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$NUMERO$/$ANO$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2A1E6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$DATAATUALEXTENSO$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77777777" w:rsidR="002A1E6C" w:rsidRDefault="002A1E6C" w:rsidP="002A1E6C">
      <w:pPr>
        <w:tabs>
          <w:tab w:val="left" w:pos="4820"/>
        </w:tabs>
        <w:rPr>
          <w:iCs/>
        </w:rPr>
      </w:pPr>
      <w:r>
        <w:rPr>
          <w:iCs/>
        </w:rPr>
        <w:t>Ao (a) Senhor (a)</w:t>
      </w:r>
    </w:p>
    <w:p w14:paraId="515F1E36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77777777" w:rsidR="002A1E6C" w:rsidRPr="00763E11" w:rsidRDefault="002A1E6C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77777777" w:rsidR="002A1E6C" w:rsidRDefault="002A1E6C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(a),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2A1E6C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B71336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0452" w14:textId="77777777" w:rsidR="008251BD" w:rsidRDefault="008251BD">
      <w:r>
        <w:separator/>
      </w:r>
    </w:p>
  </w:endnote>
  <w:endnote w:type="continuationSeparator" w:id="0">
    <w:p w14:paraId="167A7A3A" w14:textId="77777777" w:rsidR="008251BD" w:rsidRDefault="0082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ACD1" w14:textId="77777777" w:rsidR="008251BD" w:rsidRDefault="008251BD">
      <w:r>
        <w:separator/>
      </w:r>
    </w:p>
  </w:footnote>
  <w:footnote w:type="continuationSeparator" w:id="0">
    <w:p w14:paraId="74D963D2" w14:textId="77777777" w:rsidR="008251BD" w:rsidRDefault="0082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7" DrawAspect="Content" ObjectID="_1799051113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92704122">
    <w:abstractNumId w:val="19"/>
  </w:num>
  <w:num w:numId="2" w16cid:durableId="1482968687">
    <w:abstractNumId w:val="6"/>
  </w:num>
  <w:num w:numId="3" w16cid:durableId="227305558">
    <w:abstractNumId w:val="10"/>
  </w:num>
  <w:num w:numId="4" w16cid:durableId="2116511435">
    <w:abstractNumId w:val="27"/>
  </w:num>
  <w:num w:numId="5" w16cid:durableId="2131169175">
    <w:abstractNumId w:val="0"/>
  </w:num>
  <w:num w:numId="6" w16cid:durableId="632516943">
    <w:abstractNumId w:val="11"/>
  </w:num>
  <w:num w:numId="7" w16cid:durableId="1921333340">
    <w:abstractNumId w:val="28"/>
  </w:num>
  <w:num w:numId="8" w16cid:durableId="259457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761604">
    <w:abstractNumId w:val="1"/>
  </w:num>
  <w:num w:numId="10" w16cid:durableId="1628897758">
    <w:abstractNumId w:val="0"/>
    <w:lvlOverride w:ilvl="0">
      <w:startOverride w:val="1"/>
    </w:lvlOverride>
  </w:num>
  <w:num w:numId="11" w16cid:durableId="987708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639307">
    <w:abstractNumId w:val="6"/>
  </w:num>
  <w:num w:numId="13" w16cid:durableId="622080112">
    <w:abstractNumId w:val="27"/>
  </w:num>
  <w:num w:numId="14" w16cid:durableId="105858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600788">
    <w:abstractNumId w:val="20"/>
  </w:num>
  <w:num w:numId="16" w16cid:durableId="1179167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2106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376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925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773182">
    <w:abstractNumId w:val="24"/>
  </w:num>
  <w:num w:numId="21" w16cid:durableId="2006392424">
    <w:abstractNumId w:val="8"/>
  </w:num>
  <w:num w:numId="22" w16cid:durableId="1738868072">
    <w:abstractNumId w:val="31"/>
  </w:num>
  <w:num w:numId="23" w16cid:durableId="1697731626">
    <w:abstractNumId w:val="34"/>
  </w:num>
  <w:num w:numId="24" w16cid:durableId="1621298913">
    <w:abstractNumId w:val="32"/>
  </w:num>
  <w:num w:numId="25" w16cid:durableId="1544054299">
    <w:abstractNumId w:val="12"/>
  </w:num>
  <w:num w:numId="26" w16cid:durableId="966811513">
    <w:abstractNumId w:val="33"/>
  </w:num>
  <w:num w:numId="27" w16cid:durableId="1795975788">
    <w:abstractNumId w:val="7"/>
  </w:num>
  <w:num w:numId="28" w16cid:durableId="1816027188">
    <w:abstractNumId w:val="30"/>
  </w:num>
  <w:num w:numId="29" w16cid:durableId="828518586">
    <w:abstractNumId w:val="16"/>
  </w:num>
  <w:num w:numId="30" w16cid:durableId="555287932">
    <w:abstractNumId w:val="2"/>
  </w:num>
  <w:num w:numId="31" w16cid:durableId="471869281">
    <w:abstractNumId w:val="25"/>
  </w:num>
  <w:num w:numId="32" w16cid:durableId="1065031686">
    <w:abstractNumId w:val="17"/>
  </w:num>
  <w:num w:numId="33" w16cid:durableId="1657488375">
    <w:abstractNumId w:val="15"/>
  </w:num>
  <w:num w:numId="34" w16cid:durableId="604772238">
    <w:abstractNumId w:val="3"/>
  </w:num>
  <w:num w:numId="35" w16cid:durableId="122121642">
    <w:abstractNumId w:val="4"/>
  </w:num>
  <w:num w:numId="36" w16cid:durableId="250628849">
    <w:abstractNumId w:val="14"/>
  </w:num>
  <w:num w:numId="37" w16cid:durableId="994532585">
    <w:abstractNumId w:val="9"/>
  </w:num>
  <w:num w:numId="38" w16cid:durableId="1261333277">
    <w:abstractNumId w:val="13"/>
  </w:num>
  <w:num w:numId="39" w16cid:durableId="146630247">
    <w:abstractNumId w:val="22"/>
  </w:num>
  <w:num w:numId="40" w16cid:durableId="68432767">
    <w:abstractNumId w:val="29"/>
  </w:num>
  <w:num w:numId="41" w16cid:durableId="375549909">
    <w:abstractNumId w:val="18"/>
  </w:num>
  <w:num w:numId="42" w16cid:durableId="28462858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Carine</cp:lastModifiedBy>
  <cp:revision>9</cp:revision>
  <cp:lastPrinted>2023-04-12T14:04:00Z</cp:lastPrinted>
  <dcterms:created xsi:type="dcterms:W3CDTF">2024-02-15T14:56:00Z</dcterms:created>
  <dcterms:modified xsi:type="dcterms:W3CDTF">2025-01-22T15:39:00Z</dcterms:modified>
</cp:coreProperties>
</file>