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07C9EA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A152F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9A2D1A3" w14:textId="77777777" w:rsidR="00AE718C" w:rsidRDefault="00AE718C" w:rsidP="00AE718C">
      <w:pPr>
        <w:tabs>
          <w:tab w:val="left" w:pos="4820"/>
        </w:tabs>
        <w:rPr>
          <w:iCs/>
        </w:rPr>
      </w:pPr>
      <w:r>
        <w:t>A Sua Excelência o Senhor</w:t>
      </w:r>
    </w:p>
    <w:p w14:paraId="365135EE" w14:textId="77777777" w:rsidR="00AE718C" w:rsidRDefault="00AE718C" w:rsidP="00AE718C">
      <w:pPr>
        <w:jc w:val="both"/>
        <w:rPr>
          <w:b/>
        </w:rPr>
      </w:pPr>
      <w:r>
        <w:rPr>
          <w:b/>
        </w:rPr>
        <w:t>DILMAR DALBOSCO</w:t>
      </w:r>
    </w:p>
    <w:p w14:paraId="648EAB86" w14:textId="77777777" w:rsidR="00AE718C" w:rsidRDefault="00AE718C" w:rsidP="00AE718C">
      <w:pPr>
        <w:jc w:val="both"/>
      </w:pPr>
      <w:r>
        <w:t>Deputado Estadual</w:t>
      </w:r>
    </w:p>
    <w:p w14:paraId="50571922" w14:textId="77777777" w:rsidR="00AE718C" w:rsidRDefault="00AE718C" w:rsidP="00AE718C">
      <w:pPr>
        <w:jc w:val="both"/>
      </w:pPr>
      <w:r>
        <w:t>Cuiabá – MT</w:t>
      </w:r>
    </w:p>
    <w:p w14:paraId="386C04F2" w14:textId="77777777" w:rsidR="00AE718C" w:rsidRDefault="00AE718C" w:rsidP="00AE718C">
      <w:pPr>
        <w:jc w:val="both"/>
        <w:rPr>
          <w:b/>
        </w:rPr>
      </w:pPr>
    </w:p>
    <w:p w14:paraId="2306785B" w14:textId="77777777" w:rsidR="00AE718C" w:rsidRDefault="00AE718C" w:rsidP="00AE718C">
      <w:pPr>
        <w:jc w:val="both"/>
        <w:rPr>
          <w:b/>
        </w:rPr>
      </w:pPr>
    </w:p>
    <w:p w14:paraId="4A43F6A0" w14:textId="77777777" w:rsidR="00AE718C" w:rsidRDefault="00AE718C" w:rsidP="00AE718C">
      <w:pPr>
        <w:jc w:val="both"/>
        <w:rPr>
          <w:b/>
        </w:rPr>
      </w:pPr>
    </w:p>
    <w:p w14:paraId="2C59417A" w14:textId="77777777" w:rsidR="00AE718C" w:rsidRDefault="00AE718C" w:rsidP="00AE718C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731A7A1" w14:textId="77777777" w:rsidR="00AE718C" w:rsidRDefault="00AE718C" w:rsidP="00AE718C">
      <w:pPr>
        <w:jc w:val="both"/>
      </w:pPr>
    </w:p>
    <w:p w14:paraId="46F8C22D" w14:textId="77777777" w:rsidR="00AE718C" w:rsidRDefault="00AE718C" w:rsidP="00AE718C">
      <w:pPr>
        <w:jc w:val="both"/>
      </w:pPr>
    </w:p>
    <w:p w14:paraId="503E0765" w14:textId="77777777" w:rsidR="00AE718C" w:rsidRDefault="00AE718C" w:rsidP="00AE718C">
      <w:pPr>
        <w:jc w:val="both"/>
      </w:pPr>
    </w:p>
    <w:p w14:paraId="76AE9FBB" w14:textId="77777777" w:rsidR="00AE718C" w:rsidRDefault="00AE718C" w:rsidP="00AE718C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8582B1A" w:rsidR="005E162F" w:rsidRDefault="00AE718C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1/202</w:t>
      </w:r>
      <w:r w:rsidR="00DC046C">
        <w:rPr>
          <w:iCs/>
          <w:color w:val="000000"/>
        </w:rPr>
        <w:t>4</w:t>
      </w:r>
      <w:r>
        <w:rPr>
          <w:iCs/>
          <w:color w:val="000000"/>
        </w:rPr>
        <w:t xml:space="preserve"> que tramitou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D6D1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AA6D" w14:textId="77777777" w:rsidR="004D6D1D" w:rsidRDefault="004D6D1D">
      <w:r>
        <w:separator/>
      </w:r>
    </w:p>
  </w:endnote>
  <w:endnote w:type="continuationSeparator" w:id="0">
    <w:p w14:paraId="43B59554" w14:textId="77777777" w:rsidR="004D6D1D" w:rsidRDefault="004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03A4" w14:textId="77777777" w:rsidR="004D6D1D" w:rsidRDefault="004D6D1D">
      <w:r>
        <w:separator/>
      </w:r>
    </w:p>
  </w:footnote>
  <w:footnote w:type="continuationSeparator" w:id="0">
    <w:p w14:paraId="526BF6E4" w14:textId="77777777" w:rsidR="004D6D1D" w:rsidRDefault="004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55A0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31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592AB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80177C" w:tentative="1">
      <w:start w:val="1"/>
      <w:numFmt w:val="lowerLetter"/>
      <w:lvlText w:val="%2."/>
      <w:lvlJc w:val="left"/>
      <w:pPr>
        <w:ind w:left="1440" w:hanging="360"/>
      </w:pPr>
    </w:lvl>
    <w:lvl w:ilvl="2" w:tplc="64187AD0" w:tentative="1">
      <w:start w:val="1"/>
      <w:numFmt w:val="lowerRoman"/>
      <w:lvlText w:val="%3."/>
      <w:lvlJc w:val="right"/>
      <w:pPr>
        <w:ind w:left="2160" w:hanging="180"/>
      </w:pPr>
    </w:lvl>
    <w:lvl w:ilvl="3" w:tplc="EAA0AE36" w:tentative="1">
      <w:start w:val="1"/>
      <w:numFmt w:val="decimal"/>
      <w:lvlText w:val="%4."/>
      <w:lvlJc w:val="left"/>
      <w:pPr>
        <w:ind w:left="2880" w:hanging="360"/>
      </w:pPr>
    </w:lvl>
    <w:lvl w:ilvl="4" w:tplc="B92AEF1C" w:tentative="1">
      <w:start w:val="1"/>
      <w:numFmt w:val="lowerLetter"/>
      <w:lvlText w:val="%5."/>
      <w:lvlJc w:val="left"/>
      <w:pPr>
        <w:ind w:left="3600" w:hanging="360"/>
      </w:pPr>
    </w:lvl>
    <w:lvl w:ilvl="5" w:tplc="C5864EB0" w:tentative="1">
      <w:start w:val="1"/>
      <w:numFmt w:val="lowerRoman"/>
      <w:lvlText w:val="%6."/>
      <w:lvlJc w:val="right"/>
      <w:pPr>
        <w:ind w:left="4320" w:hanging="180"/>
      </w:pPr>
    </w:lvl>
    <w:lvl w:ilvl="6" w:tplc="1764D630" w:tentative="1">
      <w:start w:val="1"/>
      <w:numFmt w:val="decimal"/>
      <w:lvlText w:val="%7."/>
      <w:lvlJc w:val="left"/>
      <w:pPr>
        <w:ind w:left="5040" w:hanging="360"/>
      </w:pPr>
    </w:lvl>
    <w:lvl w:ilvl="7" w:tplc="89808356" w:tentative="1">
      <w:start w:val="1"/>
      <w:numFmt w:val="lowerLetter"/>
      <w:lvlText w:val="%8."/>
      <w:lvlJc w:val="left"/>
      <w:pPr>
        <w:ind w:left="5760" w:hanging="360"/>
      </w:pPr>
    </w:lvl>
    <w:lvl w:ilvl="8" w:tplc="057A6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36022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90A827A" w:tentative="1">
      <w:start w:val="1"/>
      <w:numFmt w:val="lowerLetter"/>
      <w:lvlText w:val="%2."/>
      <w:lvlJc w:val="left"/>
      <w:pPr>
        <w:ind w:left="1440" w:hanging="360"/>
      </w:pPr>
    </w:lvl>
    <w:lvl w:ilvl="2" w:tplc="FE1C1BDA" w:tentative="1">
      <w:start w:val="1"/>
      <w:numFmt w:val="lowerRoman"/>
      <w:lvlText w:val="%3."/>
      <w:lvlJc w:val="right"/>
      <w:pPr>
        <w:ind w:left="2160" w:hanging="180"/>
      </w:pPr>
    </w:lvl>
    <w:lvl w:ilvl="3" w:tplc="C4FA2ACA" w:tentative="1">
      <w:start w:val="1"/>
      <w:numFmt w:val="decimal"/>
      <w:lvlText w:val="%4."/>
      <w:lvlJc w:val="left"/>
      <w:pPr>
        <w:ind w:left="2880" w:hanging="360"/>
      </w:pPr>
    </w:lvl>
    <w:lvl w:ilvl="4" w:tplc="F65E0432" w:tentative="1">
      <w:start w:val="1"/>
      <w:numFmt w:val="lowerLetter"/>
      <w:lvlText w:val="%5."/>
      <w:lvlJc w:val="left"/>
      <w:pPr>
        <w:ind w:left="3600" w:hanging="360"/>
      </w:pPr>
    </w:lvl>
    <w:lvl w:ilvl="5" w:tplc="6AD25EEC" w:tentative="1">
      <w:start w:val="1"/>
      <w:numFmt w:val="lowerRoman"/>
      <w:lvlText w:val="%6."/>
      <w:lvlJc w:val="right"/>
      <w:pPr>
        <w:ind w:left="4320" w:hanging="180"/>
      </w:pPr>
    </w:lvl>
    <w:lvl w:ilvl="6" w:tplc="F81E5EA4" w:tentative="1">
      <w:start w:val="1"/>
      <w:numFmt w:val="decimal"/>
      <w:lvlText w:val="%7."/>
      <w:lvlJc w:val="left"/>
      <w:pPr>
        <w:ind w:left="5040" w:hanging="360"/>
      </w:pPr>
    </w:lvl>
    <w:lvl w:ilvl="7" w:tplc="424AA6E2" w:tentative="1">
      <w:start w:val="1"/>
      <w:numFmt w:val="lowerLetter"/>
      <w:lvlText w:val="%8."/>
      <w:lvlJc w:val="left"/>
      <w:pPr>
        <w:ind w:left="5760" w:hanging="360"/>
      </w:pPr>
    </w:lvl>
    <w:lvl w:ilvl="8" w:tplc="9E1E7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C50F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74A6FA" w:tentative="1">
      <w:start w:val="1"/>
      <w:numFmt w:val="lowerLetter"/>
      <w:lvlText w:val="%2."/>
      <w:lvlJc w:val="left"/>
      <w:pPr>
        <w:ind w:left="1440" w:hanging="360"/>
      </w:pPr>
    </w:lvl>
    <w:lvl w:ilvl="2" w:tplc="52BE932C" w:tentative="1">
      <w:start w:val="1"/>
      <w:numFmt w:val="lowerRoman"/>
      <w:lvlText w:val="%3."/>
      <w:lvlJc w:val="right"/>
      <w:pPr>
        <w:ind w:left="2160" w:hanging="180"/>
      </w:pPr>
    </w:lvl>
    <w:lvl w:ilvl="3" w:tplc="77545694" w:tentative="1">
      <w:start w:val="1"/>
      <w:numFmt w:val="decimal"/>
      <w:lvlText w:val="%4."/>
      <w:lvlJc w:val="left"/>
      <w:pPr>
        <w:ind w:left="2880" w:hanging="360"/>
      </w:pPr>
    </w:lvl>
    <w:lvl w:ilvl="4" w:tplc="D19A8602" w:tentative="1">
      <w:start w:val="1"/>
      <w:numFmt w:val="lowerLetter"/>
      <w:lvlText w:val="%5."/>
      <w:lvlJc w:val="left"/>
      <w:pPr>
        <w:ind w:left="3600" w:hanging="360"/>
      </w:pPr>
    </w:lvl>
    <w:lvl w:ilvl="5" w:tplc="911E96B4" w:tentative="1">
      <w:start w:val="1"/>
      <w:numFmt w:val="lowerRoman"/>
      <w:lvlText w:val="%6."/>
      <w:lvlJc w:val="right"/>
      <w:pPr>
        <w:ind w:left="4320" w:hanging="180"/>
      </w:pPr>
    </w:lvl>
    <w:lvl w:ilvl="6" w:tplc="233E8638" w:tentative="1">
      <w:start w:val="1"/>
      <w:numFmt w:val="decimal"/>
      <w:lvlText w:val="%7."/>
      <w:lvlJc w:val="left"/>
      <w:pPr>
        <w:ind w:left="5040" w:hanging="360"/>
      </w:pPr>
    </w:lvl>
    <w:lvl w:ilvl="7" w:tplc="B3567274" w:tentative="1">
      <w:start w:val="1"/>
      <w:numFmt w:val="lowerLetter"/>
      <w:lvlText w:val="%8."/>
      <w:lvlJc w:val="left"/>
      <w:pPr>
        <w:ind w:left="5760" w:hanging="360"/>
      </w:pPr>
    </w:lvl>
    <w:lvl w:ilvl="8" w:tplc="5E229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DC68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942748" w:tentative="1">
      <w:start w:val="1"/>
      <w:numFmt w:val="lowerLetter"/>
      <w:lvlText w:val="%2."/>
      <w:lvlJc w:val="left"/>
      <w:pPr>
        <w:ind w:left="1440" w:hanging="360"/>
      </w:pPr>
    </w:lvl>
    <w:lvl w:ilvl="2" w:tplc="702E0AA4" w:tentative="1">
      <w:start w:val="1"/>
      <w:numFmt w:val="lowerRoman"/>
      <w:lvlText w:val="%3."/>
      <w:lvlJc w:val="right"/>
      <w:pPr>
        <w:ind w:left="2160" w:hanging="180"/>
      </w:pPr>
    </w:lvl>
    <w:lvl w:ilvl="3" w:tplc="8DEAD36A" w:tentative="1">
      <w:start w:val="1"/>
      <w:numFmt w:val="decimal"/>
      <w:lvlText w:val="%4."/>
      <w:lvlJc w:val="left"/>
      <w:pPr>
        <w:ind w:left="2880" w:hanging="360"/>
      </w:pPr>
    </w:lvl>
    <w:lvl w:ilvl="4" w:tplc="19EE28CE" w:tentative="1">
      <w:start w:val="1"/>
      <w:numFmt w:val="lowerLetter"/>
      <w:lvlText w:val="%5."/>
      <w:lvlJc w:val="left"/>
      <w:pPr>
        <w:ind w:left="3600" w:hanging="360"/>
      </w:pPr>
    </w:lvl>
    <w:lvl w:ilvl="5" w:tplc="D4CC4CEE" w:tentative="1">
      <w:start w:val="1"/>
      <w:numFmt w:val="lowerRoman"/>
      <w:lvlText w:val="%6."/>
      <w:lvlJc w:val="right"/>
      <w:pPr>
        <w:ind w:left="4320" w:hanging="180"/>
      </w:pPr>
    </w:lvl>
    <w:lvl w:ilvl="6" w:tplc="D10076AE" w:tentative="1">
      <w:start w:val="1"/>
      <w:numFmt w:val="decimal"/>
      <w:lvlText w:val="%7."/>
      <w:lvlJc w:val="left"/>
      <w:pPr>
        <w:ind w:left="5040" w:hanging="360"/>
      </w:pPr>
    </w:lvl>
    <w:lvl w:ilvl="7" w:tplc="817A82AC" w:tentative="1">
      <w:start w:val="1"/>
      <w:numFmt w:val="lowerLetter"/>
      <w:lvlText w:val="%8."/>
      <w:lvlJc w:val="left"/>
      <w:pPr>
        <w:ind w:left="5760" w:hanging="360"/>
      </w:pPr>
    </w:lvl>
    <w:lvl w:ilvl="8" w:tplc="717E8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A4C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C8A89A" w:tentative="1">
      <w:start w:val="1"/>
      <w:numFmt w:val="lowerLetter"/>
      <w:lvlText w:val="%2."/>
      <w:lvlJc w:val="left"/>
      <w:pPr>
        <w:ind w:left="1440" w:hanging="360"/>
      </w:pPr>
    </w:lvl>
    <w:lvl w:ilvl="2" w:tplc="A07E9BE2" w:tentative="1">
      <w:start w:val="1"/>
      <w:numFmt w:val="lowerRoman"/>
      <w:lvlText w:val="%3."/>
      <w:lvlJc w:val="right"/>
      <w:pPr>
        <w:ind w:left="2160" w:hanging="180"/>
      </w:pPr>
    </w:lvl>
    <w:lvl w:ilvl="3" w:tplc="A51835EC" w:tentative="1">
      <w:start w:val="1"/>
      <w:numFmt w:val="decimal"/>
      <w:lvlText w:val="%4."/>
      <w:lvlJc w:val="left"/>
      <w:pPr>
        <w:ind w:left="2880" w:hanging="360"/>
      </w:pPr>
    </w:lvl>
    <w:lvl w:ilvl="4" w:tplc="1AC4442E" w:tentative="1">
      <w:start w:val="1"/>
      <w:numFmt w:val="lowerLetter"/>
      <w:lvlText w:val="%5."/>
      <w:lvlJc w:val="left"/>
      <w:pPr>
        <w:ind w:left="3600" w:hanging="360"/>
      </w:pPr>
    </w:lvl>
    <w:lvl w:ilvl="5" w:tplc="FD8CB1EE" w:tentative="1">
      <w:start w:val="1"/>
      <w:numFmt w:val="lowerRoman"/>
      <w:lvlText w:val="%6."/>
      <w:lvlJc w:val="right"/>
      <w:pPr>
        <w:ind w:left="4320" w:hanging="180"/>
      </w:pPr>
    </w:lvl>
    <w:lvl w:ilvl="6" w:tplc="6A2E019C" w:tentative="1">
      <w:start w:val="1"/>
      <w:numFmt w:val="decimal"/>
      <w:lvlText w:val="%7."/>
      <w:lvlJc w:val="left"/>
      <w:pPr>
        <w:ind w:left="5040" w:hanging="360"/>
      </w:pPr>
    </w:lvl>
    <w:lvl w:ilvl="7" w:tplc="0E72A26E" w:tentative="1">
      <w:start w:val="1"/>
      <w:numFmt w:val="lowerLetter"/>
      <w:lvlText w:val="%8."/>
      <w:lvlJc w:val="left"/>
      <w:pPr>
        <w:ind w:left="5760" w:hanging="360"/>
      </w:pPr>
    </w:lvl>
    <w:lvl w:ilvl="8" w:tplc="F3F81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DEA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8A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23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0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3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4F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7AE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E7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A2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424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28352" w:tentative="1">
      <w:start w:val="1"/>
      <w:numFmt w:val="lowerLetter"/>
      <w:lvlText w:val="%2."/>
      <w:lvlJc w:val="left"/>
      <w:pPr>
        <w:ind w:left="1440" w:hanging="360"/>
      </w:pPr>
    </w:lvl>
    <w:lvl w:ilvl="2" w:tplc="6492A062" w:tentative="1">
      <w:start w:val="1"/>
      <w:numFmt w:val="lowerRoman"/>
      <w:lvlText w:val="%3."/>
      <w:lvlJc w:val="right"/>
      <w:pPr>
        <w:ind w:left="2160" w:hanging="180"/>
      </w:pPr>
    </w:lvl>
    <w:lvl w:ilvl="3" w:tplc="7FF662EC" w:tentative="1">
      <w:start w:val="1"/>
      <w:numFmt w:val="decimal"/>
      <w:lvlText w:val="%4."/>
      <w:lvlJc w:val="left"/>
      <w:pPr>
        <w:ind w:left="2880" w:hanging="360"/>
      </w:pPr>
    </w:lvl>
    <w:lvl w:ilvl="4" w:tplc="7B7A801C" w:tentative="1">
      <w:start w:val="1"/>
      <w:numFmt w:val="lowerLetter"/>
      <w:lvlText w:val="%5."/>
      <w:lvlJc w:val="left"/>
      <w:pPr>
        <w:ind w:left="3600" w:hanging="360"/>
      </w:pPr>
    </w:lvl>
    <w:lvl w:ilvl="5" w:tplc="39B0826C" w:tentative="1">
      <w:start w:val="1"/>
      <w:numFmt w:val="lowerRoman"/>
      <w:lvlText w:val="%6."/>
      <w:lvlJc w:val="right"/>
      <w:pPr>
        <w:ind w:left="4320" w:hanging="180"/>
      </w:pPr>
    </w:lvl>
    <w:lvl w:ilvl="6" w:tplc="DA627DA2" w:tentative="1">
      <w:start w:val="1"/>
      <w:numFmt w:val="decimal"/>
      <w:lvlText w:val="%7."/>
      <w:lvlJc w:val="left"/>
      <w:pPr>
        <w:ind w:left="5040" w:hanging="360"/>
      </w:pPr>
    </w:lvl>
    <w:lvl w:ilvl="7" w:tplc="32761EC2" w:tentative="1">
      <w:start w:val="1"/>
      <w:numFmt w:val="lowerLetter"/>
      <w:lvlText w:val="%8."/>
      <w:lvlJc w:val="left"/>
      <w:pPr>
        <w:ind w:left="5760" w:hanging="360"/>
      </w:pPr>
    </w:lvl>
    <w:lvl w:ilvl="8" w:tplc="81DAE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5423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688C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AF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A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E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A9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28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C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4E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AB03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C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E3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A7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2EC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82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6A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50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AF2CD2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FAC4466">
      <w:start w:val="1"/>
      <w:numFmt w:val="lowerLetter"/>
      <w:lvlText w:val="%2."/>
      <w:lvlJc w:val="left"/>
      <w:pPr>
        <w:ind w:left="1364" w:hanging="360"/>
      </w:pPr>
    </w:lvl>
    <w:lvl w:ilvl="2" w:tplc="87E016CC">
      <w:start w:val="1"/>
      <w:numFmt w:val="lowerRoman"/>
      <w:lvlText w:val="%3."/>
      <w:lvlJc w:val="right"/>
      <w:pPr>
        <w:ind w:left="2084" w:hanging="180"/>
      </w:pPr>
    </w:lvl>
    <w:lvl w:ilvl="3" w:tplc="F6BE8556">
      <w:start w:val="1"/>
      <w:numFmt w:val="decimal"/>
      <w:lvlText w:val="%4."/>
      <w:lvlJc w:val="left"/>
      <w:pPr>
        <w:ind w:left="2804" w:hanging="360"/>
      </w:pPr>
    </w:lvl>
    <w:lvl w:ilvl="4" w:tplc="B906CA60">
      <w:start w:val="1"/>
      <w:numFmt w:val="lowerLetter"/>
      <w:lvlText w:val="%5."/>
      <w:lvlJc w:val="left"/>
      <w:pPr>
        <w:ind w:left="3524" w:hanging="360"/>
      </w:pPr>
    </w:lvl>
    <w:lvl w:ilvl="5" w:tplc="3F40C56A">
      <w:start w:val="1"/>
      <w:numFmt w:val="lowerRoman"/>
      <w:lvlText w:val="%6."/>
      <w:lvlJc w:val="right"/>
      <w:pPr>
        <w:ind w:left="4244" w:hanging="180"/>
      </w:pPr>
    </w:lvl>
    <w:lvl w:ilvl="6" w:tplc="EFDECA54">
      <w:start w:val="1"/>
      <w:numFmt w:val="decimal"/>
      <w:lvlText w:val="%7."/>
      <w:lvlJc w:val="left"/>
      <w:pPr>
        <w:ind w:left="4964" w:hanging="360"/>
      </w:pPr>
    </w:lvl>
    <w:lvl w:ilvl="7" w:tplc="764E09D2">
      <w:start w:val="1"/>
      <w:numFmt w:val="lowerLetter"/>
      <w:lvlText w:val="%8."/>
      <w:lvlJc w:val="left"/>
      <w:pPr>
        <w:ind w:left="5684" w:hanging="360"/>
      </w:pPr>
    </w:lvl>
    <w:lvl w:ilvl="8" w:tplc="3238FEC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67ECB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F2E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8D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8A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8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25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E4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08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09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7E432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F3607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8A34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25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8ED0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D48F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EECC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30C9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0AA8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512BD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A2C7D52" w:tentative="1">
      <w:start w:val="1"/>
      <w:numFmt w:val="lowerLetter"/>
      <w:lvlText w:val="%2."/>
      <w:lvlJc w:val="left"/>
      <w:pPr>
        <w:ind w:left="1440" w:hanging="360"/>
      </w:pPr>
    </w:lvl>
    <w:lvl w:ilvl="2" w:tplc="27728EE4" w:tentative="1">
      <w:start w:val="1"/>
      <w:numFmt w:val="lowerRoman"/>
      <w:lvlText w:val="%3."/>
      <w:lvlJc w:val="right"/>
      <w:pPr>
        <w:ind w:left="2160" w:hanging="180"/>
      </w:pPr>
    </w:lvl>
    <w:lvl w:ilvl="3" w:tplc="32008A92" w:tentative="1">
      <w:start w:val="1"/>
      <w:numFmt w:val="decimal"/>
      <w:lvlText w:val="%4."/>
      <w:lvlJc w:val="left"/>
      <w:pPr>
        <w:ind w:left="2880" w:hanging="360"/>
      </w:pPr>
    </w:lvl>
    <w:lvl w:ilvl="4" w:tplc="7EB67506" w:tentative="1">
      <w:start w:val="1"/>
      <w:numFmt w:val="lowerLetter"/>
      <w:lvlText w:val="%5."/>
      <w:lvlJc w:val="left"/>
      <w:pPr>
        <w:ind w:left="3600" w:hanging="360"/>
      </w:pPr>
    </w:lvl>
    <w:lvl w:ilvl="5" w:tplc="D5687F8E" w:tentative="1">
      <w:start w:val="1"/>
      <w:numFmt w:val="lowerRoman"/>
      <w:lvlText w:val="%6."/>
      <w:lvlJc w:val="right"/>
      <w:pPr>
        <w:ind w:left="4320" w:hanging="180"/>
      </w:pPr>
    </w:lvl>
    <w:lvl w:ilvl="6" w:tplc="FCF286E4" w:tentative="1">
      <w:start w:val="1"/>
      <w:numFmt w:val="decimal"/>
      <w:lvlText w:val="%7."/>
      <w:lvlJc w:val="left"/>
      <w:pPr>
        <w:ind w:left="5040" w:hanging="360"/>
      </w:pPr>
    </w:lvl>
    <w:lvl w:ilvl="7" w:tplc="69D6B3BC" w:tentative="1">
      <w:start w:val="1"/>
      <w:numFmt w:val="lowerLetter"/>
      <w:lvlText w:val="%8."/>
      <w:lvlJc w:val="left"/>
      <w:pPr>
        <w:ind w:left="5760" w:hanging="360"/>
      </w:pPr>
    </w:lvl>
    <w:lvl w:ilvl="8" w:tplc="A992F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AD0EE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7699BC" w:tentative="1">
      <w:start w:val="1"/>
      <w:numFmt w:val="lowerLetter"/>
      <w:lvlText w:val="%2."/>
      <w:lvlJc w:val="left"/>
      <w:pPr>
        <w:ind w:left="1440" w:hanging="360"/>
      </w:pPr>
    </w:lvl>
    <w:lvl w:ilvl="2" w:tplc="3DA41416" w:tentative="1">
      <w:start w:val="1"/>
      <w:numFmt w:val="lowerRoman"/>
      <w:lvlText w:val="%3."/>
      <w:lvlJc w:val="right"/>
      <w:pPr>
        <w:ind w:left="2160" w:hanging="180"/>
      </w:pPr>
    </w:lvl>
    <w:lvl w:ilvl="3" w:tplc="179AB256" w:tentative="1">
      <w:start w:val="1"/>
      <w:numFmt w:val="decimal"/>
      <w:lvlText w:val="%4."/>
      <w:lvlJc w:val="left"/>
      <w:pPr>
        <w:ind w:left="2880" w:hanging="360"/>
      </w:pPr>
    </w:lvl>
    <w:lvl w:ilvl="4" w:tplc="2D30FEF6" w:tentative="1">
      <w:start w:val="1"/>
      <w:numFmt w:val="lowerLetter"/>
      <w:lvlText w:val="%5."/>
      <w:lvlJc w:val="left"/>
      <w:pPr>
        <w:ind w:left="3600" w:hanging="360"/>
      </w:pPr>
    </w:lvl>
    <w:lvl w:ilvl="5" w:tplc="D04C9BCA" w:tentative="1">
      <w:start w:val="1"/>
      <w:numFmt w:val="lowerRoman"/>
      <w:lvlText w:val="%6."/>
      <w:lvlJc w:val="right"/>
      <w:pPr>
        <w:ind w:left="4320" w:hanging="180"/>
      </w:pPr>
    </w:lvl>
    <w:lvl w:ilvl="6" w:tplc="40127422" w:tentative="1">
      <w:start w:val="1"/>
      <w:numFmt w:val="decimal"/>
      <w:lvlText w:val="%7."/>
      <w:lvlJc w:val="left"/>
      <w:pPr>
        <w:ind w:left="5040" w:hanging="360"/>
      </w:pPr>
    </w:lvl>
    <w:lvl w:ilvl="7" w:tplc="9F422E90" w:tentative="1">
      <w:start w:val="1"/>
      <w:numFmt w:val="lowerLetter"/>
      <w:lvlText w:val="%8."/>
      <w:lvlJc w:val="left"/>
      <w:pPr>
        <w:ind w:left="5760" w:hanging="360"/>
      </w:pPr>
    </w:lvl>
    <w:lvl w:ilvl="8" w:tplc="AC442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436D0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9C01C6" w:tentative="1">
      <w:start w:val="1"/>
      <w:numFmt w:val="lowerLetter"/>
      <w:lvlText w:val="%2."/>
      <w:lvlJc w:val="left"/>
      <w:pPr>
        <w:ind w:left="1440" w:hanging="360"/>
      </w:pPr>
    </w:lvl>
    <w:lvl w:ilvl="2" w:tplc="62BC5902" w:tentative="1">
      <w:start w:val="1"/>
      <w:numFmt w:val="lowerRoman"/>
      <w:lvlText w:val="%3."/>
      <w:lvlJc w:val="right"/>
      <w:pPr>
        <w:ind w:left="2160" w:hanging="180"/>
      </w:pPr>
    </w:lvl>
    <w:lvl w:ilvl="3" w:tplc="06509412" w:tentative="1">
      <w:start w:val="1"/>
      <w:numFmt w:val="decimal"/>
      <w:lvlText w:val="%4."/>
      <w:lvlJc w:val="left"/>
      <w:pPr>
        <w:ind w:left="2880" w:hanging="360"/>
      </w:pPr>
    </w:lvl>
    <w:lvl w:ilvl="4" w:tplc="E4DEC792" w:tentative="1">
      <w:start w:val="1"/>
      <w:numFmt w:val="lowerLetter"/>
      <w:lvlText w:val="%5."/>
      <w:lvlJc w:val="left"/>
      <w:pPr>
        <w:ind w:left="3600" w:hanging="360"/>
      </w:pPr>
    </w:lvl>
    <w:lvl w:ilvl="5" w:tplc="BCF476AC" w:tentative="1">
      <w:start w:val="1"/>
      <w:numFmt w:val="lowerRoman"/>
      <w:lvlText w:val="%6."/>
      <w:lvlJc w:val="right"/>
      <w:pPr>
        <w:ind w:left="4320" w:hanging="180"/>
      </w:pPr>
    </w:lvl>
    <w:lvl w:ilvl="6" w:tplc="3272B34A" w:tentative="1">
      <w:start w:val="1"/>
      <w:numFmt w:val="decimal"/>
      <w:lvlText w:val="%7."/>
      <w:lvlJc w:val="left"/>
      <w:pPr>
        <w:ind w:left="5040" w:hanging="360"/>
      </w:pPr>
    </w:lvl>
    <w:lvl w:ilvl="7" w:tplc="AE7EAE4A" w:tentative="1">
      <w:start w:val="1"/>
      <w:numFmt w:val="lowerLetter"/>
      <w:lvlText w:val="%8."/>
      <w:lvlJc w:val="left"/>
      <w:pPr>
        <w:ind w:left="5760" w:hanging="360"/>
      </w:pPr>
    </w:lvl>
    <w:lvl w:ilvl="8" w:tplc="D2A0D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34F8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4226D12" w:tentative="1">
      <w:start w:val="1"/>
      <w:numFmt w:val="lowerLetter"/>
      <w:lvlText w:val="%2."/>
      <w:lvlJc w:val="left"/>
      <w:pPr>
        <w:ind w:left="1364" w:hanging="360"/>
      </w:pPr>
    </w:lvl>
    <w:lvl w:ilvl="2" w:tplc="B948B912" w:tentative="1">
      <w:start w:val="1"/>
      <w:numFmt w:val="lowerRoman"/>
      <w:lvlText w:val="%3."/>
      <w:lvlJc w:val="right"/>
      <w:pPr>
        <w:ind w:left="2084" w:hanging="180"/>
      </w:pPr>
    </w:lvl>
    <w:lvl w:ilvl="3" w:tplc="7C4E2B3C" w:tentative="1">
      <w:start w:val="1"/>
      <w:numFmt w:val="decimal"/>
      <w:lvlText w:val="%4."/>
      <w:lvlJc w:val="left"/>
      <w:pPr>
        <w:ind w:left="2804" w:hanging="360"/>
      </w:pPr>
    </w:lvl>
    <w:lvl w:ilvl="4" w:tplc="EBD25F30" w:tentative="1">
      <w:start w:val="1"/>
      <w:numFmt w:val="lowerLetter"/>
      <w:lvlText w:val="%5."/>
      <w:lvlJc w:val="left"/>
      <w:pPr>
        <w:ind w:left="3524" w:hanging="360"/>
      </w:pPr>
    </w:lvl>
    <w:lvl w:ilvl="5" w:tplc="0ECE47CE" w:tentative="1">
      <w:start w:val="1"/>
      <w:numFmt w:val="lowerRoman"/>
      <w:lvlText w:val="%6."/>
      <w:lvlJc w:val="right"/>
      <w:pPr>
        <w:ind w:left="4244" w:hanging="180"/>
      </w:pPr>
    </w:lvl>
    <w:lvl w:ilvl="6" w:tplc="37A2C1C6" w:tentative="1">
      <w:start w:val="1"/>
      <w:numFmt w:val="decimal"/>
      <w:lvlText w:val="%7."/>
      <w:lvlJc w:val="left"/>
      <w:pPr>
        <w:ind w:left="4964" w:hanging="360"/>
      </w:pPr>
    </w:lvl>
    <w:lvl w:ilvl="7" w:tplc="7DF838A0" w:tentative="1">
      <w:start w:val="1"/>
      <w:numFmt w:val="lowerLetter"/>
      <w:lvlText w:val="%8."/>
      <w:lvlJc w:val="left"/>
      <w:pPr>
        <w:ind w:left="5684" w:hanging="360"/>
      </w:pPr>
    </w:lvl>
    <w:lvl w:ilvl="8" w:tplc="CC0EE5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4C2B6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24059C" w:tentative="1">
      <w:start w:val="1"/>
      <w:numFmt w:val="lowerLetter"/>
      <w:lvlText w:val="%2."/>
      <w:lvlJc w:val="left"/>
      <w:pPr>
        <w:ind w:left="1440" w:hanging="360"/>
      </w:pPr>
    </w:lvl>
    <w:lvl w:ilvl="2" w:tplc="8FA4E876" w:tentative="1">
      <w:start w:val="1"/>
      <w:numFmt w:val="lowerRoman"/>
      <w:lvlText w:val="%3."/>
      <w:lvlJc w:val="right"/>
      <w:pPr>
        <w:ind w:left="2160" w:hanging="180"/>
      </w:pPr>
    </w:lvl>
    <w:lvl w:ilvl="3" w:tplc="9FF2A788" w:tentative="1">
      <w:start w:val="1"/>
      <w:numFmt w:val="decimal"/>
      <w:lvlText w:val="%4."/>
      <w:lvlJc w:val="left"/>
      <w:pPr>
        <w:ind w:left="2880" w:hanging="360"/>
      </w:pPr>
    </w:lvl>
    <w:lvl w:ilvl="4" w:tplc="7B944194" w:tentative="1">
      <w:start w:val="1"/>
      <w:numFmt w:val="lowerLetter"/>
      <w:lvlText w:val="%5."/>
      <w:lvlJc w:val="left"/>
      <w:pPr>
        <w:ind w:left="3600" w:hanging="360"/>
      </w:pPr>
    </w:lvl>
    <w:lvl w:ilvl="5" w:tplc="1736D95E" w:tentative="1">
      <w:start w:val="1"/>
      <w:numFmt w:val="lowerRoman"/>
      <w:lvlText w:val="%6."/>
      <w:lvlJc w:val="right"/>
      <w:pPr>
        <w:ind w:left="4320" w:hanging="180"/>
      </w:pPr>
    </w:lvl>
    <w:lvl w:ilvl="6" w:tplc="718ED9F8" w:tentative="1">
      <w:start w:val="1"/>
      <w:numFmt w:val="decimal"/>
      <w:lvlText w:val="%7."/>
      <w:lvlJc w:val="left"/>
      <w:pPr>
        <w:ind w:left="5040" w:hanging="360"/>
      </w:pPr>
    </w:lvl>
    <w:lvl w:ilvl="7" w:tplc="7E004E8A" w:tentative="1">
      <w:start w:val="1"/>
      <w:numFmt w:val="lowerLetter"/>
      <w:lvlText w:val="%8."/>
      <w:lvlJc w:val="left"/>
      <w:pPr>
        <w:ind w:left="5760" w:hanging="360"/>
      </w:pPr>
    </w:lvl>
    <w:lvl w:ilvl="8" w:tplc="53D43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17083952">
    <w:abstractNumId w:val="19"/>
  </w:num>
  <w:num w:numId="2" w16cid:durableId="1093696842">
    <w:abstractNumId w:val="6"/>
  </w:num>
  <w:num w:numId="3" w16cid:durableId="1147210373">
    <w:abstractNumId w:val="10"/>
  </w:num>
  <w:num w:numId="4" w16cid:durableId="663358111">
    <w:abstractNumId w:val="27"/>
  </w:num>
  <w:num w:numId="5" w16cid:durableId="637804829">
    <w:abstractNumId w:val="0"/>
  </w:num>
  <w:num w:numId="6" w16cid:durableId="1198661956">
    <w:abstractNumId w:val="11"/>
  </w:num>
  <w:num w:numId="7" w16cid:durableId="2068408124">
    <w:abstractNumId w:val="28"/>
  </w:num>
  <w:num w:numId="8" w16cid:durableId="759521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04630">
    <w:abstractNumId w:val="1"/>
  </w:num>
  <w:num w:numId="10" w16cid:durableId="1741368761">
    <w:abstractNumId w:val="0"/>
    <w:lvlOverride w:ilvl="0">
      <w:startOverride w:val="1"/>
    </w:lvlOverride>
  </w:num>
  <w:num w:numId="11" w16cid:durableId="1751154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4345435">
    <w:abstractNumId w:val="6"/>
  </w:num>
  <w:num w:numId="13" w16cid:durableId="1914511957">
    <w:abstractNumId w:val="27"/>
  </w:num>
  <w:num w:numId="14" w16cid:durableId="21069954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2503436">
    <w:abstractNumId w:val="20"/>
  </w:num>
  <w:num w:numId="16" w16cid:durableId="9360598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2699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7671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61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3445461">
    <w:abstractNumId w:val="24"/>
  </w:num>
  <w:num w:numId="21" w16cid:durableId="1448042200">
    <w:abstractNumId w:val="8"/>
  </w:num>
  <w:num w:numId="22" w16cid:durableId="896935529">
    <w:abstractNumId w:val="31"/>
  </w:num>
  <w:num w:numId="23" w16cid:durableId="88740274">
    <w:abstractNumId w:val="34"/>
  </w:num>
  <w:num w:numId="24" w16cid:durableId="1345784290">
    <w:abstractNumId w:val="32"/>
  </w:num>
  <w:num w:numId="25" w16cid:durableId="1618636196">
    <w:abstractNumId w:val="12"/>
  </w:num>
  <w:num w:numId="26" w16cid:durableId="1766075644">
    <w:abstractNumId w:val="33"/>
  </w:num>
  <w:num w:numId="27" w16cid:durableId="2028679165">
    <w:abstractNumId w:val="7"/>
  </w:num>
  <w:num w:numId="28" w16cid:durableId="149760263">
    <w:abstractNumId w:val="30"/>
  </w:num>
  <w:num w:numId="29" w16cid:durableId="1640265721">
    <w:abstractNumId w:val="16"/>
  </w:num>
  <w:num w:numId="30" w16cid:durableId="942802180">
    <w:abstractNumId w:val="2"/>
  </w:num>
  <w:num w:numId="31" w16cid:durableId="780760314">
    <w:abstractNumId w:val="25"/>
  </w:num>
  <w:num w:numId="32" w16cid:durableId="1019309381">
    <w:abstractNumId w:val="17"/>
  </w:num>
  <w:num w:numId="33" w16cid:durableId="1180776631">
    <w:abstractNumId w:val="15"/>
  </w:num>
  <w:num w:numId="34" w16cid:durableId="2008555676">
    <w:abstractNumId w:val="3"/>
  </w:num>
  <w:num w:numId="35" w16cid:durableId="1801609155">
    <w:abstractNumId w:val="4"/>
  </w:num>
  <w:num w:numId="36" w16cid:durableId="1462116506">
    <w:abstractNumId w:val="14"/>
  </w:num>
  <w:num w:numId="37" w16cid:durableId="310600088">
    <w:abstractNumId w:val="9"/>
  </w:num>
  <w:num w:numId="38" w16cid:durableId="1145855245">
    <w:abstractNumId w:val="13"/>
  </w:num>
  <w:num w:numId="39" w16cid:durableId="310528975">
    <w:abstractNumId w:val="22"/>
  </w:num>
  <w:num w:numId="40" w16cid:durableId="1543900586">
    <w:abstractNumId w:val="29"/>
  </w:num>
  <w:num w:numId="41" w16cid:durableId="1761020000">
    <w:abstractNumId w:val="18"/>
  </w:num>
  <w:num w:numId="42" w16cid:durableId="4998084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9E9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D6D1D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AF47BE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046C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4F0B4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2024-02-16T14:07:00Z</dcterms:modified>
</cp:coreProperties>
</file>