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2DF845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EA439B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3CEFE4" w14:textId="77777777" w:rsidR="00EA439B" w:rsidRDefault="00EA439B" w:rsidP="00EA439B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48CBFEEE" w14:textId="77777777" w:rsidR="00EA439B" w:rsidRDefault="00EA439B" w:rsidP="00EA439B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54FFC91A" w14:textId="77777777" w:rsidR="00EA439B" w:rsidRDefault="00EA439B" w:rsidP="00EA439B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73D2BFB6" w14:textId="77777777" w:rsidR="00EA439B" w:rsidRDefault="00EA439B" w:rsidP="00EA439B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77119E14" w14:textId="77777777" w:rsidR="00EA439B" w:rsidRDefault="00EA439B" w:rsidP="00EA439B">
      <w:pPr>
        <w:tabs>
          <w:tab w:val="left" w:pos="4820"/>
        </w:tabs>
        <w:jc w:val="both"/>
        <w:rPr>
          <w:iCs/>
        </w:rPr>
      </w:pPr>
    </w:p>
    <w:p w14:paraId="79EA53EE" w14:textId="77777777" w:rsidR="00EA439B" w:rsidRDefault="00EA439B" w:rsidP="00EA439B">
      <w:pPr>
        <w:tabs>
          <w:tab w:val="left" w:pos="4820"/>
        </w:tabs>
        <w:jc w:val="both"/>
        <w:rPr>
          <w:iCs/>
        </w:rPr>
      </w:pPr>
    </w:p>
    <w:p w14:paraId="2DA2DC9B" w14:textId="77777777" w:rsidR="00EA439B" w:rsidRDefault="00EA439B" w:rsidP="00EA439B">
      <w:pPr>
        <w:tabs>
          <w:tab w:val="left" w:pos="4820"/>
        </w:tabs>
        <w:jc w:val="both"/>
        <w:rPr>
          <w:iCs/>
        </w:rPr>
      </w:pPr>
    </w:p>
    <w:p w14:paraId="5BF5E59F" w14:textId="77777777" w:rsidR="00EA439B" w:rsidRDefault="00EA439B" w:rsidP="00EA439B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0376F143" w14:textId="77777777" w:rsidR="00EA439B" w:rsidRDefault="00EA439B" w:rsidP="00EA439B">
      <w:pPr>
        <w:tabs>
          <w:tab w:val="left" w:pos="4820"/>
        </w:tabs>
        <w:rPr>
          <w:iCs/>
          <w:lang w:val="es-ES_tradnl"/>
        </w:rPr>
      </w:pPr>
    </w:p>
    <w:p w14:paraId="05124B6B" w14:textId="77777777" w:rsidR="00EA439B" w:rsidRDefault="00EA439B" w:rsidP="00EA439B">
      <w:pPr>
        <w:tabs>
          <w:tab w:val="left" w:pos="4820"/>
        </w:tabs>
        <w:rPr>
          <w:iCs/>
          <w:lang w:val="es-ES_tradnl"/>
        </w:rPr>
      </w:pPr>
    </w:p>
    <w:p w14:paraId="29E40491" w14:textId="77777777" w:rsidR="00EA439B" w:rsidRDefault="00EA439B" w:rsidP="00EA439B">
      <w:pPr>
        <w:tabs>
          <w:tab w:val="left" w:pos="4820"/>
        </w:tabs>
        <w:rPr>
          <w:iCs/>
          <w:lang w:val="es-ES_tradnl"/>
        </w:rPr>
      </w:pPr>
    </w:p>
    <w:p w14:paraId="2B8FE719" w14:textId="77777777" w:rsidR="00EA439B" w:rsidRDefault="00EA439B" w:rsidP="00EA439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CACB22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EA439B">
        <w:rPr>
          <w:iCs/>
          <w:color w:val="000000"/>
        </w:rPr>
        <w:t>3</w:t>
      </w:r>
      <w:r>
        <w:rPr>
          <w:iCs/>
          <w:color w:val="000000"/>
        </w:rPr>
        <w:t>/202</w:t>
      </w:r>
      <w:r w:rsidR="00165B93">
        <w:rPr>
          <w:iCs/>
          <w:color w:val="000000"/>
        </w:rPr>
        <w:t>4</w:t>
      </w:r>
      <w:r>
        <w:rPr>
          <w:iCs/>
          <w:color w:val="000000"/>
        </w:rPr>
        <w:t xml:space="preserve"> que tramit</w:t>
      </w:r>
      <w:r w:rsidR="00A34DA0">
        <w:rPr>
          <w:iCs/>
          <w:color w:val="000000"/>
        </w:rPr>
        <w:t>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63500">
      <w:headerReference w:type="default" r:id="rId8"/>
      <w:footerReference w:type="even" r:id="rId9"/>
      <w:footerReference w:type="default" r:id="rId10"/>
      <w:type w:val="continuous"/>
      <w:pgSz w:w="11907" w:h="16840" w:code="9"/>
      <w:pgMar w:top="297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A275" w14:textId="77777777" w:rsidR="00F63500" w:rsidRDefault="00F63500">
      <w:r>
        <w:separator/>
      </w:r>
    </w:p>
  </w:endnote>
  <w:endnote w:type="continuationSeparator" w:id="0">
    <w:p w14:paraId="651740EA" w14:textId="77777777" w:rsidR="00F63500" w:rsidRDefault="00F6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EB8F" w14:textId="77777777" w:rsidR="00F63500" w:rsidRDefault="00F63500">
      <w:r>
        <w:separator/>
      </w:r>
    </w:p>
  </w:footnote>
  <w:footnote w:type="continuationSeparator" w:id="0">
    <w:p w14:paraId="5A2DF547" w14:textId="77777777" w:rsidR="00F63500" w:rsidRDefault="00F6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379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45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649D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C49B82" w:tentative="1">
      <w:start w:val="1"/>
      <w:numFmt w:val="lowerLetter"/>
      <w:lvlText w:val="%2."/>
      <w:lvlJc w:val="left"/>
      <w:pPr>
        <w:ind w:left="1440" w:hanging="360"/>
      </w:pPr>
    </w:lvl>
    <w:lvl w:ilvl="2" w:tplc="6DE42000" w:tentative="1">
      <w:start w:val="1"/>
      <w:numFmt w:val="lowerRoman"/>
      <w:lvlText w:val="%3."/>
      <w:lvlJc w:val="right"/>
      <w:pPr>
        <w:ind w:left="2160" w:hanging="180"/>
      </w:pPr>
    </w:lvl>
    <w:lvl w:ilvl="3" w:tplc="F4A2A92E" w:tentative="1">
      <w:start w:val="1"/>
      <w:numFmt w:val="decimal"/>
      <w:lvlText w:val="%4."/>
      <w:lvlJc w:val="left"/>
      <w:pPr>
        <w:ind w:left="2880" w:hanging="360"/>
      </w:pPr>
    </w:lvl>
    <w:lvl w:ilvl="4" w:tplc="D4DC76A0" w:tentative="1">
      <w:start w:val="1"/>
      <w:numFmt w:val="lowerLetter"/>
      <w:lvlText w:val="%5."/>
      <w:lvlJc w:val="left"/>
      <w:pPr>
        <w:ind w:left="3600" w:hanging="360"/>
      </w:pPr>
    </w:lvl>
    <w:lvl w:ilvl="5" w:tplc="787000F0" w:tentative="1">
      <w:start w:val="1"/>
      <w:numFmt w:val="lowerRoman"/>
      <w:lvlText w:val="%6."/>
      <w:lvlJc w:val="right"/>
      <w:pPr>
        <w:ind w:left="4320" w:hanging="180"/>
      </w:pPr>
    </w:lvl>
    <w:lvl w:ilvl="6" w:tplc="58EA5E6A" w:tentative="1">
      <w:start w:val="1"/>
      <w:numFmt w:val="decimal"/>
      <w:lvlText w:val="%7."/>
      <w:lvlJc w:val="left"/>
      <w:pPr>
        <w:ind w:left="5040" w:hanging="360"/>
      </w:pPr>
    </w:lvl>
    <w:lvl w:ilvl="7" w:tplc="878C685C" w:tentative="1">
      <w:start w:val="1"/>
      <w:numFmt w:val="lowerLetter"/>
      <w:lvlText w:val="%8."/>
      <w:lvlJc w:val="left"/>
      <w:pPr>
        <w:ind w:left="5760" w:hanging="360"/>
      </w:pPr>
    </w:lvl>
    <w:lvl w:ilvl="8" w:tplc="03B0E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D22D0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483B08" w:tentative="1">
      <w:start w:val="1"/>
      <w:numFmt w:val="lowerLetter"/>
      <w:lvlText w:val="%2."/>
      <w:lvlJc w:val="left"/>
      <w:pPr>
        <w:ind w:left="1440" w:hanging="360"/>
      </w:pPr>
    </w:lvl>
    <w:lvl w:ilvl="2" w:tplc="3588F4E8" w:tentative="1">
      <w:start w:val="1"/>
      <w:numFmt w:val="lowerRoman"/>
      <w:lvlText w:val="%3."/>
      <w:lvlJc w:val="right"/>
      <w:pPr>
        <w:ind w:left="2160" w:hanging="180"/>
      </w:pPr>
    </w:lvl>
    <w:lvl w:ilvl="3" w:tplc="E7F4FBC0" w:tentative="1">
      <w:start w:val="1"/>
      <w:numFmt w:val="decimal"/>
      <w:lvlText w:val="%4."/>
      <w:lvlJc w:val="left"/>
      <w:pPr>
        <w:ind w:left="2880" w:hanging="360"/>
      </w:pPr>
    </w:lvl>
    <w:lvl w:ilvl="4" w:tplc="BABC6936" w:tentative="1">
      <w:start w:val="1"/>
      <w:numFmt w:val="lowerLetter"/>
      <w:lvlText w:val="%5."/>
      <w:lvlJc w:val="left"/>
      <w:pPr>
        <w:ind w:left="3600" w:hanging="360"/>
      </w:pPr>
    </w:lvl>
    <w:lvl w:ilvl="5" w:tplc="D8B6796E" w:tentative="1">
      <w:start w:val="1"/>
      <w:numFmt w:val="lowerRoman"/>
      <w:lvlText w:val="%6."/>
      <w:lvlJc w:val="right"/>
      <w:pPr>
        <w:ind w:left="4320" w:hanging="180"/>
      </w:pPr>
    </w:lvl>
    <w:lvl w:ilvl="6" w:tplc="E9FABE38" w:tentative="1">
      <w:start w:val="1"/>
      <w:numFmt w:val="decimal"/>
      <w:lvlText w:val="%7."/>
      <w:lvlJc w:val="left"/>
      <w:pPr>
        <w:ind w:left="5040" w:hanging="360"/>
      </w:pPr>
    </w:lvl>
    <w:lvl w:ilvl="7" w:tplc="DC089A12" w:tentative="1">
      <w:start w:val="1"/>
      <w:numFmt w:val="lowerLetter"/>
      <w:lvlText w:val="%8."/>
      <w:lvlJc w:val="left"/>
      <w:pPr>
        <w:ind w:left="5760" w:hanging="360"/>
      </w:pPr>
    </w:lvl>
    <w:lvl w:ilvl="8" w:tplc="45809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25E6C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B62822" w:tentative="1">
      <w:start w:val="1"/>
      <w:numFmt w:val="lowerLetter"/>
      <w:lvlText w:val="%2."/>
      <w:lvlJc w:val="left"/>
      <w:pPr>
        <w:ind w:left="1440" w:hanging="360"/>
      </w:pPr>
    </w:lvl>
    <w:lvl w:ilvl="2" w:tplc="073AAF7C" w:tentative="1">
      <w:start w:val="1"/>
      <w:numFmt w:val="lowerRoman"/>
      <w:lvlText w:val="%3."/>
      <w:lvlJc w:val="right"/>
      <w:pPr>
        <w:ind w:left="2160" w:hanging="180"/>
      </w:pPr>
    </w:lvl>
    <w:lvl w:ilvl="3" w:tplc="C55001FC" w:tentative="1">
      <w:start w:val="1"/>
      <w:numFmt w:val="decimal"/>
      <w:lvlText w:val="%4."/>
      <w:lvlJc w:val="left"/>
      <w:pPr>
        <w:ind w:left="2880" w:hanging="360"/>
      </w:pPr>
    </w:lvl>
    <w:lvl w:ilvl="4" w:tplc="8CA66356" w:tentative="1">
      <w:start w:val="1"/>
      <w:numFmt w:val="lowerLetter"/>
      <w:lvlText w:val="%5."/>
      <w:lvlJc w:val="left"/>
      <w:pPr>
        <w:ind w:left="3600" w:hanging="360"/>
      </w:pPr>
    </w:lvl>
    <w:lvl w:ilvl="5" w:tplc="5C8034E0" w:tentative="1">
      <w:start w:val="1"/>
      <w:numFmt w:val="lowerRoman"/>
      <w:lvlText w:val="%6."/>
      <w:lvlJc w:val="right"/>
      <w:pPr>
        <w:ind w:left="4320" w:hanging="180"/>
      </w:pPr>
    </w:lvl>
    <w:lvl w:ilvl="6" w:tplc="F6A24FBA" w:tentative="1">
      <w:start w:val="1"/>
      <w:numFmt w:val="decimal"/>
      <w:lvlText w:val="%7."/>
      <w:lvlJc w:val="left"/>
      <w:pPr>
        <w:ind w:left="5040" w:hanging="360"/>
      </w:pPr>
    </w:lvl>
    <w:lvl w:ilvl="7" w:tplc="2B548D82" w:tentative="1">
      <w:start w:val="1"/>
      <w:numFmt w:val="lowerLetter"/>
      <w:lvlText w:val="%8."/>
      <w:lvlJc w:val="left"/>
      <w:pPr>
        <w:ind w:left="5760" w:hanging="360"/>
      </w:pPr>
    </w:lvl>
    <w:lvl w:ilvl="8" w:tplc="35A0C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EA00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08C9E0" w:tentative="1">
      <w:start w:val="1"/>
      <w:numFmt w:val="lowerLetter"/>
      <w:lvlText w:val="%2."/>
      <w:lvlJc w:val="left"/>
      <w:pPr>
        <w:ind w:left="1440" w:hanging="360"/>
      </w:pPr>
    </w:lvl>
    <w:lvl w:ilvl="2" w:tplc="10F03070" w:tentative="1">
      <w:start w:val="1"/>
      <w:numFmt w:val="lowerRoman"/>
      <w:lvlText w:val="%3."/>
      <w:lvlJc w:val="right"/>
      <w:pPr>
        <w:ind w:left="2160" w:hanging="180"/>
      </w:pPr>
    </w:lvl>
    <w:lvl w:ilvl="3" w:tplc="9A2633BE" w:tentative="1">
      <w:start w:val="1"/>
      <w:numFmt w:val="decimal"/>
      <w:lvlText w:val="%4."/>
      <w:lvlJc w:val="left"/>
      <w:pPr>
        <w:ind w:left="2880" w:hanging="360"/>
      </w:pPr>
    </w:lvl>
    <w:lvl w:ilvl="4" w:tplc="880CB168" w:tentative="1">
      <w:start w:val="1"/>
      <w:numFmt w:val="lowerLetter"/>
      <w:lvlText w:val="%5."/>
      <w:lvlJc w:val="left"/>
      <w:pPr>
        <w:ind w:left="3600" w:hanging="360"/>
      </w:pPr>
    </w:lvl>
    <w:lvl w:ilvl="5" w:tplc="50E25B06" w:tentative="1">
      <w:start w:val="1"/>
      <w:numFmt w:val="lowerRoman"/>
      <w:lvlText w:val="%6."/>
      <w:lvlJc w:val="right"/>
      <w:pPr>
        <w:ind w:left="4320" w:hanging="180"/>
      </w:pPr>
    </w:lvl>
    <w:lvl w:ilvl="6" w:tplc="609CC1E0" w:tentative="1">
      <w:start w:val="1"/>
      <w:numFmt w:val="decimal"/>
      <w:lvlText w:val="%7."/>
      <w:lvlJc w:val="left"/>
      <w:pPr>
        <w:ind w:left="5040" w:hanging="360"/>
      </w:pPr>
    </w:lvl>
    <w:lvl w:ilvl="7" w:tplc="469EA10E" w:tentative="1">
      <w:start w:val="1"/>
      <w:numFmt w:val="lowerLetter"/>
      <w:lvlText w:val="%8."/>
      <w:lvlJc w:val="left"/>
      <w:pPr>
        <w:ind w:left="5760" w:hanging="360"/>
      </w:pPr>
    </w:lvl>
    <w:lvl w:ilvl="8" w:tplc="48787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47CE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A6E72" w:tentative="1">
      <w:start w:val="1"/>
      <w:numFmt w:val="lowerLetter"/>
      <w:lvlText w:val="%2."/>
      <w:lvlJc w:val="left"/>
      <w:pPr>
        <w:ind w:left="1440" w:hanging="360"/>
      </w:pPr>
    </w:lvl>
    <w:lvl w:ilvl="2" w:tplc="A8507A5C" w:tentative="1">
      <w:start w:val="1"/>
      <w:numFmt w:val="lowerRoman"/>
      <w:lvlText w:val="%3."/>
      <w:lvlJc w:val="right"/>
      <w:pPr>
        <w:ind w:left="2160" w:hanging="180"/>
      </w:pPr>
    </w:lvl>
    <w:lvl w:ilvl="3" w:tplc="84E84522" w:tentative="1">
      <w:start w:val="1"/>
      <w:numFmt w:val="decimal"/>
      <w:lvlText w:val="%4."/>
      <w:lvlJc w:val="left"/>
      <w:pPr>
        <w:ind w:left="2880" w:hanging="360"/>
      </w:pPr>
    </w:lvl>
    <w:lvl w:ilvl="4" w:tplc="927AD622" w:tentative="1">
      <w:start w:val="1"/>
      <w:numFmt w:val="lowerLetter"/>
      <w:lvlText w:val="%5."/>
      <w:lvlJc w:val="left"/>
      <w:pPr>
        <w:ind w:left="3600" w:hanging="360"/>
      </w:pPr>
    </w:lvl>
    <w:lvl w:ilvl="5" w:tplc="5A422350" w:tentative="1">
      <w:start w:val="1"/>
      <w:numFmt w:val="lowerRoman"/>
      <w:lvlText w:val="%6."/>
      <w:lvlJc w:val="right"/>
      <w:pPr>
        <w:ind w:left="4320" w:hanging="180"/>
      </w:pPr>
    </w:lvl>
    <w:lvl w:ilvl="6" w:tplc="2A763686" w:tentative="1">
      <w:start w:val="1"/>
      <w:numFmt w:val="decimal"/>
      <w:lvlText w:val="%7."/>
      <w:lvlJc w:val="left"/>
      <w:pPr>
        <w:ind w:left="5040" w:hanging="360"/>
      </w:pPr>
    </w:lvl>
    <w:lvl w:ilvl="7" w:tplc="0B0898C6" w:tentative="1">
      <w:start w:val="1"/>
      <w:numFmt w:val="lowerLetter"/>
      <w:lvlText w:val="%8."/>
      <w:lvlJc w:val="left"/>
      <w:pPr>
        <w:ind w:left="5760" w:hanging="360"/>
      </w:pPr>
    </w:lvl>
    <w:lvl w:ilvl="8" w:tplc="4A285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1BC6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67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A6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47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23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E8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29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03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0548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E3FD6" w:tentative="1">
      <w:start w:val="1"/>
      <w:numFmt w:val="lowerLetter"/>
      <w:lvlText w:val="%2."/>
      <w:lvlJc w:val="left"/>
      <w:pPr>
        <w:ind w:left="1440" w:hanging="360"/>
      </w:pPr>
    </w:lvl>
    <w:lvl w:ilvl="2" w:tplc="5C64CD68" w:tentative="1">
      <w:start w:val="1"/>
      <w:numFmt w:val="lowerRoman"/>
      <w:lvlText w:val="%3."/>
      <w:lvlJc w:val="right"/>
      <w:pPr>
        <w:ind w:left="2160" w:hanging="180"/>
      </w:pPr>
    </w:lvl>
    <w:lvl w:ilvl="3" w:tplc="9E8AA53A" w:tentative="1">
      <w:start w:val="1"/>
      <w:numFmt w:val="decimal"/>
      <w:lvlText w:val="%4."/>
      <w:lvlJc w:val="left"/>
      <w:pPr>
        <w:ind w:left="2880" w:hanging="360"/>
      </w:pPr>
    </w:lvl>
    <w:lvl w:ilvl="4" w:tplc="0B785A3A" w:tentative="1">
      <w:start w:val="1"/>
      <w:numFmt w:val="lowerLetter"/>
      <w:lvlText w:val="%5."/>
      <w:lvlJc w:val="left"/>
      <w:pPr>
        <w:ind w:left="3600" w:hanging="360"/>
      </w:pPr>
    </w:lvl>
    <w:lvl w:ilvl="5" w:tplc="F2CAE854" w:tentative="1">
      <w:start w:val="1"/>
      <w:numFmt w:val="lowerRoman"/>
      <w:lvlText w:val="%6."/>
      <w:lvlJc w:val="right"/>
      <w:pPr>
        <w:ind w:left="4320" w:hanging="180"/>
      </w:pPr>
    </w:lvl>
    <w:lvl w:ilvl="6" w:tplc="A688611A" w:tentative="1">
      <w:start w:val="1"/>
      <w:numFmt w:val="decimal"/>
      <w:lvlText w:val="%7."/>
      <w:lvlJc w:val="left"/>
      <w:pPr>
        <w:ind w:left="5040" w:hanging="360"/>
      </w:pPr>
    </w:lvl>
    <w:lvl w:ilvl="7" w:tplc="B22AA62C" w:tentative="1">
      <w:start w:val="1"/>
      <w:numFmt w:val="lowerLetter"/>
      <w:lvlText w:val="%8."/>
      <w:lvlJc w:val="left"/>
      <w:pPr>
        <w:ind w:left="5760" w:hanging="360"/>
      </w:pPr>
    </w:lvl>
    <w:lvl w:ilvl="8" w:tplc="5BFAE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C04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905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AB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67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8A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EB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23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8E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00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260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4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97E9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B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D05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81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C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540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C62BD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C56A2BC">
      <w:start w:val="1"/>
      <w:numFmt w:val="lowerLetter"/>
      <w:lvlText w:val="%2."/>
      <w:lvlJc w:val="left"/>
      <w:pPr>
        <w:ind w:left="1364" w:hanging="360"/>
      </w:pPr>
    </w:lvl>
    <w:lvl w:ilvl="2" w:tplc="76E23C0C">
      <w:start w:val="1"/>
      <w:numFmt w:val="lowerRoman"/>
      <w:lvlText w:val="%3."/>
      <w:lvlJc w:val="right"/>
      <w:pPr>
        <w:ind w:left="2084" w:hanging="180"/>
      </w:pPr>
    </w:lvl>
    <w:lvl w:ilvl="3" w:tplc="00620C9A">
      <w:start w:val="1"/>
      <w:numFmt w:val="decimal"/>
      <w:lvlText w:val="%4."/>
      <w:lvlJc w:val="left"/>
      <w:pPr>
        <w:ind w:left="2804" w:hanging="360"/>
      </w:pPr>
    </w:lvl>
    <w:lvl w:ilvl="4" w:tplc="E9609D4C">
      <w:start w:val="1"/>
      <w:numFmt w:val="lowerLetter"/>
      <w:lvlText w:val="%5."/>
      <w:lvlJc w:val="left"/>
      <w:pPr>
        <w:ind w:left="3524" w:hanging="360"/>
      </w:pPr>
    </w:lvl>
    <w:lvl w:ilvl="5" w:tplc="E7869826">
      <w:start w:val="1"/>
      <w:numFmt w:val="lowerRoman"/>
      <w:lvlText w:val="%6."/>
      <w:lvlJc w:val="right"/>
      <w:pPr>
        <w:ind w:left="4244" w:hanging="180"/>
      </w:pPr>
    </w:lvl>
    <w:lvl w:ilvl="6" w:tplc="995CF44E">
      <w:start w:val="1"/>
      <w:numFmt w:val="decimal"/>
      <w:lvlText w:val="%7."/>
      <w:lvlJc w:val="left"/>
      <w:pPr>
        <w:ind w:left="4964" w:hanging="360"/>
      </w:pPr>
    </w:lvl>
    <w:lvl w:ilvl="7" w:tplc="07DE1624">
      <w:start w:val="1"/>
      <w:numFmt w:val="lowerLetter"/>
      <w:lvlText w:val="%8."/>
      <w:lvlJc w:val="left"/>
      <w:pPr>
        <w:ind w:left="5684" w:hanging="360"/>
      </w:pPr>
    </w:lvl>
    <w:lvl w:ilvl="8" w:tplc="CA3E38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522FF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E749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67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6E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05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24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02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86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6D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F344A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3C0C7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2A29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B635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74D0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8889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D445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DC6F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16FF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764C8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DD68626" w:tentative="1">
      <w:start w:val="1"/>
      <w:numFmt w:val="lowerLetter"/>
      <w:lvlText w:val="%2."/>
      <w:lvlJc w:val="left"/>
      <w:pPr>
        <w:ind w:left="1440" w:hanging="360"/>
      </w:pPr>
    </w:lvl>
    <w:lvl w:ilvl="2" w:tplc="C9E283C4" w:tentative="1">
      <w:start w:val="1"/>
      <w:numFmt w:val="lowerRoman"/>
      <w:lvlText w:val="%3."/>
      <w:lvlJc w:val="right"/>
      <w:pPr>
        <w:ind w:left="2160" w:hanging="180"/>
      </w:pPr>
    </w:lvl>
    <w:lvl w:ilvl="3" w:tplc="7C6003C2" w:tentative="1">
      <w:start w:val="1"/>
      <w:numFmt w:val="decimal"/>
      <w:lvlText w:val="%4."/>
      <w:lvlJc w:val="left"/>
      <w:pPr>
        <w:ind w:left="2880" w:hanging="360"/>
      </w:pPr>
    </w:lvl>
    <w:lvl w:ilvl="4" w:tplc="7CB48306" w:tentative="1">
      <w:start w:val="1"/>
      <w:numFmt w:val="lowerLetter"/>
      <w:lvlText w:val="%5."/>
      <w:lvlJc w:val="left"/>
      <w:pPr>
        <w:ind w:left="3600" w:hanging="360"/>
      </w:pPr>
    </w:lvl>
    <w:lvl w:ilvl="5" w:tplc="F5E03AE6" w:tentative="1">
      <w:start w:val="1"/>
      <w:numFmt w:val="lowerRoman"/>
      <w:lvlText w:val="%6."/>
      <w:lvlJc w:val="right"/>
      <w:pPr>
        <w:ind w:left="4320" w:hanging="180"/>
      </w:pPr>
    </w:lvl>
    <w:lvl w:ilvl="6" w:tplc="DEB43DFA" w:tentative="1">
      <w:start w:val="1"/>
      <w:numFmt w:val="decimal"/>
      <w:lvlText w:val="%7."/>
      <w:lvlJc w:val="left"/>
      <w:pPr>
        <w:ind w:left="5040" w:hanging="360"/>
      </w:pPr>
    </w:lvl>
    <w:lvl w:ilvl="7" w:tplc="0854BF98" w:tentative="1">
      <w:start w:val="1"/>
      <w:numFmt w:val="lowerLetter"/>
      <w:lvlText w:val="%8."/>
      <w:lvlJc w:val="left"/>
      <w:pPr>
        <w:ind w:left="5760" w:hanging="360"/>
      </w:pPr>
    </w:lvl>
    <w:lvl w:ilvl="8" w:tplc="BFC2F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1DEA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90DA12" w:tentative="1">
      <w:start w:val="1"/>
      <w:numFmt w:val="lowerLetter"/>
      <w:lvlText w:val="%2."/>
      <w:lvlJc w:val="left"/>
      <w:pPr>
        <w:ind w:left="1440" w:hanging="360"/>
      </w:pPr>
    </w:lvl>
    <w:lvl w:ilvl="2" w:tplc="A1E09486" w:tentative="1">
      <w:start w:val="1"/>
      <w:numFmt w:val="lowerRoman"/>
      <w:lvlText w:val="%3."/>
      <w:lvlJc w:val="right"/>
      <w:pPr>
        <w:ind w:left="2160" w:hanging="180"/>
      </w:pPr>
    </w:lvl>
    <w:lvl w:ilvl="3" w:tplc="3B8CB792" w:tentative="1">
      <w:start w:val="1"/>
      <w:numFmt w:val="decimal"/>
      <w:lvlText w:val="%4."/>
      <w:lvlJc w:val="left"/>
      <w:pPr>
        <w:ind w:left="2880" w:hanging="360"/>
      </w:pPr>
    </w:lvl>
    <w:lvl w:ilvl="4" w:tplc="DF204B8C" w:tentative="1">
      <w:start w:val="1"/>
      <w:numFmt w:val="lowerLetter"/>
      <w:lvlText w:val="%5."/>
      <w:lvlJc w:val="left"/>
      <w:pPr>
        <w:ind w:left="3600" w:hanging="360"/>
      </w:pPr>
    </w:lvl>
    <w:lvl w:ilvl="5" w:tplc="A4A6F970" w:tentative="1">
      <w:start w:val="1"/>
      <w:numFmt w:val="lowerRoman"/>
      <w:lvlText w:val="%6."/>
      <w:lvlJc w:val="right"/>
      <w:pPr>
        <w:ind w:left="4320" w:hanging="180"/>
      </w:pPr>
    </w:lvl>
    <w:lvl w:ilvl="6" w:tplc="0B1CAD7A" w:tentative="1">
      <w:start w:val="1"/>
      <w:numFmt w:val="decimal"/>
      <w:lvlText w:val="%7."/>
      <w:lvlJc w:val="left"/>
      <w:pPr>
        <w:ind w:left="5040" w:hanging="360"/>
      </w:pPr>
    </w:lvl>
    <w:lvl w:ilvl="7" w:tplc="B5D2CB16" w:tentative="1">
      <w:start w:val="1"/>
      <w:numFmt w:val="lowerLetter"/>
      <w:lvlText w:val="%8."/>
      <w:lvlJc w:val="left"/>
      <w:pPr>
        <w:ind w:left="5760" w:hanging="360"/>
      </w:pPr>
    </w:lvl>
    <w:lvl w:ilvl="8" w:tplc="B224A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BD02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402202" w:tentative="1">
      <w:start w:val="1"/>
      <w:numFmt w:val="lowerLetter"/>
      <w:lvlText w:val="%2."/>
      <w:lvlJc w:val="left"/>
      <w:pPr>
        <w:ind w:left="1440" w:hanging="360"/>
      </w:pPr>
    </w:lvl>
    <w:lvl w:ilvl="2" w:tplc="2DB4B64A" w:tentative="1">
      <w:start w:val="1"/>
      <w:numFmt w:val="lowerRoman"/>
      <w:lvlText w:val="%3."/>
      <w:lvlJc w:val="right"/>
      <w:pPr>
        <w:ind w:left="2160" w:hanging="180"/>
      </w:pPr>
    </w:lvl>
    <w:lvl w:ilvl="3" w:tplc="E41EE73A" w:tentative="1">
      <w:start w:val="1"/>
      <w:numFmt w:val="decimal"/>
      <w:lvlText w:val="%4."/>
      <w:lvlJc w:val="left"/>
      <w:pPr>
        <w:ind w:left="2880" w:hanging="360"/>
      </w:pPr>
    </w:lvl>
    <w:lvl w:ilvl="4" w:tplc="2D240470" w:tentative="1">
      <w:start w:val="1"/>
      <w:numFmt w:val="lowerLetter"/>
      <w:lvlText w:val="%5."/>
      <w:lvlJc w:val="left"/>
      <w:pPr>
        <w:ind w:left="3600" w:hanging="360"/>
      </w:pPr>
    </w:lvl>
    <w:lvl w:ilvl="5" w:tplc="ACEEA9F0" w:tentative="1">
      <w:start w:val="1"/>
      <w:numFmt w:val="lowerRoman"/>
      <w:lvlText w:val="%6."/>
      <w:lvlJc w:val="right"/>
      <w:pPr>
        <w:ind w:left="4320" w:hanging="180"/>
      </w:pPr>
    </w:lvl>
    <w:lvl w:ilvl="6" w:tplc="E9BED8AA" w:tentative="1">
      <w:start w:val="1"/>
      <w:numFmt w:val="decimal"/>
      <w:lvlText w:val="%7."/>
      <w:lvlJc w:val="left"/>
      <w:pPr>
        <w:ind w:left="5040" w:hanging="360"/>
      </w:pPr>
    </w:lvl>
    <w:lvl w:ilvl="7" w:tplc="8EA25938" w:tentative="1">
      <w:start w:val="1"/>
      <w:numFmt w:val="lowerLetter"/>
      <w:lvlText w:val="%8."/>
      <w:lvlJc w:val="left"/>
      <w:pPr>
        <w:ind w:left="5760" w:hanging="360"/>
      </w:pPr>
    </w:lvl>
    <w:lvl w:ilvl="8" w:tplc="1AB86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376E2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1604476" w:tentative="1">
      <w:start w:val="1"/>
      <w:numFmt w:val="lowerLetter"/>
      <w:lvlText w:val="%2."/>
      <w:lvlJc w:val="left"/>
      <w:pPr>
        <w:ind w:left="1364" w:hanging="360"/>
      </w:pPr>
    </w:lvl>
    <w:lvl w:ilvl="2" w:tplc="AF480076" w:tentative="1">
      <w:start w:val="1"/>
      <w:numFmt w:val="lowerRoman"/>
      <w:lvlText w:val="%3."/>
      <w:lvlJc w:val="right"/>
      <w:pPr>
        <w:ind w:left="2084" w:hanging="180"/>
      </w:pPr>
    </w:lvl>
    <w:lvl w:ilvl="3" w:tplc="254E7A30" w:tentative="1">
      <w:start w:val="1"/>
      <w:numFmt w:val="decimal"/>
      <w:lvlText w:val="%4."/>
      <w:lvlJc w:val="left"/>
      <w:pPr>
        <w:ind w:left="2804" w:hanging="360"/>
      </w:pPr>
    </w:lvl>
    <w:lvl w:ilvl="4" w:tplc="1096A5B0" w:tentative="1">
      <w:start w:val="1"/>
      <w:numFmt w:val="lowerLetter"/>
      <w:lvlText w:val="%5."/>
      <w:lvlJc w:val="left"/>
      <w:pPr>
        <w:ind w:left="3524" w:hanging="360"/>
      </w:pPr>
    </w:lvl>
    <w:lvl w:ilvl="5" w:tplc="053AD4D0" w:tentative="1">
      <w:start w:val="1"/>
      <w:numFmt w:val="lowerRoman"/>
      <w:lvlText w:val="%6."/>
      <w:lvlJc w:val="right"/>
      <w:pPr>
        <w:ind w:left="4244" w:hanging="180"/>
      </w:pPr>
    </w:lvl>
    <w:lvl w:ilvl="6" w:tplc="D44CEA70" w:tentative="1">
      <w:start w:val="1"/>
      <w:numFmt w:val="decimal"/>
      <w:lvlText w:val="%7."/>
      <w:lvlJc w:val="left"/>
      <w:pPr>
        <w:ind w:left="4964" w:hanging="360"/>
      </w:pPr>
    </w:lvl>
    <w:lvl w:ilvl="7" w:tplc="7FE843FE" w:tentative="1">
      <w:start w:val="1"/>
      <w:numFmt w:val="lowerLetter"/>
      <w:lvlText w:val="%8."/>
      <w:lvlJc w:val="left"/>
      <w:pPr>
        <w:ind w:left="5684" w:hanging="360"/>
      </w:pPr>
    </w:lvl>
    <w:lvl w:ilvl="8" w:tplc="BFDAB4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BFE7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4A8824" w:tentative="1">
      <w:start w:val="1"/>
      <w:numFmt w:val="lowerLetter"/>
      <w:lvlText w:val="%2."/>
      <w:lvlJc w:val="left"/>
      <w:pPr>
        <w:ind w:left="1440" w:hanging="360"/>
      </w:pPr>
    </w:lvl>
    <w:lvl w:ilvl="2" w:tplc="3A926DFE" w:tentative="1">
      <w:start w:val="1"/>
      <w:numFmt w:val="lowerRoman"/>
      <w:lvlText w:val="%3."/>
      <w:lvlJc w:val="right"/>
      <w:pPr>
        <w:ind w:left="2160" w:hanging="180"/>
      </w:pPr>
    </w:lvl>
    <w:lvl w:ilvl="3" w:tplc="19763250" w:tentative="1">
      <w:start w:val="1"/>
      <w:numFmt w:val="decimal"/>
      <w:lvlText w:val="%4."/>
      <w:lvlJc w:val="left"/>
      <w:pPr>
        <w:ind w:left="2880" w:hanging="360"/>
      </w:pPr>
    </w:lvl>
    <w:lvl w:ilvl="4" w:tplc="75BAC166" w:tentative="1">
      <w:start w:val="1"/>
      <w:numFmt w:val="lowerLetter"/>
      <w:lvlText w:val="%5."/>
      <w:lvlJc w:val="left"/>
      <w:pPr>
        <w:ind w:left="3600" w:hanging="360"/>
      </w:pPr>
    </w:lvl>
    <w:lvl w:ilvl="5" w:tplc="189EBF86" w:tentative="1">
      <w:start w:val="1"/>
      <w:numFmt w:val="lowerRoman"/>
      <w:lvlText w:val="%6."/>
      <w:lvlJc w:val="right"/>
      <w:pPr>
        <w:ind w:left="4320" w:hanging="180"/>
      </w:pPr>
    </w:lvl>
    <w:lvl w:ilvl="6" w:tplc="0B74D5DA" w:tentative="1">
      <w:start w:val="1"/>
      <w:numFmt w:val="decimal"/>
      <w:lvlText w:val="%7."/>
      <w:lvlJc w:val="left"/>
      <w:pPr>
        <w:ind w:left="5040" w:hanging="360"/>
      </w:pPr>
    </w:lvl>
    <w:lvl w:ilvl="7" w:tplc="B6F0BD64" w:tentative="1">
      <w:start w:val="1"/>
      <w:numFmt w:val="lowerLetter"/>
      <w:lvlText w:val="%8."/>
      <w:lvlJc w:val="left"/>
      <w:pPr>
        <w:ind w:left="5760" w:hanging="360"/>
      </w:pPr>
    </w:lvl>
    <w:lvl w:ilvl="8" w:tplc="5CCA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7832424">
    <w:abstractNumId w:val="19"/>
  </w:num>
  <w:num w:numId="2" w16cid:durableId="1513029717">
    <w:abstractNumId w:val="6"/>
  </w:num>
  <w:num w:numId="3" w16cid:durableId="239488753">
    <w:abstractNumId w:val="10"/>
  </w:num>
  <w:num w:numId="4" w16cid:durableId="599604081">
    <w:abstractNumId w:val="27"/>
  </w:num>
  <w:num w:numId="5" w16cid:durableId="868954345">
    <w:abstractNumId w:val="0"/>
  </w:num>
  <w:num w:numId="6" w16cid:durableId="1400053895">
    <w:abstractNumId w:val="11"/>
  </w:num>
  <w:num w:numId="7" w16cid:durableId="220144156">
    <w:abstractNumId w:val="28"/>
  </w:num>
  <w:num w:numId="8" w16cid:durableId="14211050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587866">
    <w:abstractNumId w:val="1"/>
  </w:num>
  <w:num w:numId="10" w16cid:durableId="858733759">
    <w:abstractNumId w:val="0"/>
    <w:lvlOverride w:ilvl="0">
      <w:startOverride w:val="1"/>
    </w:lvlOverride>
  </w:num>
  <w:num w:numId="11" w16cid:durableId="993490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4042111">
    <w:abstractNumId w:val="6"/>
  </w:num>
  <w:num w:numId="13" w16cid:durableId="1356007046">
    <w:abstractNumId w:val="27"/>
  </w:num>
  <w:num w:numId="14" w16cid:durableId="588004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0029438">
    <w:abstractNumId w:val="20"/>
  </w:num>
  <w:num w:numId="16" w16cid:durableId="68382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4677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577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666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104842">
    <w:abstractNumId w:val="24"/>
  </w:num>
  <w:num w:numId="21" w16cid:durableId="1126505813">
    <w:abstractNumId w:val="8"/>
  </w:num>
  <w:num w:numId="22" w16cid:durableId="140271958">
    <w:abstractNumId w:val="31"/>
  </w:num>
  <w:num w:numId="23" w16cid:durableId="1914928450">
    <w:abstractNumId w:val="34"/>
  </w:num>
  <w:num w:numId="24" w16cid:durableId="1520318178">
    <w:abstractNumId w:val="32"/>
  </w:num>
  <w:num w:numId="25" w16cid:durableId="1787310982">
    <w:abstractNumId w:val="12"/>
  </w:num>
  <w:num w:numId="26" w16cid:durableId="1265772677">
    <w:abstractNumId w:val="33"/>
  </w:num>
  <w:num w:numId="27" w16cid:durableId="2111074130">
    <w:abstractNumId w:val="7"/>
  </w:num>
  <w:num w:numId="28" w16cid:durableId="2113476657">
    <w:abstractNumId w:val="30"/>
  </w:num>
  <w:num w:numId="29" w16cid:durableId="346106155">
    <w:abstractNumId w:val="16"/>
  </w:num>
  <w:num w:numId="30" w16cid:durableId="1790973238">
    <w:abstractNumId w:val="2"/>
  </w:num>
  <w:num w:numId="31" w16cid:durableId="173880113">
    <w:abstractNumId w:val="25"/>
  </w:num>
  <w:num w:numId="32" w16cid:durableId="1958902922">
    <w:abstractNumId w:val="17"/>
  </w:num>
  <w:num w:numId="33" w16cid:durableId="2051494169">
    <w:abstractNumId w:val="15"/>
  </w:num>
  <w:num w:numId="34" w16cid:durableId="541360001">
    <w:abstractNumId w:val="3"/>
  </w:num>
  <w:num w:numId="35" w16cid:durableId="995718507">
    <w:abstractNumId w:val="4"/>
  </w:num>
  <w:num w:numId="36" w16cid:durableId="2043819471">
    <w:abstractNumId w:val="14"/>
  </w:num>
  <w:num w:numId="37" w16cid:durableId="1240943602">
    <w:abstractNumId w:val="9"/>
  </w:num>
  <w:num w:numId="38" w16cid:durableId="1979918133">
    <w:abstractNumId w:val="13"/>
  </w:num>
  <w:num w:numId="39" w16cid:durableId="1016925719">
    <w:abstractNumId w:val="22"/>
  </w:num>
  <w:num w:numId="40" w16cid:durableId="1091849515">
    <w:abstractNumId w:val="29"/>
  </w:num>
  <w:num w:numId="41" w16cid:durableId="1676495367">
    <w:abstractNumId w:val="18"/>
  </w:num>
  <w:num w:numId="42" w16cid:durableId="14241066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462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B9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2B0F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34DA0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439B"/>
    <w:rsid w:val="00ED2160"/>
    <w:rsid w:val="00ED5C38"/>
    <w:rsid w:val="00EE37FE"/>
    <w:rsid w:val="00EE5206"/>
    <w:rsid w:val="00EE5710"/>
    <w:rsid w:val="00EF2FF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350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E4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71CB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2024-02-16T14:29:00Z</dcterms:modified>
</cp:coreProperties>
</file>