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325ABA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EF42E1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D169210" w14:textId="77777777" w:rsidR="00EF42E1" w:rsidRDefault="00EF42E1" w:rsidP="00EF42E1">
      <w:pPr>
        <w:jc w:val="both"/>
      </w:pPr>
      <w:r>
        <w:t>A Sua Excelência o Senhor</w:t>
      </w:r>
    </w:p>
    <w:p w14:paraId="25EE49CE" w14:textId="77777777" w:rsidR="00EF42E1" w:rsidRDefault="00EF42E1" w:rsidP="00EF42E1">
      <w:pPr>
        <w:jc w:val="both"/>
        <w:rPr>
          <w:b/>
        </w:rPr>
      </w:pPr>
      <w:r>
        <w:rPr>
          <w:b/>
        </w:rPr>
        <w:t>LUIZ INÁCIO LULA DA SILVA</w:t>
      </w:r>
    </w:p>
    <w:p w14:paraId="41921D15" w14:textId="77777777" w:rsidR="00EF42E1" w:rsidRDefault="00EF42E1" w:rsidP="00EF42E1">
      <w:pPr>
        <w:jc w:val="both"/>
      </w:pPr>
      <w:r>
        <w:t>Presidente da República Federativa do Brasil</w:t>
      </w:r>
    </w:p>
    <w:p w14:paraId="1D727FC7" w14:textId="77777777" w:rsidR="00EF42E1" w:rsidRDefault="00EF42E1" w:rsidP="00EF42E1">
      <w:pPr>
        <w:jc w:val="both"/>
      </w:pPr>
      <w:r>
        <w:t>Brasília – DF</w:t>
      </w:r>
    </w:p>
    <w:p w14:paraId="4C9CC444" w14:textId="77777777" w:rsidR="00EF42E1" w:rsidRDefault="00EF42E1" w:rsidP="00EF42E1">
      <w:pPr>
        <w:jc w:val="both"/>
        <w:rPr>
          <w:b/>
        </w:rPr>
      </w:pPr>
    </w:p>
    <w:p w14:paraId="35224FC7" w14:textId="77777777" w:rsidR="00EF42E1" w:rsidRDefault="00EF42E1" w:rsidP="00EF42E1">
      <w:pPr>
        <w:jc w:val="both"/>
        <w:rPr>
          <w:b/>
        </w:rPr>
      </w:pPr>
    </w:p>
    <w:p w14:paraId="005B4E6D" w14:textId="77777777" w:rsidR="00EF42E1" w:rsidRDefault="00EF42E1" w:rsidP="00EF42E1">
      <w:pPr>
        <w:jc w:val="both"/>
        <w:rPr>
          <w:b/>
        </w:rPr>
      </w:pPr>
    </w:p>
    <w:p w14:paraId="49DC69DD" w14:textId="77777777" w:rsidR="00EF42E1" w:rsidRDefault="00EF42E1" w:rsidP="00EF42E1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7D61AF4" w14:textId="77777777" w:rsidR="00EF42E1" w:rsidRDefault="00EF42E1" w:rsidP="00EF42E1">
      <w:pPr>
        <w:jc w:val="both"/>
      </w:pPr>
    </w:p>
    <w:p w14:paraId="5BD4D86F" w14:textId="77777777" w:rsidR="00EF42E1" w:rsidRDefault="00EF42E1" w:rsidP="00EF42E1">
      <w:pPr>
        <w:jc w:val="both"/>
      </w:pPr>
    </w:p>
    <w:p w14:paraId="0F7FF358" w14:textId="77777777" w:rsidR="00EF42E1" w:rsidRDefault="00EF42E1" w:rsidP="00EF42E1">
      <w:pPr>
        <w:jc w:val="both"/>
      </w:pPr>
    </w:p>
    <w:p w14:paraId="3AA7225A" w14:textId="77777777" w:rsidR="00EF42E1" w:rsidRDefault="00EF42E1" w:rsidP="00EF42E1">
      <w:pPr>
        <w:ind w:firstLine="1418"/>
        <w:jc w:val="both"/>
      </w:pPr>
      <w:r>
        <w:t>Excelentíssimo Senhor Presidente,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8CDA65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904C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B484" w14:textId="77777777" w:rsidR="001904CC" w:rsidRDefault="001904CC">
      <w:r>
        <w:separator/>
      </w:r>
    </w:p>
  </w:endnote>
  <w:endnote w:type="continuationSeparator" w:id="0">
    <w:p w14:paraId="4703BE87" w14:textId="77777777" w:rsidR="001904CC" w:rsidRDefault="0019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E488" w14:textId="77777777" w:rsidR="001904CC" w:rsidRDefault="001904CC">
      <w:r>
        <w:separator/>
      </w:r>
    </w:p>
  </w:footnote>
  <w:footnote w:type="continuationSeparator" w:id="0">
    <w:p w14:paraId="407BE85E" w14:textId="77777777" w:rsidR="001904CC" w:rsidRDefault="0019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88D1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46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CD499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78FF94" w:tentative="1">
      <w:start w:val="1"/>
      <w:numFmt w:val="lowerLetter"/>
      <w:lvlText w:val="%2."/>
      <w:lvlJc w:val="left"/>
      <w:pPr>
        <w:ind w:left="1440" w:hanging="360"/>
      </w:pPr>
    </w:lvl>
    <w:lvl w:ilvl="2" w:tplc="7F30C180" w:tentative="1">
      <w:start w:val="1"/>
      <w:numFmt w:val="lowerRoman"/>
      <w:lvlText w:val="%3."/>
      <w:lvlJc w:val="right"/>
      <w:pPr>
        <w:ind w:left="2160" w:hanging="180"/>
      </w:pPr>
    </w:lvl>
    <w:lvl w:ilvl="3" w:tplc="CA56CFB2" w:tentative="1">
      <w:start w:val="1"/>
      <w:numFmt w:val="decimal"/>
      <w:lvlText w:val="%4."/>
      <w:lvlJc w:val="left"/>
      <w:pPr>
        <w:ind w:left="2880" w:hanging="360"/>
      </w:pPr>
    </w:lvl>
    <w:lvl w:ilvl="4" w:tplc="54F826E8" w:tentative="1">
      <w:start w:val="1"/>
      <w:numFmt w:val="lowerLetter"/>
      <w:lvlText w:val="%5."/>
      <w:lvlJc w:val="left"/>
      <w:pPr>
        <w:ind w:left="3600" w:hanging="360"/>
      </w:pPr>
    </w:lvl>
    <w:lvl w:ilvl="5" w:tplc="FCEEC54C" w:tentative="1">
      <w:start w:val="1"/>
      <w:numFmt w:val="lowerRoman"/>
      <w:lvlText w:val="%6."/>
      <w:lvlJc w:val="right"/>
      <w:pPr>
        <w:ind w:left="4320" w:hanging="180"/>
      </w:pPr>
    </w:lvl>
    <w:lvl w:ilvl="6" w:tplc="868C4D9C" w:tentative="1">
      <w:start w:val="1"/>
      <w:numFmt w:val="decimal"/>
      <w:lvlText w:val="%7."/>
      <w:lvlJc w:val="left"/>
      <w:pPr>
        <w:ind w:left="5040" w:hanging="360"/>
      </w:pPr>
    </w:lvl>
    <w:lvl w:ilvl="7" w:tplc="F3685DAA" w:tentative="1">
      <w:start w:val="1"/>
      <w:numFmt w:val="lowerLetter"/>
      <w:lvlText w:val="%8."/>
      <w:lvlJc w:val="left"/>
      <w:pPr>
        <w:ind w:left="5760" w:hanging="360"/>
      </w:pPr>
    </w:lvl>
    <w:lvl w:ilvl="8" w:tplc="DD861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0841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7328A80" w:tentative="1">
      <w:start w:val="1"/>
      <w:numFmt w:val="lowerLetter"/>
      <w:lvlText w:val="%2."/>
      <w:lvlJc w:val="left"/>
      <w:pPr>
        <w:ind w:left="1440" w:hanging="360"/>
      </w:pPr>
    </w:lvl>
    <w:lvl w:ilvl="2" w:tplc="E578BD40" w:tentative="1">
      <w:start w:val="1"/>
      <w:numFmt w:val="lowerRoman"/>
      <w:lvlText w:val="%3."/>
      <w:lvlJc w:val="right"/>
      <w:pPr>
        <w:ind w:left="2160" w:hanging="180"/>
      </w:pPr>
    </w:lvl>
    <w:lvl w:ilvl="3" w:tplc="B4D8378C" w:tentative="1">
      <w:start w:val="1"/>
      <w:numFmt w:val="decimal"/>
      <w:lvlText w:val="%4."/>
      <w:lvlJc w:val="left"/>
      <w:pPr>
        <w:ind w:left="2880" w:hanging="360"/>
      </w:pPr>
    </w:lvl>
    <w:lvl w:ilvl="4" w:tplc="4F3882DE" w:tentative="1">
      <w:start w:val="1"/>
      <w:numFmt w:val="lowerLetter"/>
      <w:lvlText w:val="%5."/>
      <w:lvlJc w:val="left"/>
      <w:pPr>
        <w:ind w:left="3600" w:hanging="360"/>
      </w:pPr>
    </w:lvl>
    <w:lvl w:ilvl="5" w:tplc="143243D0" w:tentative="1">
      <w:start w:val="1"/>
      <w:numFmt w:val="lowerRoman"/>
      <w:lvlText w:val="%6."/>
      <w:lvlJc w:val="right"/>
      <w:pPr>
        <w:ind w:left="4320" w:hanging="180"/>
      </w:pPr>
    </w:lvl>
    <w:lvl w:ilvl="6" w:tplc="D98A0F6E" w:tentative="1">
      <w:start w:val="1"/>
      <w:numFmt w:val="decimal"/>
      <w:lvlText w:val="%7."/>
      <w:lvlJc w:val="left"/>
      <w:pPr>
        <w:ind w:left="5040" w:hanging="360"/>
      </w:pPr>
    </w:lvl>
    <w:lvl w:ilvl="7" w:tplc="467A05BA" w:tentative="1">
      <w:start w:val="1"/>
      <w:numFmt w:val="lowerLetter"/>
      <w:lvlText w:val="%8."/>
      <w:lvlJc w:val="left"/>
      <w:pPr>
        <w:ind w:left="5760" w:hanging="360"/>
      </w:pPr>
    </w:lvl>
    <w:lvl w:ilvl="8" w:tplc="0A164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2F84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46EE6A" w:tentative="1">
      <w:start w:val="1"/>
      <w:numFmt w:val="lowerLetter"/>
      <w:lvlText w:val="%2."/>
      <w:lvlJc w:val="left"/>
      <w:pPr>
        <w:ind w:left="1440" w:hanging="360"/>
      </w:pPr>
    </w:lvl>
    <w:lvl w:ilvl="2" w:tplc="F5EC0FD8" w:tentative="1">
      <w:start w:val="1"/>
      <w:numFmt w:val="lowerRoman"/>
      <w:lvlText w:val="%3."/>
      <w:lvlJc w:val="right"/>
      <w:pPr>
        <w:ind w:left="2160" w:hanging="180"/>
      </w:pPr>
    </w:lvl>
    <w:lvl w:ilvl="3" w:tplc="30883906" w:tentative="1">
      <w:start w:val="1"/>
      <w:numFmt w:val="decimal"/>
      <w:lvlText w:val="%4."/>
      <w:lvlJc w:val="left"/>
      <w:pPr>
        <w:ind w:left="2880" w:hanging="360"/>
      </w:pPr>
    </w:lvl>
    <w:lvl w:ilvl="4" w:tplc="EC8C6144" w:tentative="1">
      <w:start w:val="1"/>
      <w:numFmt w:val="lowerLetter"/>
      <w:lvlText w:val="%5."/>
      <w:lvlJc w:val="left"/>
      <w:pPr>
        <w:ind w:left="3600" w:hanging="360"/>
      </w:pPr>
    </w:lvl>
    <w:lvl w:ilvl="5" w:tplc="057474B6" w:tentative="1">
      <w:start w:val="1"/>
      <w:numFmt w:val="lowerRoman"/>
      <w:lvlText w:val="%6."/>
      <w:lvlJc w:val="right"/>
      <w:pPr>
        <w:ind w:left="4320" w:hanging="180"/>
      </w:pPr>
    </w:lvl>
    <w:lvl w:ilvl="6" w:tplc="D14496CE" w:tentative="1">
      <w:start w:val="1"/>
      <w:numFmt w:val="decimal"/>
      <w:lvlText w:val="%7."/>
      <w:lvlJc w:val="left"/>
      <w:pPr>
        <w:ind w:left="5040" w:hanging="360"/>
      </w:pPr>
    </w:lvl>
    <w:lvl w:ilvl="7" w:tplc="C4904070" w:tentative="1">
      <w:start w:val="1"/>
      <w:numFmt w:val="lowerLetter"/>
      <w:lvlText w:val="%8."/>
      <w:lvlJc w:val="left"/>
      <w:pPr>
        <w:ind w:left="5760" w:hanging="360"/>
      </w:pPr>
    </w:lvl>
    <w:lvl w:ilvl="8" w:tplc="76D09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17E7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7027A2" w:tentative="1">
      <w:start w:val="1"/>
      <w:numFmt w:val="lowerLetter"/>
      <w:lvlText w:val="%2."/>
      <w:lvlJc w:val="left"/>
      <w:pPr>
        <w:ind w:left="1440" w:hanging="360"/>
      </w:pPr>
    </w:lvl>
    <w:lvl w:ilvl="2" w:tplc="D9AC471A" w:tentative="1">
      <w:start w:val="1"/>
      <w:numFmt w:val="lowerRoman"/>
      <w:lvlText w:val="%3."/>
      <w:lvlJc w:val="right"/>
      <w:pPr>
        <w:ind w:left="2160" w:hanging="180"/>
      </w:pPr>
    </w:lvl>
    <w:lvl w:ilvl="3" w:tplc="022CA0A4" w:tentative="1">
      <w:start w:val="1"/>
      <w:numFmt w:val="decimal"/>
      <w:lvlText w:val="%4."/>
      <w:lvlJc w:val="left"/>
      <w:pPr>
        <w:ind w:left="2880" w:hanging="360"/>
      </w:pPr>
    </w:lvl>
    <w:lvl w:ilvl="4" w:tplc="450C43BA" w:tentative="1">
      <w:start w:val="1"/>
      <w:numFmt w:val="lowerLetter"/>
      <w:lvlText w:val="%5."/>
      <w:lvlJc w:val="left"/>
      <w:pPr>
        <w:ind w:left="3600" w:hanging="360"/>
      </w:pPr>
    </w:lvl>
    <w:lvl w:ilvl="5" w:tplc="BDBA1252" w:tentative="1">
      <w:start w:val="1"/>
      <w:numFmt w:val="lowerRoman"/>
      <w:lvlText w:val="%6."/>
      <w:lvlJc w:val="right"/>
      <w:pPr>
        <w:ind w:left="4320" w:hanging="180"/>
      </w:pPr>
    </w:lvl>
    <w:lvl w:ilvl="6" w:tplc="3C1EA770" w:tentative="1">
      <w:start w:val="1"/>
      <w:numFmt w:val="decimal"/>
      <w:lvlText w:val="%7."/>
      <w:lvlJc w:val="left"/>
      <w:pPr>
        <w:ind w:left="5040" w:hanging="360"/>
      </w:pPr>
    </w:lvl>
    <w:lvl w:ilvl="7" w:tplc="05CA7E10" w:tentative="1">
      <w:start w:val="1"/>
      <w:numFmt w:val="lowerLetter"/>
      <w:lvlText w:val="%8."/>
      <w:lvlJc w:val="left"/>
      <w:pPr>
        <w:ind w:left="5760" w:hanging="360"/>
      </w:pPr>
    </w:lvl>
    <w:lvl w:ilvl="8" w:tplc="9F6A1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CAA1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01116" w:tentative="1">
      <w:start w:val="1"/>
      <w:numFmt w:val="lowerLetter"/>
      <w:lvlText w:val="%2."/>
      <w:lvlJc w:val="left"/>
      <w:pPr>
        <w:ind w:left="1440" w:hanging="360"/>
      </w:pPr>
    </w:lvl>
    <w:lvl w:ilvl="2" w:tplc="EA66D4E6" w:tentative="1">
      <w:start w:val="1"/>
      <w:numFmt w:val="lowerRoman"/>
      <w:lvlText w:val="%3."/>
      <w:lvlJc w:val="right"/>
      <w:pPr>
        <w:ind w:left="2160" w:hanging="180"/>
      </w:pPr>
    </w:lvl>
    <w:lvl w:ilvl="3" w:tplc="0D9A3AC2" w:tentative="1">
      <w:start w:val="1"/>
      <w:numFmt w:val="decimal"/>
      <w:lvlText w:val="%4."/>
      <w:lvlJc w:val="left"/>
      <w:pPr>
        <w:ind w:left="2880" w:hanging="360"/>
      </w:pPr>
    </w:lvl>
    <w:lvl w:ilvl="4" w:tplc="B08C7F6A" w:tentative="1">
      <w:start w:val="1"/>
      <w:numFmt w:val="lowerLetter"/>
      <w:lvlText w:val="%5."/>
      <w:lvlJc w:val="left"/>
      <w:pPr>
        <w:ind w:left="3600" w:hanging="360"/>
      </w:pPr>
    </w:lvl>
    <w:lvl w:ilvl="5" w:tplc="A5E6036A" w:tentative="1">
      <w:start w:val="1"/>
      <w:numFmt w:val="lowerRoman"/>
      <w:lvlText w:val="%6."/>
      <w:lvlJc w:val="right"/>
      <w:pPr>
        <w:ind w:left="4320" w:hanging="180"/>
      </w:pPr>
    </w:lvl>
    <w:lvl w:ilvl="6" w:tplc="63C6F7EC" w:tentative="1">
      <w:start w:val="1"/>
      <w:numFmt w:val="decimal"/>
      <w:lvlText w:val="%7."/>
      <w:lvlJc w:val="left"/>
      <w:pPr>
        <w:ind w:left="5040" w:hanging="360"/>
      </w:pPr>
    </w:lvl>
    <w:lvl w:ilvl="7" w:tplc="D108A796" w:tentative="1">
      <w:start w:val="1"/>
      <w:numFmt w:val="lowerLetter"/>
      <w:lvlText w:val="%8."/>
      <w:lvlJc w:val="left"/>
      <w:pPr>
        <w:ind w:left="5760" w:hanging="360"/>
      </w:pPr>
    </w:lvl>
    <w:lvl w:ilvl="8" w:tplc="90A0D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0C21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8E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45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09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4C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2B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D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4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CC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742A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AE922" w:tentative="1">
      <w:start w:val="1"/>
      <w:numFmt w:val="lowerLetter"/>
      <w:lvlText w:val="%2."/>
      <w:lvlJc w:val="left"/>
      <w:pPr>
        <w:ind w:left="1440" w:hanging="360"/>
      </w:pPr>
    </w:lvl>
    <w:lvl w:ilvl="2" w:tplc="70AE5ECE" w:tentative="1">
      <w:start w:val="1"/>
      <w:numFmt w:val="lowerRoman"/>
      <w:lvlText w:val="%3."/>
      <w:lvlJc w:val="right"/>
      <w:pPr>
        <w:ind w:left="2160" w:hanging="180"/>
      </w:pPr>
    </w:lvl>
    <w:lvl w:ilvl="3" w:tplc="7C3A2BDC" w:tentative="1">
      <w:start w:val="1"/>
      <w:numFmt w:val="decimal"/>
      <w:lvlText w:val="%4."/>
      <w:lvlJc w:val="left"/>
      <w:pPr>
        <w:ind w:left="2880" w:hanging="360"/>
      </w:pPr>
    </w:lvl>
    <w:lvl w:ilvl="4" w:tplc="0BEA4FC8" w:tentative="1">
      <w:start w:val="1"/>
      <w:numFmt w:val="lowerLetter"/>
      <w:lvlText w:val="%5."/>
      <w:lvlJc w:val="left"/>
      <w:pPr>
        <w:ind w:left="3600" w:hanging="360"/>
      </w:pPr>
    </w:lvl>
    <w:lvl w:ilvl="5" w:tplc="08BA2080" w:tentative="1">
      <w:start w:val="1"/>
      <w:numFmt w:val="lowerRoman"/>
      <w:lvlText w:val="%6."/>
      <w:lvlJc w:val="right"/>
      <w:pPr>
        <w:ind w:left="4320" w:hanging="180"/>
      </w:pPr>
    </w:lvl>
    <w:lvl w:ilvl="6" w:tplc="3982C146" w:tentative="1">
      <w:start w:val="1"/>
      <w:numFmt w:val="decimal"/>
      <w:lvlText w:val="%7."/>
      <w:lvlJc w:val="left"/>
      <w:pPr>
        <w:ind w:left="5040" w:hanging="360"/>
      </w:pPr>
    </w:lvl>
    <w:lvl w:ilvl="7" w:tplc="1D604DEA" w:tentative="1">
      <w:start w:val="1"/>
      <w:numFmt w:val="lowerLetter"/>
      <w:lvlText w:val="%8."/>
      <w:lvlJc w:val="left"/>
      <w:pPr>
        <w:ind w:left="5760" w:hanging="360"/>
      </w:pPr>
    </w:lvl>
    <w:lvl w:ilvl="8" w:tplc="5BB0D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10AF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A80A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27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0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26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EA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22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AC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CB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B7AC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C8C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C6E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0E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E0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5AA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A8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E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542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A8C86C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9E0CC0E">
      <w:start w:val="1"/>
      <w:numFmt w:val="lowerLetter"/>
      <w:lvlText w:val="%2."/>
      <w:lvlJc w:val="left"/>
      <w:pPr>
        <w:ind w:left="1364" w:hanging="360"/>
      </w:pPr>
    </w:lvl>
    <w:lvl w:ilvl="2" w:tplc="F2C05640">
      <w:start w:val="1"/>
      <w:numFmt w:val="lowerRoman"/>
      <w:lvlText w:val="%3."/>
      <w:lvlJc w:val="right"/>
      <w:pPr>
        <w:ind w:left="2084" w:hanging="180"/>
      </w:pPr>
    </w:lvl>
    <w:lvl w:ilvl="3" w:tplc="60C8557C">
      <w:start w:val="1"/>
      <w:numFmt w:val="decimal"/>
      <w:lvlText w:val="%4."/>
      <w:lvlJc w:val="left"/>
      <w:pPr>
        <w:ind w:left="2804" w:hanging="360"/>
      </w:pPr>
    </w:lvl>
    <w:lvl w:ilvl="4" w:tplc="0D0A9E7E">
      <w:start w:val="1"/>
      <w:numFmt w:val="lowerLetter"/>
      <w:lvlText w:val="%5."/>
      <w:lvlJc w:val="left"/>
      <w:pPr>
        <w:ind w:left="3524" w:hanging="360"/>
      </w:pPr>
    </w:lvl>
    <w:lvl w:ilvl="5" w:tplc="F086E620">
      <w:start w:val="1"/>
      <w:numFmt w:val="lowerRoman"/>
      <w:lvlText w:val="%6."/>
      <w:lvlJc w:val="right"/>
      <w:pPr>
        <w:ind w:left="4244" w:hanging="180"/>
      </w:pPr>
    </w:lvl>
    <w:lvl w:ilvl="6" w:tplc="136EC716">
      <w:start w:val="1"/>
      <w:numFmt w:val="decimal"/>
      <w:lvlText w:val="%7."/>
      <w:lvlJc w:val="left"/>
      <w:pPr>
        <w:ind w:left="4964" w:hanging="360"/>
      </w:pPr>
    </w:lvl>
    <w:lvl w:ilvl="7" w:tplc="533E0808">
      <w:start w:val="1"/>
      <w:numFmt w:val="lowerLetter"/>
      <w:lvlText w:val="%8."/>
      <w:lvlJc w:val="left"/>
      <w:pPr>
        <w:ind w:left="5684" w:hanging="360"/>
      </w:pPr>
    </w:lvl>
    <w:lvl w:ilvl="8" w:tplc="77A214E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3E88B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F41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85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49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4A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0D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E8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CB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6C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358800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47C7E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78BF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2CA1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A253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5000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FDC63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2210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D213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190C63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2C0FF0E" w:tentative="1">
      <w:start w:val="1"/>
      <w:numFmt w:val="lowerLetter"/>
      <w:lvlText w:val="%2."/>
      <w:lvlJc w:val="left"/>
      <w:pPr>
        <w:ind w:left="1440" w:hanging="360"/>
      </w:pPr>
    </w:lvl>
    <w:lvl w:ilvl="2" w:tplc="85C699F4" w:tentative="1">
      <w:start w:val="1"/>
      <w:numFmt w:val="lowerRoman"/>
      <w:lvlText w:val="%3."/>
      <w:lvlJc w:val="right"/>
      <w:pPr>
        <w:ind w:left="2160" w:hanging="180"/>
      </w:pPr>
    </w:lvl>
    <w:lvl w:ilvl="3" w:tplc="C0A6294E" w:tentative="1">
      <w:start w:val="1"/>
      <w:numFmt w:val="decimal"/>
      <w:lvlText w:val="%4."/>
      <w:lvlJc w:val="left"/>
      <w:pPr>
        <w:ind w:left="2880" w:hanging="360"/>
      </w:pPr>
    </w:lvl>
    <w:lvl w:ilvl="4" w:tplc="EB7698D2" w:tentative="1">
      <w:start w:val="1"/>
      <w:numFmt w:val="lowerLetter"/>
      <w:lvlText w:val="%5."/>
      <w:lvlJc w:val="left"/>
      <w:pPr>
        <w:ind w:left="3600" w:hanging="360"/>
      </w:pPr>
    </w:lvl>
    <w:lvl w:ilvl="5" w:tplc="444EE47C" w:tentative="1">
      <w:start w:val="1"/>
      <w:numFmt w:val="lowerRoman"/>
      <w:lvlText w:val="%6."/>
      <w:lvlJc w:val="right"/>
      <w:pPr>
        <w:ind w:left="4320" w:hanging="180"/>
      </w:pPr>
    </w:lvl>
    <w:lvl w:ilvl="6" w:tplc="25F8E22C" w:tentative="1">
      <w:start w:val="1"/>
      <w:numFmt w:val="decimal"/>
      <w:lvlText w:val="%7."/>
      <w:lvlJc w:val="left"/>
      <w:pPr>
        <w:ind w:left="5040" w:hanging="360"/>
      </w:pPr>
    </w:lvl>
    <w:lvl w:ilvl="7" w:tplc="59A0BC86" w:tentative="1">
      <w:start w:val="1"/>
      <w:numFmt w:val="lowerLetter"/>
      <w:lvlText w:val="%8."/>
      <w:lvlJc w:val="left"/>
      <w:pPr>
        <w:ind w:left="5760" w:hanging="360"/>
      </w:pPr>
    </w:lvl>
    <w:lvl w:ilvl="8" w:tplc="FEA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DC2B5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645A7C" w:tentative="1">
      <w:start w:val="1"/>
      <w:numFmt w:val="lowerLetter"/>
      <w:lvlText w:val="%2."/>
      <w:lvlJc w:val="left"/>
      <w:pPr>
        <w:ind w:left="1440" w:hanging="360"/>
      </w:pPr>
    </w:lvl>
    <w:lvl w:ilvl="2" w:tplc="AF5290DA" w:tentative="1">
      <w:start w:val="1"/>
      <w:numFmt w:val="lowerRoman"/>
      <w:lvlText w:val="%3."/>
      <w:lvlJc w:val="right"/>
      <w:pPr>
        <w:ind w:left="2160" w:hanging="180"/>
      </w:pPr>
    </w:lvl>
    <w:lvl w:ilvl="3" w:tplc="66067D12" w:tentative="1">
      <w:start w:val="1"/>
      <w:numFmt w:val="decimal"/>
      <w:lvlText w:val="%4."/>
      <w:lvlJc w:val="left"/>
      <w:pPr>
        <w:ind w:left="2880" w:hanging="360"/>
      </w:pPr>
    </w:lvl>
    <w:lvl w:ilvl="4" w:tplc="9EF81C92" w:tentative="1">
      <w:start w:val="1"/>
      <w:numFmt w:val="lowerLetter"/>
      <w:lvlText w:val="%5."/>
      <w:lvlJc w:val="left"/>
      <w:pPr>
        <w:ind w:left="3600" w:hanging="360"/>
      </w:pPr>
    </w:lvl>
    <w:lvl w:ilvl="5" w:tplc="6AE4087A" w:tentative="1">
      <w:start w:val="1"/>
      <w:numFmt w:val="lowerRoman"/>
      <w:lvlText w:val="%6."/>
      <w:lvlJc w:val="right"/>
      <w:pPr>
        <w:ind w:left="4320" w:hanging="180"/>
      </w:pPr>
    </w:lvl>
    <w:lvl w:ilvl="6" w:tplc="856AAF32" w:tentative="1">
      <w:start w:val="1"/>
      <w:numFmt w:val="decimal"/>
      <w:lvlText w:val="%7."/>
      <w:lvlJc w:val="left"/>
      <w:pPr>
        <w:ind w:left="5040" w:hanging="360"/>
      </w:pPr>
    </w:lvl>
    <w:lvl w:ilvl="7" w:tplc="A900DC3A" w:tentative="1">
      <w:start w:val="1"/>
      <w:numFmt w:val="lowerLetter"/>
      <w:lvlText w:val="%8."/>
      <w:lvlJc w:val="left"/>
      <w:pPr>
        <w:ind w:left="5760" w:hanging="360"/>
      </w:pPr>
    </w:lvl>
    <w:lvl w:ilvl="8" w:tplc="1BC6E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FA09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3E89AC" w:tentative="1">
      <w:start w:val="1"/>
      <w:numFmt w:val="lowerLetter"/>
      <w:lvlText w:val="%2."/>
      <w:lvlJc w:val="left"/>
      <w:pPr>
        <w:ind w:left="1440" w:hanging="360"/>
      </w:pPr>
    </w:lvl>
    <w:lvl w:ilvl="2" w:tplc="2FECB5DA" w:tentative="1">
      <w:start w:val="1"/>
      <w:numFmt w:val="lowerRoman"/>
      <w:lvlText w:val="%3."/>
      <w:lvlJc w:val="right"/>
      <w:pPr>
        <w:ind w:left="2160" w:hanging="180"/>
      </w:pPr>
    </w:lvl>
    <w:lvl w:ilvl="3" w:tplc="E8BADD6E" w:tentative="1">
      <w:start w:val="1"/>
      <w:numFmt w:val="decimal"/>
      <w:lvlText w:val="%4."/>
      <w:lvlJc w:val="left"/>
      <w:pPr>
        <w:ind w:left="2880" w:hanging="360"/>
      </w:pPr>
    </w:lvl>
    <w:lvl w:ilvl="4" w:tplc="6F5EC916" w:tentative="1">
      <w:start w:val="1"/>
      <w:numFmt w:val="lowerLetter"/>
      <w:lvlText w:val="%5."/>
      <w:lvlJc w:val="left"/>
      <w:pPr>
        <w:ind w:left="3600" w:hanging="360"/>
      </w:pPr>
    </w:lvl>
    <w:lvl w:ilvl="5" w:tplc="D61683AC" w:tentative="1">
      <w:start w:val="1"/>
      <w:numFmt w:val="lowerRoman"/>
      <w:lvlText w:val="%6."/>
      <w:lvlJc w:val="right"/>
      <w:pPr>
        <w:ind w:left="4320" w:hanging="180"/>
      </w:pPr>
    </w:lvl>
    <w:lvl w:ilvl="6" w:tplc="DAD84532" w:tentative="1">
      <w:start w:val="1"/>
      <w:numFmt w:val="decimal"/>
      <w:lvlText w:val="%7."/>
      <w:lvlJc w:val="left"/>
      <w:pPr>
        <w:ind w:left="5040" w:hanging="360"/>
      </w:pPr>
    </w:lvl>
    <w:lvl w:ilvl="7" w:tplc="0EFE8E12" w:tentative="1">
      <w:start w:val="1"/>
      <w:numFmt w:val="lowerLetter"/>
      <w:lvlText w:val="%8."/>
      <w:lvlJc w:val="left"/>
      <w:pPr>
        <w:ind w:left="5760" w:hanging="360"/>
      </w:pPr>
    </w:lvl>
    <w:lvl w:ilvl="8" w:tplc="BA40C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005C385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AF262DE" w:tentative="1">
      <w:start w:val="1"/>
      <w:numFmt w:val="lowerLetter"/>
      <w:lvlText w:val="%2."/>
      <w:lvlJc w:val="left"/>
      <w:pPr>
        <w:ind w:left="1364" w:hanging="360"/>
      </w:pPr>
    </w:lvl>
    <w:lvl w:ilvl="2" w:tplc="7B8E5E2C" w:tentative="1">
      <w:start w:val="1"/>
      <w:numFmt w:val="lowerRoman"/>
      <w:lvlText w:val="%3."/>
      <w:lvlJc w:val="right"/>
      <w:pPr>
        <w:ind w:left="2084" w:hanging="180"/>
      </w:pPr>
    </w:lvl>
    <w:lvl w:ilvl="3" w:tplc="1A9E923C" w:tentative="1">
      <w:start w:val="1"/>
      <w:numFmt w:val="decimal"/>
      <w:lvlText w:val="%4."/>
      <w:lvlJc w:val="left"/>
      <w:pPr>
        <w:ind w:left="2804" w:hanging="360"/>
      </w:pPr>
    </w:lvl>
    <w:lvl w:ilvl="4" w:tplc="78689670" w:tentative="1">
      <w:start w:val="1"/>
      <w:numFmt w:val="lowerLetter"/>
      <w:lvlText w:val="%5."/>
      <w:lvlJc w:val="left"/>
      <w:pPr>
        <w:ind w:left="3524" w:hanging="360"/>
      </w:pPr>
    </w:lvl>
    <w:lvl w:ilvl="5" w:tplc="E60276DE" w:tentative="1">
      <w:start w:val="1"/>
      <w:numFmt w:val="lowerRoman"/>
      <w:lvlText w:val="%6."/>
      <w:lvlJc w:val="right"/>
      <w:pPr>
        <w:ind w:left="4244" w:hanging="180"/>
      </w:pPr>
    </w:lvl>
    <w:lvl w:ilvl="6" w:tplc="B7AE113E" w:tentative="1">
      <w:start w:val="1"/>
      <w:numFmt w:val="decimal"/>
      <w:lvlText w:val="%7."/>
      <w:lvlJc w:val="left"/>
      <w:pPr>
        <w:ind w:left="4964" w:hanging="360"/>
      </w:pPr>
    </w:lvl>
    <w:lvl w:ilvl="7" w:tplc="D8D2A438" w:tentative="1">
      <w:start w:val="1"/>
      <w:numFmt w:val="lowerLetter"/>
      <w:lvlText w:val="%8."/>
      <w:lvlJc w:val="left"/>
      <w:pPr>
        <w:ind w:left="5684" w:hanging="360"/>
      </w:pPr>
    </w:lvl>
    <w:lvl w:ilvl="8" w:tplc="684CB2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A2C7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5CDECE" w:tentative="1">
      <w:start w:val="1"/>
      <w:numFmt w:val="lowerLetter"/>
      <w:lvlText w:val="%2."/>
      <w:lvlJc w:val="left"/>
      <w:pPr>
        <w:ind w:left="1440" w:hanging="360"/>
      </w:pPr>
    </w:lvl>
    <w:lvl w:ilvl="2" w:tplc="48F67B94" w:tentative="1">
      <w:start w:val="1"/>
      <w:numFmt w:val="lowerRoman"/>
      <w:lvlText w:val="%3."/>
      <w:lvlJc w:val="right"/>
      <w:pPr>
        <w:ind w:left="2160" w:hanging="180"/>
      </w:pPr>
    </w:lvl>
    <w:lvl w:ilvl="3" w:tplc="3D3807EA" w:tentative="1">
      <w:start w:val="1"/>
      <w:numFmt w:val="decimal"/>
      <w:lvlText w:val="%4."/>
      <w:lvlJc w:val="left"/>
      <w:pPr>
        <w:ind w:left="2880" w:hanging="360"/>
      </w:pPr>
    </w:lvl>
    <w:lvl w:ilvl="4" w:tplc="118CAF7E" w:tentative="1">
      <w:start w:val="1"/>
      <w:numFmt w:val="lowerLetter"/>
      <w:lvlText w:val="%5."/>
      <w:lvlJc w:val="left"/>
      <w:pPr>
        <w:ind w:left="3600" w:hanging="360"/>
      </w:pPr>
    </w:lvl>
    <w:lvl w:ilvl="5" w:tplc="E9EA3592" w:tentative="1">
      <w:start w:val="1"/>
      <w:numFmt w:val="lowerRoman"/>
      <w:lvlText w:val="%6."/>
      <w:lvlJc w:val="right"/>
      <w:pPr>
        <w:ind w:left="4320" w:hanging="180"/>
      </w:pPr>
    </w:lvl>
    <w:lvl w:ilvl="6" w:tplc="93E899BE" w:tentative="1">
      <w:start w:val="1"/>
      <w:numFmt w:val="decimal"/>
      <w:lvlText w:val="%7."/>
      <w:lvlJc w:val="left"/>
      <w:pPr>
        <w:ind w:left="5040" w:hanging="360"/>
      </w:pPr>
    </w:lvl>
    <w:lvl w:ilvl="7" w:tplc="8F5E761A" w:tentative="1">
      <w:start w:val="1"/>
      <w:numFmt w:val="lowerLetter"/>
      <w:lvlText w:val="%8."/>
      <w:lvlJc w:val="left"/>
      <w:pPr>
        <w:ind w:left="5760" w:hanging="360"/>
      </w:pPr>
    </w:lvl>
    <w:lvl w:ilvl="8" w:tplc="2520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6730188">
    <w:abstractNumId w:val="19"/>
  </w:num>
  <w:num w:numId="2" w16cid:durableId="2038004548">
    <w:abstractNumId w:val="6"/>
  </w:num>
  <w:num w:numId="3" w16cid:durableId="40058898">
    <w:abstractNumId w:val="10"/>
  </w:num>
  <w:num w:numId="4" w16cid:durableId="1167357197">
    <w:abstractNumId w:val="27"/>
  </w:num>
  <w:num w:numId="5" w16cid:durableId="1773476241">
    <w:abstractNumId w:val="0"/>
  </w:num>
  <w:num w:numId="6" w16cid:durableId="8920687">
    <w:abstractNumId w:val="11"/>
  </w:num>
  <w:num w:numId="7" w16cid:durableId="819732274">
    <w:abstractNumId w:val="28"/>
  </w:num>
  <w:num w:numId="8" w16cid:durableId="109663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078856">
    <w:abstractNumId w:val="1"/>
  </w:num>
  <w:num w:numId="10" w16cid:durableId="816847764">
    <w:abstractNumId w:val="0"/>
    <w:lvlOverride w:ilvl="0">
      <w:startOverride w:val="1"/>
    </w:lvlOverride>
  </w:num>
  <w:num w:numId="11" w16cid:durableId="231500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2109695">
    <w:abstractNumId w:val="6"/>
  </w:num>
  <w:num w:numId="13" w16cid:durableId="1873690259">
    <w:abstractNumId w:val="27"/>
  </w:num>
  <w:num w:numId="14" w16cid:durableId="2039621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646785">
    <w:abstractNumId w:val="20"/>
  </w:num>
  <w:num w:numId="16" w16cid:durableId="12140054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00051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8324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53370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4549962">
    <w:abstractNumId w:val="24"/>
  </w:num>
  <w:num w:numId="21" w16cid:durableId="353239070">
    <w:abstractNumId w:val="8"/>
  </w:num>
  <w:num w:numId="22" w16cid:durableId="1543202132">
    <w:abstractNumId w:val="31"/>
  </w:num>
  <w:num w:numId="23" w16cid:durableId="858003615">
    <w:abstractNumId w:val="34"/>
  </w:num>
  <w:num w:numId="24" w16cid:durableId="1028990486">
    <w:abstractNumId w:val="32"/>
  </w:num>
  <w:num w:numId="25" w16cid:durableId="49429173">
    <w:abstractNumId w:val="12"/>
  </w:num>
  <w:num w:numId="26" w16cid:durableId="786201616">
    <w:abstractNumId w:val="33"/>
  </w:num>
  <w:num w:numId="27" w16cid:durableId="1793130638">
    <w:abstractNumId w:val="7"/>
  </w:num>
  <w:num w:numId="28" w16cid:durableId="1941598623">
    <w:abstractNumId w:val="30"/>
  </w:num>
  <w:num w:numId="29" w16cid:durableId="658196077">
    <w:abstractNumId w:val="16"/>
  </w:num>
  <w:num w:numId="30" w16cid:durableId="753471451">
    <w:abstractNumId w:val="2"/>
  </w:num>
  <w:num w:numId="31" w16cid:durableId="1299729090">
    <w:abstractNumId w:val="25"/>
  </w:num>
  <w:num w:numId="32" w16cid:durableId="1668626797">
    <w:abstractNumId w:val="17"/>
  </w:num>
  <w:num w:numId="33" w16cid:durableId="1381705739">
    <w:abstractNumId w:val="15"/>
  </w:num>
  <w:num w:numId="34" w16cid:durableId="1513911575">
    <w:abstractNumId w:val="3"/>
  </w:num>
  <w:num w:numId="35" w16cid:durableId="466052937">
    <w:abstractNumId w:val="4"/>
  </w:num>
  <w:num w:numId="36" w16cid:durableId="2013532484">
    <w:abstractNumId w:val="14"/>
  </w:num>
  <w:num w:numId="37" w16cid:durableId="1720090098">
    <w:abstractNumId w:val="9"/>
  </w:num>
  <w:num w:numId="38" w16cid:durableId="750010753">
    <w:abstractNumId w:val="13"/>
  </w:num>
  <w:num w:numId="39" w16cid:durableId="391806762">
    <w:abstractNumId w:val="22"/>
  </w:num>
  <w:num w:numId="40" w16cid:durableId="187259754">
    <w:abstractNumId w:val="29"/>
  </w:num>
  <w:num w:numId="41" w16cid:durableId="435442518">
    <w:abstractNumId w:val="18"/>
  </w:num>
  <w:num w:numId="42" w16cid:durableId="48936769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904C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4A64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F72AA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2024-02-15T14:56:00Z</dcterms:created>
  <dcterms:modified xsi:type="dcterms:W3CDTF">2024-02-16T14:31:00Z</dcterms:modified>
</cp:coreProperties>
</file>