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F3C493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06D65">
        <w:rPr>
          <w:rFonts w:ascii="Times New Roman" w:hAnsi="Times New Roman"/>
          <w:szCs w:val="24"/>
        </w:rPr>
        <w:t>2</w:t>
      </w:r>
      <w:r w:rsidR="00D848D0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5F512E0" w14:textId="77777777" w:rsidR="00D848D0" w:rsidRDefault="00D848D0" w:rsidP="00D848D0">
      <w:pPr>
        <w:jc w:val="both"/>
      </w:pPr>
      <w:r>
        <w:t>A Sua Excelência a Senhora</w:t>
      </w:r>
    </w:p>
    <w:p w14:paraId="35E1F105" w14:textId="77777777" w:rsidR="00D848D0" w:rsidRDefault="00D848D0" w:rsidP="00D848D0">
      <w:pPr>
        <w:jc w:val="both"/>
        <w:rPr>
          <w:b/>
          <w:bCs/>
        </w:rPr>
      </w:pPr>
      <w:r>
        <w:rPr>
          <w:b/>
          <w:bCs/>
        </w:rPr>
        <w:t>MARGARETH BUSETTI</w:t>
      </w:r>
    </w:p>
    <w:p w14:paraId="37E817E5" w14:textId="77777777" w:rsidR="00D848D0" w:rsidRDefault="00D848D0" w:rsidP="00D848D0">
      <w:pPr>
        <w:jc w:val="both"/>
      </w:pPr>
      <w:r>
        <w:t>Senadora da República</w:t>
      </w:r>
    </w:p>
    <w:p w14:paraId="5DE9862E" w14:textId="77777777" w:rsidR="00D848D0" w:rsidRDefault="00D848D0" w:rsidP="00D848D0">
      <w:pPr>
        <w:jc w:val="both"/>
      </w:pPr>
      <w:r>
        <w:t>Brasília – DF</w:t>
      </w:r>
    </w:p>
    <w:p w14:paraId="62CD7251" w14:textId="77777777" w:rsidR="00D848D0" w:rsidRDefault="00D848D0" w:rsidP="00D848D0">
      <w:pPr>
        <w:jc w:val="both"/>
        <w:rPr>
          <w:b/>
        </w:rPr>
      </w:pPr>
    </w:p>
    <w:p w14:paraId="7EA784EF" w14:textId="77777777" w:rsidR="00D848D0" w:rsidRDefault="00D848D0" w:rsidP="00D848D0">
      <w:pPr>
        <w:jc w:val="both"/>
        <w:rPr>
          <w:b/>
        </w:rPr>
      </w:pPr>
    </w:p>
    <w:p w14:paraId="7BA3BA29" w14:textId="77777777" w:rsidR="00D848D0" w:rsidRDefault="00D848D0" w:rsidP="00D848D0">
      <w:pPr>
        <w:jc w:val="both"/>
        <w:rPr>
          <w:b/>
        </w:rPr>
      </w:pPr>
    </w:p>
    <w:p w14:paraId="5329A21E" w14:textId="77777777" w:rsidR="00D848D0" w:rsidRDefault="00D848D0" w:rsidP="00D848D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F3D3009" w14:textId="77777777" w:rsidR="00D848D0" w:rsidRDefault="00D848D0" w:rsidP="00D848D0">
      <w:pPr>
        <w:jc w:val="both"/>
      </w:pPr>
    </w:p>
    <w:p w14:paraId="6968D2FC" w14:textId="77777777" w:rsidR="00D848D0" w:rsidRDefault="00D848D0" w:rsidP="00D848D0">
      <w:pPr>
        <w:jc w:val="both"/>
      </w:pPr>
    </w:p>
    <w:p w14:paraId="7573085A" w14:textId="77777777" w:rsidR="00D848D0" w:rsidRDefault="00D848D0" w:rsidP="00D848D0">
      <w:pPr>
        <w:jc w:val="both"/>
      </w:pPr>
    </w:p>
    <w:p w14:paraId="591459BB" w14:textId="77777777" w:rsidR="00D848D0" w:rsidRDefault="00D848D0" w:rsidP="00D848D0">
      <w:pPr>
        <w:ind w:firstLine="1418"/>
        <w:jc w:val="both"/>
      </w:pPr>
      <w:r>
        <w:t>Senhora Senadora,</w:t>
      </w:r>
    </w:p>
    <w:p w14:paraId="7CC350A4" w14:textId="77777777" w:rsidR="00D848D0" w:rsidRDefault="00D848D0" w:rsidP="00D848D0">
      <w:pPr>
        <w:tabs>
          <w:tab w:val="left" w:pos="4820"/>
        </w:tabs>
        <w:ind w:firstLine="1418"/>
        <w:jc w:val="both"/>
        <w:rPr>
          <w:iCs/>
        </w:rPr>
      </w:pPr>
    </w:p>
    <w:p w14:paraId="6BF9B17D" w14:textId="77777777" w:rsidR="00D848D0" w:rsidRDefault="00D848D0" w:rsidP="00D848D0">
      <w:pPr>
        <w:tabs>
          <w:tab w:val="left" w:pos="4820"/>
        </w:tabs>
        <w:ind w:firstLine="1418"/>
        <w:jc w:val="both"/>
        <w:rPr>
          <w:iCs/>
        </w:rPr>
      </w:pPr>
    </w:p>
    <w:p w14:paraId="651B09CF" w14:textId="77777777" w:rsidR="00D848D0" w:rsidRDefault="00D848D0" w:rsidP="00D848D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EE961CE" w:rsidR="005E162F" w:rsidRDefault="00D848D0" w:rsidP="00D848D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>o</w:t>
      </w:r>
      <w:r>
        <w:rPr>
          <w:iCs/>
        </w:rPr>
        <w:t>s</w:t>
      </w:r>
      <w:r>
        <w:rPr>
          <w:iCs/>
        </w:rPr>
        <w:t xml:space="preserve"> </w:t>
      </w:r>
      <w:r w:rsidR="00000000"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 w:rsidR="00000000">
        <w:rPr>
          <w:iCs/>
          <w:color w:val="000000"/>
        </w:rPr>
        <w:t xml:space="preserve"> n</w:t>
      </w:r>
      <w:r w:rsidR="00000000"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 w:rsidR="00000000"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 w:rsidR="00000000"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 w:rsidR="00000000"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426E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D90" w14:textId="77777777" w:rsidR="00E426EA" w:rsidRDefault="00E426EA">
      <w:r>
        <w:separator/>
      </w:r>
    </w:p>
  </w:endnote>
  <w:endnote w:type="continuationSeparator" w:id="0">
    <w:p w14:paraId="12F7A651" w14:textId="77777777" w:rsidR="00E426EA" w:rsidRDefault="00E4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2BED" w14:textId="77777777" w:rsidR="00E426EA" w:rsidRDefault="00E426EA">
      <w:r>
        <w:separator/>
      </w:r>
    </w:p>
  </w:footnote>
  <w:footnote w:type="continuationSeparator" w:id="0">
    <w:p w14:paraId="434C59FA" w14:textId="77777777" w:rsidR="00E426EA" w:rsidRDefault="00E4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B75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503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9ACF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860092" w:tentative="1">
      <w:start w:val="1"/>
      <w:numFmt w:val="lowerLetter"/>
      <w:lvlText w:val="%2."/>
      <w:lvlJc w:val="left"/>
      <w:pPr>
        <w:ind w:left="1440" w:hanging="360"/>
      </w:pPr>
    </w:lvl>
    <w:lvl w:ilvl="2" w:tplc="43CAEB5E" w:tentative="1">
      <w:start w:val="1"/>
      <w:numFmt w:val="lowerRoman"/>
      <w:lvlText w:val="%3."/>
      <w:lvlJc w:val="right"/>
      <w:pPr>
        <w:ind w:left="2160" w:hanging="180"/>
      </w:pPr>
    </w:lvl>
    <w:lvl w:ilvl="3" w:tplc="3A4E511C" w:tentative="1">
      <w:start w:val="1"/>
      <w:numFmt w:val="decimal"/>
      <w:lvlText w:val="%4."/>
      <w:lvlJc w:val="left"/>
      <w:pPr>
        <w:ind w:left="2880" w:hanging="360"/>
      </w:pPr>
    </w:lvl>
    <w:lvl w:ilvl="4" w:tplc="FEF6B004" w:tentative="1">
      <w:start w:val="1"/>
      <w:numFmt w:val="lowerLetter"/>
      <w:lvlText w:val="%5."/>
      <w:lvlJc w:val="left"/>
      <w:pPr>
        <w:ind w:left="3600" w:hanging="360"/>
      </w:pPr>
    </w:lvl>
    <w:lvl w:ilvl="5" w:tplc="030EA124" w:tentative="1">
      <w:start w:val="1"/>
      <w:numFmt w:val="lowerRoman"/>
      <w:lvlText w:val="%6."/>
      <w:lvlJc w:val="right"/>
      <w:pPr>
        <w:ind w:left="4320" w:hanging="180"/>
      </w:pPr>
    </w:lvl>
    <w:lvl w:ilvl="6" w:tplc="866C6B58" w:tentative="1">
      <w:start w:val="1"/>
      <w:numFmt w:val="decimal"/>
      <w:lvlText w:val="%7."/>
      <w:lvlJc w:val="left"/>
      <w:pPr>
        <w:ind w:left="5040" w:hanging="360"/>
      </w:pPr>
    </w:lvl>
    <w:lvl w:ilvl="7" w:tplc="778A76B4" w:tentative="1">
      <w:start w:val="1"/>
      <w:numFmt w:val="lowerLetter"/>
      <w:lvlText w:val="%8."/>
      <w:lvlJc w:val="left"/>
      <w:pPr>
        <w:ind w:left="5760" w:hanging="360"/>
      </w:pPr>
    </w:lvl>
    <w:lvl w:ilvl="8" w:tplc="7452E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496E5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702D3D4" w:tentative="1">
      <w:start w:val="1"/>
      <w:numFmt w:val="lowerLetter"/>
      <w:lvlText w:val="%2."/>
      <w:lvlJc w:val="left"/>
      <w:pPr>
        <w:ind w:left="1440" w:hanging="360"/>
      </w:pPr>
    </w:lvl>
    <w:lvl w:ilvl="2" w:tplc="14F66C68" w:tentative="1">
      <w:start w:val="1"/>
      <w:numFmt w:val="lowerRoman"/>
      <w:lvlText w:val="%3."/>
      <w:lvlJc w:val="right"/>
      <w:pPr>
        <w:ind w:left="2160" w:hanging="180"/>
      </w:pPr>
    </w:lvl>
    <w:lvl w:ilvl="3" w:tplc="38A69C4E" w:tentative="1">
      <w:start w:val="1"/>
      <w:numFmt w:val="decimal"/>
      <w:lvlText w:val="%4."/>
      <w:lvlJc w:val="left"/>
      <w:pPr>
        <w:ind w:left="2880" w:hanging="360"/>
      </w:pPr>
    </w:lvl>
    <w:lvl w:ilvl="4" w:tplc="F59630F0" w:tentative="1">
      <w:start w:val="1"/>
      <w:numFmt w:val="lowerLetter"/>
      <w:lvlText w:val="%5."/>
      <w:lvlJc w:val="left"/>
      <w:pPr>
        <w:ind w:left="3600" w:hanging="360"/>
      </w:pPr>
    </w:lvl>
    <w:lvl w:ilvl="5" w:tplc="B1BC303E" w:tentative="1">
      <w:start w:val="1"/>
      <w:numFmt w:val="lowerRoman"/>
      <w:lvlText w:val="%6."/>
      <w:lvlJc w:val="right"/>
      <w:pPr>
        <w:ind w:left="4320" w:hanging="180"/>
      </w:pPr>
    </w:lvl>
    <w:lvl w:ilvl="6" w:tplc="19A42796" w:tentative="1">
      <w:start w:val="1"/>
      <w:numFmt w:val="decimal"/>
      <w:lvlText w:val="%7."/>
      <w:lvlJc w:val="left"/>
      <w:pPr>
        <w:ind w:left="5040" w:hanging="360"/>
      </w:pPr>
    </w:lvl>
    <w:lvl w:ilvl="7" w:tplc="281AF270" w:tentative="1">
      <w:start w:val="1"/>
      <w:numFmt w:val="lowerLetter"/>
      <w:lvlText w:val="%8."/>
      <w:lvlJc w:val="left"/>
      <w:pPr>
        <w:ind w:left="5760" w:hanging="360"/>
      </w:pPr>
    </w:lvl>
    <w:lvl w:ilvl="8" w:tplc="556A4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F628A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DA3EB4" w:tentative="1">
      <w:start w:val="1"/>
      <w:numFmt w:val="lowerLetter"/>
      <w:lvlText w:val="%2."/>
      <w:lvlJc w:val="left"/>
      <w:pPr>
        <w:ind w:left="1440" w:hanging="360"/>
      </w:pPr>
    </w:lvl>
    <w:lvl w:ilvl="2" w:tplc="CE1829F8" w:tentative="1">
      <w:start w:val="1"/>
      <w:numFmt w:val="lowerRoman"/>
      <w:lvlText w:val="%3."/>
      <w:lvlJc w:val="right"/>
      <w:pPr>
        <w:ind w:left="2160" w:hanging="180"/>
      </w:pPr>
    </w:lvl>
    <w:lvl w:ilvl="3" w:tplc="5EC4004E" w:tentative="1">
      <w:start w:val="1"/>
      <w:numFmt w:val="decimal"/>
      <w:lvlText w:val="%4."/>
      <w:lvlJc w:val="left"/>
      <w:pPr>
        <w:ind w:left="2880" w:hanging="360"/>
      </w:pPr>
    </w:lvl>
    <w:lvl w:ilvl="4" w:tplc="0D06FBF4" w:tentative="1">
      <w:start w:val="1"/>
      <w:numFmt w:val="lowerLetter"/>
      <w:lvlText w:val="%5."/>
      <w:lvlJc w:val="left"/>
      <w:pPr>
        <w:ind w:left="3600" w:hanging="360"/>
      </w:pPr>
    </w:lvl>
    <w:lvl w:ilvl="5" w:tplc="633693B4" w:tentative="1">
      <w:start w:val="1"/>
      <w:numFmt w:val="lowerRoman"/>
      <w:lvlText w:val="%6."/>
      <w:lvlJc w:val="right"/>
      <w:pPr>
        <w:ind w:left="4320" w:hanging="180"/>
      </w:pPr>
    </w:lvl>
    <w:lvl w:ilvl="6" w:tplc="D2049CD2" w:tentative="1">
      <w:start w:val="1"/>
      <w:numFmt w:val="decimal"/>
      <w:lvlText w:val="%7."/>
      <w:lvlJc w:val="left"/>
      <w:pPr>
        <w:ind w:left="5040" w:hanging="360"/>
      </w:pPr>
    </w:lvl>
    <w:lvl w:ilvl="7" w:tplc="B4A6E680" w:tentative="1">
      <w:start w:val="1"/>
      <w:numFmt w:val="lowerLetter"/>
      <w:lvlText w:val="%8."/>
      <w:lvlJc w:val="left"/>
      <w:pPr>
        <w:ind w:left="5760" w:hanging="360"/>
      </w:pPr>
    </w:lvl>
    <w:lvl w:ilvl="8" w:tplc="5CA48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9A2F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D8EA8E" w:tentative="1">
      <w:start w:val="1"/>
      <w:numFmt w:val="lowerLetter"/>
      <w:lvlText w:val="%2."/>
      <w:lvlJc w:val="left"/>
      <w:pPr>
        <w:ind w:left="1440" w:hanging="360"/>
      </w:pPr>
    </w:lvl>
    <w:lvl w:ilvl="2" w:tplc="FDA8A34C" w:tentative="1">
      <w:start w:val="1"/>
      <w:numFmt w:val="lowerRoman"/>
      <w:lvlText w:val="%3."/>
      <w:lvlJc w:val="right"/>
      <w:pPr>
        <w:ind w:left="2160" w:hanging="180"/>
      </w:pPr>
    </w:lvl>
    <w:lvl w:ilvl="3" w:tplc="10526342" w:tentative="1">
      <w:start w:val="1"/>
      <w:numFmt w:val="decimal"/>
      <w:lvlText w:val="%4."/>
      <w:lvlJc w:val="left"/>
      <w:pPr>
        <w:ind w:left="2880" w:hanging="360"/>
      </w:pPr>
    </w:lvl>
    <w:lvl w:ilvl="4" w:tplc="40E4E77E" w:tentative="1">
      <w:start w:val="1"/>
      <w:numFmt w:val="lowerLetter"/>
      <w:lvlText w:val="%5."/>
      <w:lvlJc w:val="left"/>
      <w:pPr>
        <w:ind w:left="3600" w:hanging="360"/>
      </w:pPr>
    </w:lvl>
    <w:lvl w:ilvl="5" w:tplc="5DB6A578" w:tentative="1">
      <w:start w:val="1"/>
      <w:numFmt w:val="lowerRoman"/>
      <w:lvlText w:val="%6."/>
      <w:lvlJc w:val="right"/>
      <w:pPr>
        <w:ind w:left="4320" w:hanging="180"/>
      </w:pPr>
    </w:lvl>
    <w:lvl w:ilvl="6" w:tplc="867474C4" w:tentative="1">
      <w:start w:val="1"/>
      <w:numFmt w:val="decimal"/>
      <w:lvlText w:val="%7."/>
      <w:lvlJc w:val="left"/>
      <w:pPr>
        <w:ind w:left="5040" w:hanging="360"/>
      </w:pPr>
    </w:lvl>
    <w:lvl w:ilvl="7" w:tplc="DC5C7378" w:tentative="1">
      <w:start w:val="1"/>
      <w:numFmt w:val="lowerLetter"/>
      <w:lvlText w:val="%8."/>
      <w:lvlJc w:val="left"/>
      <w:pPr>
        <w:ind w:left="5760" w:hanging="360"/>
      </w:pPr>
    </w:lvl>
    <w:lvl w:ilvl="8" w:tplc="3CDE9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8C89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52BDBA" w:tentative="1">
      <w:start w:val="1"/>
      <w:numFmt w:val="lowerLetter"/>
      <w:lvlText w:val="%2."/>
      <w:lvlJc w:val="left"/>
      <w:pPr>
        <w:ind w:left="1440" w:hanging="360"/>
      </w:pPr>
    </w:lvl>
    <w:lvl w:ilvl="2" w:tplc="07B62F18" w:tentative="1">
      <w:start w:val="1"/>
      <w:numFmt w:val="lowerRoman"/>
      <w:lvlText w:val="%3."/>
      <w:lvlJc w:val="right"/>
      <w:pPr>
        <w:ind w:left="2160" w:hanging="180"/>
      </w:pPr>
    </w:lvl>
    <w:lvl w:ilvl="3" w:tplc="38F0AF52" w:tentative="1">
      <w:start w:val="1"/>
      <w:numFmt w:val="decimal"/>
      <w:lvlText w:val="%4."/>
      <w:lvlJc w:val="left"/>
      <w:pPr>
        <w:ind w:left="2880" w:hanging="360"/>
      </w:pPr>
    </w:lvl>
    <w:lvl w:ilvl="4" w:tplc="8D22DE60" w:tentative="1">
      <w:start w:val="1"/>
      <w:numFmt w:val="lowerLetter"/>
      <w:lvlText w:val="%5."/>
      <w:lvlJc w:val="left"/>
      <w:pPr>
        <w:ind w:left="3600" w:hanging="360"/>
      </w:pPr>
    </w:lvl>
    <w:lvl w:ilvl="5" w:tplc="9F8AEBA2" w:tentative="1">
      <w:start w:val="1"/>
      <w:numFmt w:val="lowerRoman"/>
      <w:lvlText w:val="%6."/>
      <w:lvlJc w:val="right"/>
      <w:pPr>
        <w:ind w:left="4320" w:hanging="180"/>
      </w:pPr>
    </w:lvl>
    <w:lvl w:ilvl="6" w:tplc="63EA882A" w:tentative="1">
      <w:start w:val="1"/>
      <w:numFmt w:val="decimal"/>
      <w:lvlText w:val="%7."/>
      <w:lvlJc w:val="left"/>
      <w:pPr>
        <w:ind w:left="5040" w:hanging="360"/>
      </w:pPr>
    </w:lvl>
    <w:lvl w:ilvl="7" w:tplc="158C17B6" w:tentative="1">
      <w:start w:val="1"/>
      <w:numFmt w:val="lowerLetter"/>
      <w:lvlText w:val="%8."/>
      <w:lvlJc w:val="left"/>
      <w:pPr>
        <w:ind w:left="5760" w:hanging="360"/>
      </w:pPr>
    </w:lvl>
    <w:lvl w:ilvl="8" w:tplc="F8E8A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A6A6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27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784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2E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29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64F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CC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C1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8F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37E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8CFB50" w:tentative="1">
      <w:start w:val="1"/>
      <w:numFmt w:val="lowerLetter"/>
      <w:lvlText w:val="%2."/>
      <w:lvlJc w:val="left"/>
      <w:pPr>
        <w:ind w:left="1440" w:hanging="360"/>
      </w:pPr>
    </w:lvl>
    <w:lvl w:ilvl="2" w:tplc="DC1800FE" w:tentative="1">
      <w:start w:val="1"/>
      <w:numFmt w:val="lowerRoman"/>
      <w:lvlText w:val="%3."/>
      <w:lvlJc w:val="right"/>
      <w:pPr>
        <w:ind w:left="2160" w:hanging="180"/>
      </w:pPr>
    </w:lvl>
    <w:lvl w:ilvl="3" w:tplc="8D627512" w:tentative="1">
      <w:start w:val="1"/>
      <w:numFmt w:val="decimal"/>
      <w:lvlText w:val="%4."/>
      <w:lvlJc w:val="left"/>
      <w:pPr>
        <w:ind w:left="2880" w:hanging="360"/>
      </w:pPr>
    </w:lvl>
    <w:lvl w:ilvl="4" w:tplc="978E9B8A" w:tentative="1">
      <w:start w:val="1"/>
      <w:numFmt w:val="lowerLetter"/>
      <w:lvlText w:val="%5."/>
      <w:lvlJc w:val="left"/>
      <w:pPr>
        <w:ind w:left="3600" w:hanging="360"/>
      </w:pPr>
    </w:lvl>
    <w:lvl w:ilvl="5" w:tplc="AADE7C66" w:tentative="1">
      <w:start w:val="1"/>
      <w:numFmt w:val="lowerRoman"/>
      <w:lvlText w:val="%6."/>
      <w:lvlJc w:val="right"/>
      <w:pPr>
        <w:ind w:left="4320" w:hanging="180"/>
      </w:pPr>
    </w:lvl>
    <w:lvl w:ilvl="6" w:tplc="CF6869CC" w:tentative="1">
      <w:start w:val="1"/>
      <w:numFmt w:val="decimal"/>
      <w:lvlText w:val="%7."/>
      <w:lvlJc w:val="left"/>
      <w:pPr>
        <w:ind w:left="5040" w:hanging="360"/>
      </w:pPr>
    </w:lvl>
    <w:lvl w:ilvl="7" w:tplc="1676F176" w:tentative="1">
      <w:start w:val="1"/>
      <w:numFmt w:val="lowerLetter"/>
      <w:lvlText w:val="%8."/>
      <w:lvlJc w:val="left"/>
      <w:pPr>
        <w:ind w:left="5760" w:hanging="360"/>
      </w:pPr>
    </w:lvl>
    <w:lvl w:ilvl="8" w:tplc="DDDE0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E603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B284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B6E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20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06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04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EA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22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DCE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892B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A7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BD28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63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0F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4F2A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A4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84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DEC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ABA824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174FEE2">
      <w:start w:val="1"/>
      <w:numFmt w:val="lowerLetter"/>
      <w:lvlText w:val="%2."/>
      <w:lvlJc w:val="left"/>
      <w:pPr>
        <w:ind w:left="1364" w:hanging="360"/>
      </w:pPr>
    </w:lvl>
    <w:lvl w:ilvl="2" w:tplc="B270E122">
      <w:start w:val="1"/>
      <w:numFmt w:val="lowerRoman"/>
      <w:lvlText w:val="%3."/>
      <w:lvlJc w:val="right"/>
      <w:pPr>
        <w:ind w:left="2084" w:hanging="180"/>
      </w:pPr>
    </w:lvl>
    <w:lvl w:ilvl="3" w:tplc="5E4AB5D0">
      <w:start w:val="1"/>
      <w:numFmt w:val="decimal"/>
      <w:lvlText w:val="%4."/>
      <w:lvlJc w:val="left"/>
      <w:pPr>
        <w:ind w:left="2804" w:hanging="360"/>
      </w:pPr>
    </w:lvl>
    <w:lvl w:ilvl="4" w:tplc="6FE410E2">
      <w:start w:val="1"/>
      <w:numFmt w:val="lowerLetter"/>
      <w:lvlText w:val="%5."/>
      <w:lvlJc w:val="left"/>
      <w:pPr>
        <w:ind w:left="3524" w:hanging="360"/>
      </w:pPr>
    </w:lvl>
    <w:lvl w:ilvl="5" w:tplc="F23EE990">
      <w:start w:val="1"/>
      <w:numFmt w:val="lowerRoman"/>
      <w:lvlText w:val="%6."/>
      <w:lvlJc w:val="right"/>
      <w:pPr>
        <w:ind w:left="4244" w:hanging="180"/>
      </w:pPr>
    </w:lvl>
    <w:lvl w:ilvl="6" w:tplc="BD90B72A">
      <w:start w:val="1"/>
      <w:numFmt w:val="decimal"/>
      <w:lvlText w:val="%7."/>
      <w:lvlJc w:val="left"/>
      <w:pPr>
        <w:ind w:left="4964" w:hanging="360"/>
      </w:pPr>
    </w:lvl>
    <w:lvl w:ilvl="7" w:tplc="6C32515C">
      <w:start w:val="1"/>
      <w:numFmt w:val="lowerLetter"/>
      <w:lvlText w:val="%8."/>
      <w:lvlJc w:val="left"/>
      <w:pPr>
        <w:ind w:left="5684" w:hanging="360"/>
      </w:pPr>
    </w:lvl>
    <w:lvl w:ilvl="8" w:tplc="8D904C4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03C471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43CD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2C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A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68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8A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C9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21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22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F8EF4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978F8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44B0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F24A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F61B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CEDB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1E2C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A466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8A85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65EC23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0EAAA92" w:tentative="1">
      <w:start w:val="1"/>
      <w:numFmt w:val="lowerLetter"/>
      <w:lvlText w:val="%2."/>
      <w:lvlJc w:val="left"/>
      <w:pPr>
        <w:ind w:left="1440" w:hanging="360"/>
      </w:pPr>
    </w:lvl>
    <w:lvl w:ilvl="2" w:tplc="54F49628" w:tentative="1">
      <w:start w:val="1"/>
      <w:numFmt w:val="lowerRoman"/>
      <w:lvlText w:val="%3."/>
      <w:lvlJc w:val="right"/>
      <w:pPr>
        <w:ind w:left="2160" w:hanging="180"/>
      </w:pPr>
    </w:lvl>
    <w:lvl w:ilvl="3" w:tplc="E0164FFC" w:tentative="1">
      <w:start w:val="1"/>
      <w:numFmt w:val="decimal"/>
      <w:lvlText w:val="%4."/>
      <w:lvlJc w:val="left"/>
      <w:pPr>
        <w:ind w:left="2880" w:hanging="360"/>
      </w:pPr>
    </w:lvl>
    <w:lvl w:ilvl="4" w:tplc="1062C0CE" w:tentative="1">
      <w:start w:val="1"/>
      <w:numFmt w:val="lowerLetter"/>
      <w:lvlText w:val="%5."/>
      <w:lvlJc w:val="left"/>
      <w:pPr>
        <w:ind w:left="3600" w:hanging="360"/>
      </w:pPr>
    </w:lvl>
    <w:lvl w:ilvl="5" w:tplc="12D60802" w:tentative="1">
      <w:start w:val="1"/>
      <w:numFmt w:val="lowerRoman"/>
      <w:lvlText w:val="%6."/>
      <w:lvlJc w:val="right"/>
      <w:pPr>
        <w:ind w:left="4320" w:hanging="180"/>
      </w:pPr>
    </w:lvl>
    <w:lvl w:ilvl="6" w:tplc="9796E43A" w:tentative="1">
      <w:start w:val="1"/>
      <w:numFmt w:val="decimal"/>
      <w:lvlText w:val="%7."/>
      <w:lvlJc w:val="left"/>
      <w:pPr>
        <w:ind w:left="5040" w:hanging="360"/>
      </w:pPr>
    </w:lvl>
    <w:lvl w:ilvl="7" w:tplc="25F20B2A" w:tentative="1">
      <w:start w:val="1"/>
      <w:numFmt w:val="lowerLetter"/>
      <w:lvlText w:val="%8."/>
      <w:lvlJc w:val="left"/>
      <w:pPr>
        <w:ind w:left="5760" w:hanging="360"/>
      </w:pPr>
    </w:lvl>
    <w:lvl w:ilvl="8" w:tplc="A3CA2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DFAB1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8CC604" w:tentative="1">
      <w:start w:val="1"/>
      <w:numFmt w:val="lowerLetter"/>
      <w:lvlText w:val="%2."/>
      <w:lvlJc w:val="left"/>
      <w:pPr>
        <w:ind w:left="1440" w:hanging="360"/>
      </w:pPr>
    </w:lvl>
    <w:lvl w:ilvl="2" w:tplc="1BBECAAA" w:tentative="1">
      <w:start w:val="1"/>
      <w:numFmt w:val="lowerRoman"/>
      <w:lvlText w:val="%3."/>
      <w:lvlJc w:val="right"/>
      <w:pPr>
        <w:ind w:left="2160" w:hanging="180"/>
      </w:pPr>
    </w:lvl>
    <w:lvl w:ilvl="3" w:tplc="9B4AEE14" w:tentative="1">
      <w:start w:val="1"/>
      <w:numFmt w:val="decimal"/>
      <w:lvlText w:val="%4."/>
      <w:lvlJc w:val="left"/>
      <w:pPr>
        <w:ind w:left="2880" w:hanging="360"/>
      </w:pPr>
    </w:lvl>
    <w:lvl w:ilvl="4" w:tplc="FA9031D0" w:tentative="1">
      <w:start w:val="1"/>
      <w:numFmt w:val="lowerLetter"/>
      <w:lvlText w:val="%5."/>
      <w:lvlJc w:val="left"/>
      <w:pPr>
        <w:ind w:left="3600" w:hanging="360"/>
      </w:pPr>
    </w:lvl>
    <w:lvl w:ilvl="5" w:tplc="6EF0467C" w:tentative="1">
      <w:start w:val="1"/>
      <w:numFmt w:val="lowerRoman"/>
      <w:lvlText w:val="%6."/>
      <w:lvlJc w:val="right"/>
      <w:pPr>
        <w:ind w:left="4320" w:hanging="180"/>
      </w:pPr>
    </w:lvl>
    <w:lvl w:ilvl="6" w:tplc="8A485FEC" w:tentative="1">
      <w:start w:val="1"/>
      <w:numFmt w:val="decimal"/>
      <w:lvlText w:val="%7."/>
      <w:lvlJc w:val="left"/>
      <w:pPr>
        <w:ind w:left="5040" w:hanging="360"/>
      </w:pPr>
    </w:lvl>
    <w:lvl w:ilvl="7" w:tplc="3E4A11D6" w:tentative="1">
      <w:start w:val="1"/>
      <w:numFmt w:val="lowerLetter"/>
      <w:lvlText w:val="%8."/>
      <w:lvlJc w:val="left"/>
      <w:pPr>
        <w:ind w:left="5760" w:hanging="360"/>
      </w:pPr>
    </w:lvl>
    <w:lvl w:ilvl="8" w:tplc="9542A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11CD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D63ABE" w:tentative="1">
      <w:start w:val="1"/>
      <w:numFmt w:val="lowerLetter"/>
      <w:lvlText w:val="%2."/>
      <w:lvlJc w:val="left"/>
      <w:pPr>
        <w:ind w:left="1440" w:hanging="360"/>
      </w:pPr>
    </w:lvl>
    <w:lvl w:ilvl="2" w:tplc="0A420752" w:tentative="1">
      <w:start w:val="1"/>
      <w:numFmt w:val="lowerRoman"/>
      <w:lvlText w:val="%3."/>
      <w:lvlJc w:val="right"/>
      <w:pPr>
        <w:ind w:left="2160" w:hanging="180"/>
      </w:pPr>
    </w:lvl>
    <w:lvl w:ilvl="3" w:tplc="4E40561C" w:tentative="1">
      <w:start w:val="1"/>
      <w:numFmt w:val="decimal"/>
      <w:lvlText w:val="%4."/>
      <w:lvlJc w:val="left"/>
      <w:pPr>
        <w:ind w:left="2880" w:hanging="360"/>
      </w:pPr>
    </w:lvl>
    <w:lvl w:ilvl="4" w:tplc="DB2810DC" w:tentative="1">
      <w:start w:val="1"/>
      <w:numFmt w:val="lowerLetter"/>
      <w:lvlText w:val="%5."/>
      <w:lvlJc w:val="left"/>
      <w:pPr>
        <w:ind w:left="3600" w:hanging="360"/>
      </w:pPr>
    </w:lvl>
    <w:lvl w:ilvl="5" w:tplc="06B8FD02" w:tentative="1">
      <w:start w:val="1"/>
      <w:numFmt w:val="lowerRoman"/>
      <w:lvlText w:val="%6."/>
      <w:lvlJc w:val="right"/>
      <w:pPr>
        <w:ind w:left="4320" w:hanging="180"/>
      </w:pPr>
    </w:lvl>
    <w:lvl w:ilvl="6" w:tplc="DA92B290" w:tentative="1">
      <w:start w:val="1"/>
      <w:numFmt w:val="decimal"/>
      <w:lvlText w:val="%7."/>
      <w:lvlJc w:val="left"/>
      <w:pPr>
        <w:ind w:left="5040" w:hanging="360"/>
      </w:pPr>
    </w:lvl>
    <w:lvl w:ilvl="7" w:tplc="C1BCF5C2" w:tentative="1">
      <w:start w:val="1"/>
      <w:numFmt w:val="lowerLetter"/>
      <w:lvlText w:val="%8."/>
      <w:lvlJc w:val="left"/>
      <w:pPr>
        <w:ind w:left="5760" w:hanging="360"/>
      </w:pPr>
    </w:lvl>
    <w:lvl w:ilvl="8" w:tplc="BE881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5605B8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AF60F4C" w:tentative="1">
      <w:start w:val="1"/>
      <w:numFmt w:val="lowerLetter"/>
      <w:lvlText w:val="%2."/>
      <w:lvlJc w:val="left"/>
      <w:pPr>
        <w:ind w:left="1364" w:hanging="360"/>
      </w:pPr>
    </w:lvl>
    <w:lvl w:ilvl="2" w:tplc="42D208AC" w:tentative="1">
      <w:start w:val="1"/>
      <w:numFmt w:val="lowerRoman"/>
      <w:lvlText w:val="%3."/>
      <w:lvlJc w:val="right"/>
      <w:pPr>
        <w:ind w:left="2084" w:hanging="180"/>
      </w:pPr>
    </w:lvl>
    <w:lvl w:ilvl="3" w:tplc="24229D4A" w:tentative="1">
      <w:start w:val="1"/>
      <w:numFmt w:val="decimal"/>
      <w:lvlText w:val="%4."/>
      <w:lvlJc w:val="left"/>
      <w:pPr>
        <w:ind w:left="2804" w:hanging="360"/>
      </w:pPr>
    </w:lvl>
    <w:lvl w:ilvl="4" w:tplc="C2CA511E" w:tentative="1">
      <w:start w:val="1"/>
      <w:numFmt w:val="lowerLetter"/>
      <w:lvlText w:val="%5."/>
      <w:lvlJc w:val="left"/>
      <w:pPr>
        <w:ind w:left="3524" w:hanging="360"/>
      </w:pPr>
    </w:lvl>
    <w:lvl w:ilvl="5" w:tplc="5AC0CB8C" w:tentative="1">
      <w:start w:val="1"/>
      <w:numFmt w:val="lowerRoman"/>
      <w:lvlText w:val="%6."/>
      <w:lvlJc w:val="right"/>
      <w:pPr>
        <w:ind w:left="4244" w:hanging="180"/>
      </w:pPr>
    </w:lvl>
    <w:lvl w:ilvl="6" w:tplc="4B3CC38C" w:tentative="1">
      <w:start w:val="1"/>
      <w:numFmt w:val="decimal"/>
      <w:lvlText w:val="%7."/>
      <w:lvlJc w:val="left"/>
      <w:pPr>
        <w:ind w:left="4964" w:hanging="360"/>
      </w:pPr>
    </w:lvl>
    <w:lvl w:ilvl="7" w:tplc="844263C6" w:tentative="1">
      <w:start w:val="1"/>
      <w:numFmt w:val="lowerLetter"/>
      <w:lvlText w:val="%8."/>
      <w:lvlJc w:val="left"/>
      <w:pPr>
        <w:ind w:left="5684" w:hanging="360"/>
      </w:pPr>
    </w:lvl>
    <w:lvl w:ilvl="8" w:tplc="FD6E291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26C10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A4639A" w:tentative="1">
      <w:start w:val="1"/>
      <w:numFmt w:val="lowerLetter"/>
      <w:lvlText w:val="%2."/>
      <w:lvlJc w:val="left"/>
      <w:pPr>
        <w:ind w:left="1440" w:hanging="360"/>
      </w:pPr>
    </w:lvl>
    <w:lvl w:ilvl="2" w:tplc="6C42B44E" w:tentative="1">
      <w:start w:val="1"/>
      <w:numFmt w:val="lowerRoman"/>
      <w:lvlText w:val="%3."/>
      <w:lvlJc w:val="right"/>
      <w:pPr>
        <w:ind w:left="2160" w:hanging="180"/>
      </w:pPr>
    </w:lvl>
    <w:lvl w:ilvl="3" w:tplc="84F8C2C8" w:tentative="1">
      <w:start w:val="1"/>
      <w:numFmt w:val="decimal"/>
      <w:lvlText w:val="%4."/>
      <w:lvlJc w:val="left"/>
      <w:pPr>
        <w:ind w:left="2880" w:hanging="360"/>
      </w:pPr>
    </w:lvl>
    <w:lvl w:ilvl="4" w:tplc="1964803A" w:tentative="1">
      <w:start w:val="1"/>
      <w:numFmt w:val="lowerLetter"/>
      <w:lvlText w:val="%5."/>
      <w:lvlJc w:val="left"/>
      <w:pPr>
        <w:ind w:left="3600" w:hanging="360"/>
      </w:pPr>
    </w:lvl>
    <w:lvl w:ilvl="5" w:tplc="AD088960" w:tentative="1">
      <w:start w:val="1"/>
      <w:numFmt w:val="lowerRoman"/>
      <w:lvlText w:val="%6."/>
      <w:lvlJc w:val="right"/>
      <w:pPr>
        <w:ind w:left="4320" w:hanging="180"/>
      </w:pPr>
    </w:lvl>
    <w:lvl w:ilvl="6" w:tplc="B6C07B8E" w:tentative="1">
      <w:start w:val="1"/>
      <w:numFmt w:val="decimal"/>
      <w:lvlText w:val="%7."/>
      <w:lvlJc w:val="left"/>
      <w:pPr>
        <w:ind w:left="5040" w:hanging="360"/>
      </w:pPr>
    </w:lvl>
    <w:lvl w:ilvl="7" w:tplc="60DE8260" w:tentative="1">
      <w:start w:val="1"/>
      <w:numFmt w:val="lowerLetter"/>
      <w:lvlText w:val="%8."/>
      <w:lvlJc w:val="left"/>
      <w:pPr>
        <w:ind w:left="5760" w:hanging="360"/>
      </w:pPr>
    </w:lvl>
    <w:lvl w:ilvl="8" w:tplc="369C4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81408513">
    <w:abstractNumId w:val="19"/>
  </w:num>
  <w:num w:numId="2" w16cid:durableId="453719168">
    <w:abstractNumId w:val="6"/>
  </w:num>
  <w:num w:numId="3" w16cid:durableId="336924338">
    <w:abstractNumId w:val="10"/>
  </w:num>
  <w:num w:numId="4" w16cid:durableId="2130077488">
    <w:abstractNumId w:val="27"/>
  </w:num>
  <w:num w:numId="5" w16cid:durableId="924387207">
    <w:abstractNumId w:val="0"/>
  </w:num>
  <w:num w:numId="6" w16cid:durableId="656540825">
    <w:abstractNumId w:val="11"/>
  </w:num>
  <w:num w:numId="7" w16cid:durableId="1432968095">
    <w:abstractNumId w:val="28"/>
  </w:num>
  <w:num w:numId="8" w16cid:durableId="718938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1621732">
    <w:abstractNumId w:val="1"/>
  </w:num>
  <w:num w:numId="10" w16cid:durableId="645744148">
    <w:abstractNumId w:val="0"/>
    <w:lvlOverride w:ilvl="0">
      <w:startOverride w:val="1"/>
    </w:lvlOverride>
  </w:num>
  <w:num w:numId="11" w16cid:durableId="49575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5647123">
    <w:abstractNumId w:val="6"/>
  </w:num>
  <w:num w:numId="13" w16cid:durableId="1181353670">
    <w:abstractNumId w:val="27"/>
  </w:num>
  <w:num w:numId="14" w16cid:durableId="10299924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3334136">
    <w:abstractNumId w:val="20"/>
  </w:num>
  <w:num w:numId="16" w16cid:durableId="3103279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83443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5523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9958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7228519">
    <w:abstractNumId w:val="24"/>
  </w:num>
  <w:num w:numId="21" w16cid:durableId="1577547619">
    <w:abstractNumId w:val="8"/>
  </w:num>
  <w:num w:numId="22" w16cid:durableId="443113735">
    <w:abstractNumId w:val="31"/>
  </w:num>
  <w:num w:numId="23" w16cid:durableId="1028876646">
    <w:abstractNumId w:val="34"/>
  </w:num>
  <w:num w:numId="24" w16cid:durableId="1150053121">
    <w:abstractNumId w:val="32"/>
  </w:num>
  <w:num w:numId="25" w16cid:durableId="313875953">
    <w:abstractNumId w:val="12"/>
  </w:num>
  <w:num w:numId="26" w16cid:durableId="437650108">
    <w:abstractNumId w:val="33"/>
  </w:num>
  <w:num w:numId="27" w16cid:durableId="2068337465">
    <w:abstractNumId w:val="7"/>
  </w:num>
  <w:num w:numId="28" w16cid:durableId="1429815224">
    <w:abstractNumId w:val="30"/>
  </w:num>
  <w:num w:numId="29" w16cid:durableId="984358317">
    <w:abstractNumId w:val="16"/>
  </w:num>
  <w:num w:numId="30" w16cid:durableId="1588148149">
    <w:abstractNumId w:val="2"/>
  </w:num>
  <w:num w:numId="31" w16cid:durableId="80955224">
    <w:abstractNumId w:val="25"/>
  </w:num>
  <w:num w:numId="32" w16cid:durableId="2089886939">
    <w:abstractNumId w:val="17"/>
  </w:num>
  <w:num w:numId="33" w16cid:durableId="1295716044">
    <w:abstractNumId w:val="15"/>
  </w:num>
  <w:num w:numId="34" w16cid:durableId="141048239">
    <w:abstractNumId w:val="3"/>
  </w:num>
  <w:num w:numId="35" w16cid:durableId="1815874105">
    <w:abstractNumId w:val="4"/>
  </w:num>
  <w:num w:numId="36" w16cid:durableId="1172914804">
    <w:abstractNumId w:val="14"/>
  </w:num>
  <w:num w:numId="37" w16cid:durableId="432555213">
    <w:abstractNumId w:val="9"/>
  </w:num>
  <w:num w:numId="38" w16cid:durableId="1760518835">
    <w:abstractNumId w:val="13"/>
  </w:num>
  <w:num w:numId="39" w16cid:durableId="1979994326">
    <w:abstractNumId w:val="22"/>
  </w:num>
  <w:num w:numId="40" w16cid:durableId="453135758">
    <w:abstractNumId w:val="29"/>
  </w:num>
  <w:num w:numId="41" w16cid:durableId="2127264422">
    <w:abstractNumId w:val="18"/>
  </w:num>
  <w:num w:numId="42" w16cid:durableId="71119868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8D0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26EA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5D94F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2024-02-15T14:56:00Z</dcterms:created>
  <dcterms:modified xsi:type="dcterms:W3CDTF">2024-02-16T14:38:00Z</dcterms:modified>
</cp:coreProperties>
</file>