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46392C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FF74B8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41D947" w14:textId="77777777" w:rsidR="00FF74B8" w:rsidRDefault="00FF74B8" w:rsidP="00FF74B8">
      <w:pPr>
        <w:jc w:val="both"/>
      </w:pPr>
      <w:r>
        <w:t>A Sua Excelência o Senhor</w:t>
      </w:r>
    </w:p>
    <w:p w14:paraId="59396B0F" w14:textId="77777777" w:rsidR="00FF74B8" w:rsidRDefault="00FF74B8" w:rsidP="00FF74B8">
      <w:pPr>
        <w:jc w:val="both"/>
        <w:rPr>
          <w:b/>
          <w:bCs/>
        </w:rPr>
      </w:pPr>
      <w:r>
        <w:rPr>
          <w:b/>
          <w:bCs/>
        </w:rPr>
        <w:t>ABÍLIO BRUNINI</w:t>
      </w:r>
    </w:p>
    <w:p w14:paraId="0ACCF85E" w14:textId="77777777" w:rsidR="00FF74B8" w:rsidRDefault="00FF74B8" w:rsidP="00FF74B8">
      <w:pPr>
        <w:jc w:val="both"/>
      </w:pPr>
      <w:r>
        <w:t>Deputado Federal</w:t>
      </w:r>
    </w:p>
    <w:p w14:paraId="7460E06C" w14:textId="77777777" w:rsidR="00FF74B8" w:rsidRDefault="00FF74B8" w:rsidP="00FF74B8">
      <w:pPr>
        <w:jc w:val="both"/>
      </w:pPr>
      <w:r>
        <w:t>Brasília – DF</w:t>
      </w:r>
    </w:p>
    <w:p w14:paraId="438E8ADE" w14:textId="77777777" w:rsidR="00FF74B8" w:rsidRDefault="00FF74B8" w:rsidP="00FF74B8">
      <w:pPr>
        <w:jc w:val="both"/>
        <w:rPr>
          <w:b/>
        </w:rPr>
      </w:pPr>
    </w:p>
    <w:p w14:paraId="4E723566" w14:textId="77777777" w:rsidR="00FF74B8" w:rsidRDefault="00FF74B8" w:rsidP="00FF74B8">
      <w:pPr>
        <w:jc w:val="both"/>
        <w:rPr>
          <w:b/>
        </w:rPr>
      </w:pPr>
    </w:p>
    <w:p w14:paraId="0E77603A" w14:textId="77777777" w:rsidR="00FF74B8" w:rsidRDefault="00FF74B8" w:rsidP="00FF74B8">
      <w:pPr>
        <w:jc w:val="both"/>
        <w:rPr>
          <w:b/>
        </w:rPr>
      </w:pPr>
    </w:p>
    <w:p w14:paraId="14B34034" w14:textId="77777777" w:rsidR="00FF74B8" w:rsidRDefault="00FF74B8" w:rsidP="00FF74B8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BB2C808" w14:textId="77777777" w:rsidR="00FF74B8" w:rsidRDefault="00FF74B8" w:rsidP="00FF74B8">
      <w:pPr>
        <w:jc w:val="both"/>
      </w:pPr>
    </w:p>
    <w:p w14:paraId="54B0BD23" w14:textId="77777777" w:rsidR="00FF74B8" w:rsidRDefault="00FF74B8" w:rsidP="00FF74B8">
      <w:pPr>
        <w:jc w:val="both"/>
      </w:pPr>
    </w:p>
    <w:p w14:paraId="1B54C694" w14:textId="77777777" w:rsidR="00FF74B8" w:rsidRDefault="00FF74B8" w:rsidP="00FF74B8">
      <w:pPr>
        <w:jc w:val="both"/>
      </w:pPr>
    </w:p>
    <w:p w14:paraId="1E52CD98" w14:textId="77777777" w:rsidR="00FF74B8" w:rsidRDefault="00FF74B8" w:rsidP="00FF74B8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863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1143" w14:textId="77777777" w:rsidR="00D86366" w:rsidRDefault="00D86366">
      <w:r>
        <w:separator/>
      </w:r>
    </w:p>
  </w:endnote>
  <w:endnote w:type="continuationSeparator" w:id="0">
    <w:p w14:paraId="3526D200" w14:textId="77777777" w:rsidR="00D86366" w:rsidRDefault="00D8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39DE" w14:textId="77777777" w:rsidR="00D86366" w:rsidRDefault="00D86366">
      <w:r>
        <w:separator/>
      </w:r>
    </w:p>
  </w:footnote>
  <w:footnote w:type="continuationSeparator" w:id="0">
    <w:p w14:paraId="6F213F67" w14:textId="77777777" w:rsidR="00D86366" w:rsidRDefault="00D8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36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39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1D634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DC0218" w:tentative="1">
      <w:start w:val="1"/>
      <w:numFmt w:val="lowerLetter"/>
      <w:lvlText w:val="%2."/>
      <w:lvlJc w:val="left"/>
      <w:pPr>
        <w:ind w:left="1440" w:hanging="360"/>
      </w:pPr>
    </w:lvl>
    <w:lvl w:ilvl="2" w:tplc="9F2E59A4" w:tentative="1">
      <w:start w:val="1"/>
      <w:numFmt w:val="lowerRoman"/>
      <w:lvlText w:val="%3."/>
      <w:lvlJc w:val="right"/>
      <w:pPr>
        <w:ind w:left="2160" w:hanging="180"/>
      </w:pPr>
    </w:lvl>
    <w:lvl w:ilvl="3" w:tplc="80C4790E" w:tentative="1">
      <w:start w:val="1"/>
      <w:numFmt w:val="decimal"/>
      <w:lvlText w:val="%4."/>
      <w:lvlJc w:val="left"/>
      <w:pPr>
        <w:ind w:left="2880" w:hanging="360"/>
      </w:pPr>
    </w:lvl>
    <w:lvl w:ilvl="4" w:tplc="AD7E2952" w:tentative="1">
      <w:start w:val="1"/>
      <w:numFmt w:val="lowerLetter"/>
      <w:lvlText w:val="%5."/>
      <w:lvlJc w:val="left"/>
      <w:pPr>
        <w:ind w:left="3600" w:hanging="360"/>
      </w:pPr>
    </w:lvl>
    <w:lvl w:ilvl="5" w:tplc="7A28B23A" w:tentative="1">
      <w:start w:val="1"/>
      <w:numFmt w:val="lowerRoman"/>
      <w:lvlText w:val="%6."/>
      <w:lvlJc w:val="right"/>
      <w:pPr>
        <w:ind w:left="4320" w:hanging="180"/>
      </w:pPr>
    </w:lvl>
    <w:lvl w:ilvl="6" w:tplc="D2361226" w:tentative="1">
      <w:start w:val="1"/>
      <w:numFmt w:val="decimal"/>
      <w:lvlText w:val="%7."/>
      <w:lvlJc w:val="left"/>
      <w:pPr>
        <w:ind w:left="5040" w:hanging="360"/>
      </w:pPr>
    </w:lvl>
    <w:lvl w:ilvl="7" w:tplc="777C3924" w:tentative="1">
      <w:start w:val="1"/>
      <w:numFmt w:val="lowerLetter"/>
      <w:lvlText w:val="%8."/>
      <w:lvlJc w:val="left"/>
      <w:pPr>
        <w:ind w:left="5760" w:hanging="360"/>
      </w:pPr>
    </w:lvl>
    <w:lvl w:ilvl="8" w:tplc="9B5CB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9EEAF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1A121E" w:tentative="1">
      <w:start w:val="1"/>
      <w:numFmt w:val="lowerLetter"/>
      <w:lvlText w:val="%2."/>
      <w:lvlJc w:val="left"/>
      <w:pPr>
        <w:ind w:left="1440" w:hanging="360"/>
      </w:pPr>
    </w:lvl>
    <w:lvl w:ilvl="2" w:tplc="6322822C" w:tentative="1">
      <w:start w:val="1"/>
      <w:numFmt w:val="lowerRoman"/>
      <w:lvlText w:val="%3."/>
      <w:lvlJc w:val="right"/>
      <w:pPr>
        <w:ind w:left="2160" w:hanging="180"/>
      </w:pPr>
    </w:lvl>
    <w:lvl w:ilvl="3" w:tplc="430C9124" w:tentative="1">
      <w:start w:val="1"/>
      <w:numFmt w:val="decimal"/>
      <w:lvlText w:val="%4."/>
      <w:lvlJc w:val="left"/>
      <w:pPr>
        <w:ind w:left="2880" w:hanging="360"/>
      </w:pPr>
    </w:lvl>
    <w:lvl w:ilvl="4" w:tplc="A9E2BC0A" w:tentative="1">
      <w:start w:val="1"/>
      <w:numFmt w:val="lowerLetter"/>
      <w:lvlText w:val="%5."/>
      <w:lvlJc w:val="left"/>
      <w:pPr>
        <w:ind w:left="3600" w:hanging="360"/>
      </w:pPr>
    </w:lvl>
    <w:lvl w:ilvl="5" w:tplc="798C9190" w:tentative="1">
      <w:start w:val="1"/>
      <w:numFmt w:val="lowerRoman"/>
      <w:lvlText w:val="%6."/>
      <w:lvlJc w:val="right"/>
      <w:pPr>
        <w:ind w:left="4320" w:hanging="180"/>
      </w:pPr>
    </w:lvl>
    <w:lvl w:ilvl="6" w:tplc="B6F0A574" w:tentative="1">
      <w:start w:val="1"/>
      <w:numFmt w:val="decimal"/>
      <w:lvlText w:val="%7."/>
      <w:lvlJc w:val="left"/>
      <w:pPr>
        <w:ind w:left="5040" w:hanging="360"/>
      </w:pPr>
    </w:lvl>
    <w:lvl w:ilvl="7" w:tplc="C40CA5EC" w:tentative="1">
      <w:start w:val="1"/>
      <w:numFmt w:val="lowerLetter"/>
      <w:lvlText w:val="%8."/>
      <w:lvlJc w:val="left"/>
      <w:pPr>
        <w:ind w:left="5760" w:hanging="360"/>
      </w:pPr>
    </w:lvl>
    <w:lvl w:ilvl="8" w:tplc="FADED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7C035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E3610" w:tentative="1">
      <w:start w:val="1"/>
      <w:numFmt w:val="lowerLetter"/>
      <w:lvlText w:val="%2."/>
      <w:lvlJc w:val="left"/>
      <w:pPr>
        <w:ind w:left="1440" w:hanging="360"/>
      </w:pPr>
    </w:lvl>
    <w:lvl w:ilvl="2" w:tplc="8E500BF4" w:tentative="1">
      <w:start w:val="1"/>
      <w:numFmt w:val="lowerRoman"/>
      <w:lvlText w:val="%3."/>
      <w:lvlJc w:val="right"/>
      <w:pPr>
        <w:ind w:left="2160" w:hanging="180"/>
      </w:pPr>
    </w:lvl>
    <w:lvl w:ilvl="3" w:tplc="CA3014A2" w:tentative="1">
      <w:start w:val="1"/>
      <w:numFmt w:val="decimal"/>
      <w:lvlText w:val="%4."/>
      <w:lvlJc w:val="left"/>
      <w:pPr>
        <w:ind w:left="2880" w:hanging="360"/>
      </w:pPr>
    </w:lvl>
    <w:lvl w:ilvl="4" w:tplc="E406548A" w:tentative="1">
      <w:start w:val="1"/>
      <w:numFmt w:val="lowerLetter"/>
      <w:lvlText w:val="%5."/>
      <w:lvlJc w:val="left"/>
      <w:pPr>
        <w:ind w:left="3600" w:hanging="360"/>
      </w:pPr>
    </w:lvl>
    <w:lvl w:ilvl="5" w:tplc="A0F68ADA" w:tentative="1">
      <w:start w:val="1"/>
      <w:numFmt w:val="lowerRoman"/>
      <w:lvlText w:val="%6."/>
      <w:lvlJc w:val="right"/>
      <w:pPr>
        <w:ind w:left="4320" w:hanging="180"/>
      </w:pPr>
    </w:lvl>
    <w:lvl w:ilvl="6" w:tplc="5EFA1956" w:tentative="1">
      <w:start w:val="1"/>
      <w:numFmt w:val="decimal"/>
      <w:lvlText w:val="%7."/>
      <w:lvlJc w:val="left"/>
      <w:pPr>
        <w:ind w:left="5040" w:hanging="360"/>
      </w:pPr>
    </w:lvl>
    <w:lvl w:ilvl="7" w:tplc="3F82F0D6" w:tentative="1">
      <w:start w:val="1"/>
      <w:numFmt w:val="lowerLetter"/>
      <w:lvlText w:val="%8."/>
      <w:lvlJc w:val="left"/>
      <w:pPr>
        <w:ind w:left="5760" w:hanging="360"/>
      </w:pPr>
    </w:lvl>
    <w:lvl w:ilvl="8" w:tplc="C6182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77E0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7E1626" w:tentative="1">
      <w:start w:val="1"/>
      <w:numFmt w:val="lowerLetter"/>
      <w:lvlText w:val="%2."/>
      <w:lvlJc w:val="left"/>
      <w:pPr>
        <w:ind w:left="1440" w:hanging="360"/>
      </w:pPr>
    </w:lvl>
    <w:lvl w:ilvl="2" w:tplc="F71C916E" w:tentative="1">
      <w:start w:val="1"/>
      <w:numFmt w:val="lowerRoman"/>
      <w:lvlText w:val="%3."/>
      <w:lvlJc w:val="right"/>
      <w:pPr>
        <w:ind w:left="2160" w:hanging="180"/>
      </w:pPr>
    </w:lvl>
    <w:lvl w:ilvl="3" w:tplc="C802AEA6" w:tentative="1">
      <w:start w:val="1"/>
      <w:numFmt w:val="decimal"/>
      <w:lvlText w:val="%4."/>
      <w:lvlJc w:val="left"/>
      <w:pPr>
        <w:ind w:left="2880" w:hanging="360"/>
      </w:pPr>
    </w:lvl>
    <w:lvl w:ilvl="4" w:tplc="8DCA2B3E" w:tentative="1">
      <w:start w:val="1"/>
      <w:numFmt w:val="lowerLetter"/>
      <w:lvlText w:val="%5."/>
      <w:lvlJc w:val="left"/>
      <w:pPr>
        <w:ind w:left="3600" w:hanging="360"/>
      </w:pPr>
    </w:lvl>
    <w:lvl w:ilvl="5" w:tplc="39700486" w:tentative="1">
      <w:start w:val="1"/>
      <w:numFmt w:val="lowerRoman"/>
      <w:lvlText w:val="%6."/>
      <w:lvlJc w:val="right"/>
      <w:pPr>
        <w:ind w:left="4320" w:hanging="180"/>
      </w:pPr>
    </w:lvl>
    <w:lvl w:ilvl="6" w:tplc="C712AF96" w:tentative="1">
      <w:start w:val="1"/>
      <w:numFmt w:val="decimal"/>
      <w:lvlText w:val="%7."/>
      <w:lvlJc w:val="left"/>
      <w:pPr>
        <w:ind w:left="5040" w:hanging="360"/>
      </w:pPr>
    </w:lvl>
    <w:lvl w:ilvl="7" w:tplc="A6D4906E" w:tentative="1">
      <w:start w:val="1"/>
      <w:numFmt w:val="lowerLetter"/>
      <w:lvlText w:val="%8."/>
      <w:lvlJc w:val="left"/>
      <w:pPr>
        <w:ind w:left="5760" w:hanging="360"/>
      </w:pPr>
    </w:lvl>
    <w:lvl w:ilvl="8" w:tplc="7848F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7A8C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A562E" w:tentative="1">
      <w:start w:val="1"/>
      <w:numFmt w:val="lowerLetter"/>
      <w:lvlText w:val="%2."/>
      <w:lvlJc w:val="left"/>
      <w:pPr>
        <w:ind w:left="1440" w:hanging="360"/>
      </w:pPr>
    </w:lvl>
    <w:lvl w:ilvl="2" w:tplc="AE5A6902" w:tentative="1">
      <w:start w:val="1"/>
      <w:numFmt w:val="lowerRoman"/>
      <w:lvlText w:val="%3."/>
      <w:lvlJc w:val="right"/>
      <w:pPr>
        <w:ind w:left="2160" w:hanging="180"/>
      </w:pPr>
    </w:lvl>
    <w:lvl w:ilvl="3" w:tplc="E5A6BD64" w:tentative="1">
      <w:start w:val="1"/>
      <w:numFmt w:val="decimal"/>
      <w:lvlText w:val="%4."/>
      <w:lvlJc w:val="left"/>
      <w:pPr>
        <w:ind w:left="2880" w:hanging="360"/>
      </w:pPr>
    </w:lvl>
    <w:lvl w:ilvl="4" w:tplc="21120764" w:tentative="1">
      <w:start w:val="1"/>
      <w:numFmt w:val="lowerLetter"/>
      <w:lvlText w:val="%5."/>
      <w:lvlJc w:val="left"/>
      <w:pPr>
        <w:ind w:left="3600" w:hanging="360"/>
      </w:pPr>
    </w:lvl>
    <w:lvl w:ilvl="5" w:tplc="FD3436F8" w:tentative="1">
      <w:start w:val="1"/>
      <w:numFmt w:val="lowerRoman"/>
      <w:lvlText w:val="%6."/>
      <w:lvlJc w:val="right"/>
      <w:pPr>
        <w:ind w:left="4320" w:hanging="180"/>
      </w:pPr>
    </w:lvl>
    <w:lvl w:ilvl="6" w:tplc="3DFA14EC" w:tentative="1">
      <w:start w:val="1"/>
      <w:numFmt w:val="decimal"/>
      <w:lvlText w:val="%7."/>
      <w:lvlJc w:val="left"/>
      <w:pPr>
        <w:ind w:left="5040" w:hanging="360"/>
      </w:pPr>
    </w:lvl>
    <w:lvl w:ilvl="7" w:tplc="E4DC7686" w:tentative="1">
      <w:start w:val="1"/>
      <w:numFmt w:val="lowerLetter"/>
      <w:lvlText w:val="%8."/>
      <w:lvlJc w:val="left"/>
      <w:pPr>
        <w:ind w:left="5760" w:hanging="360"/>
      </w:pPr>
    </w:lvl>
    <w:lvl w:ilvl="8" w:tplc="4FBEB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41C4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E9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6A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0E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AC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A4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01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8C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E6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CBE2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64AB2" w:tentative="1">
      <w:start w:val="1"/>
      <w:numFmt w:val="lowerLetter"/>
      <w:lvlText w:val="%2."/>
      <w:lvlJc w:val="left"/>
      <w:pPr>
        <w:ind w:left="1440" w:hanging="360"/>
      </w:pPr>
    </w:lvl>
    <w:lvl w:ilvl="2" w:tplc="2182031E" w:tentative="1">
      <w:start w:val="1"/>
      <w:numFmt w:val="lowerRoman"/>
      <w:lvlText w:val="%3."/>
      <w:lvlJc w:val="right"/>
      <w:pPr>
        <w:ind w:left="2160" w:hanging="180"/>
      </w:pPr>
    </w:lvl>
    <w:lvl w:ilvl="3" w:tplc="123285BA" w:tentative="1">
      <w:start w:val="1"/>
      <w:numFmt w:val="decimal"/>
      <w:lvlText w:val="%4."/>
      <w:lvlJc w:val="left"/>
      <w:pPr>
        <w:ind w:left="2880" w:hanging="360"/>
      </w:pPr>
    </w:lvl>
    <w:lvl w:ilvl="4" w:tplc="C1C2A34C" w:tentative="1">
      <w:start w:val="1"/>
      <w:numFmt w:val="lowerLetter"/>
      <w:lvlText w:val="%5."/>
      <w:lvlJc w:val="left"/>
      <w:pPr>
        <w:ind w:left="3600" w:hanging="360"/>
      </w:pPr>
    </w:lvl>
    <w:lvl w:ilvl="5" w:tplc="29864CB2" w:tentative="1">
      <w:start w:val="1"/>
      <w:numFmt w:val="lowerRoman"/>
      <w:lvlText w:val="%6."/>
      <w:lvlJc w:val="right"/>
      <w:pPr>
        <w:ind w:left="4320" w:hanging="180"/>
      </w:pPr>
    </w:lvl>
    <w:lvl w:ilvl="6" w:tplc="D2F6DEBC" w:tentative="1">
      <w:start w:val="1"/>
      <w:numFmt w:val="decimal"/>
      <w:lvlText w:val="%7."/>
      <w:lvlJc w:val="left"/>
      <w:pPr>
        <w:ind w:left="5040" w:hanging="360"/>
      </w:pPr>
    </w:lvl>
    <w:lvl w:ilvl="7" w:tplc="873C90AE" w:tentative="1">
      <w:start w:val="1"/>
      <w:numFmt w:val="lowerLetter"/>
      <w:lvlText w:val="%8."/>
      <w:lvlJc w:val="left"/>
      <w:pPr>
        <w:ind w:left="5760" w:hanging="360"/>
      </w:pPr>
    </w:lvl>
    <w:lvl w:ilvl="8" w:tplc="E536E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2C42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85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0E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0B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0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8B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2F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66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43A4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0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E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4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D8A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5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E9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80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20CC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B00EC62">
      <w:start w:val="1"/>
      <w:numFmt w:val="lowerLetter"/>
      <w:lvlText w:val="%2."/>
      <w:lvlJc w:val="left"/>
      <w:pPr>
        <w:ind w:left="1364" w:hanging="360"/>
      </w:pPr>
    </w:lvl>
    <w:lvl w:ilvl="2" w:tplc="2CB80598">
      <w:start w:val="1"/>
      <w:numFmt w:val="lowerRoman"/>
      <w:lvlText w:val="%3."/>
      <w:lvlJc w:val="right"/>
      <w:pPr>
        <w:ind w:left="2084" w:hanging="180"/>
      </w:pPr>
    </w:lvl>
    <w:lvl w:ilvl="3" w:tplc="152A41A6">
      <w:start w:val="1"/>
      <w:numFmt w:val="decimal"/>
      <w:lvlText w:val="%4."/>
      <w:lvlJc w:val="left"/>
      <w:pPr>
        <w:ind w:left="2804" w:hanging="360"/>
      </w:pPr>
    </w:lvl>
    <w:lvl w:ilvl="4" w:tplc="101C7244">
      <w:start w:val="1"/>
      <w:numFmt w:val="lowerLetter"/>
      <w:lvlText w:val="%5."/>
      <w:lvlJc w:val="left"/>
      <w:pPr>
        <w:ind w:left="3524" w:hanging="360"/>
      </w:pPr>
    </w:lvl>
    <w:lvl w:ilvl="5" w:tplc="33A6E190">
      <w:start w:val="1"/>
      <w:numFmt w:val="lowerRoman"/>
      <w:lvlText w:val="%6."/>
      <w:lvlJc w:val="right"/>
      <w:pPr>
        <w:ind w:left="4244" w:hanging="180"/>
      </w:pPr>
    </w:lvl>
    <w:lvl w:ilvl="6" w:tplc="0BB0B5F4">
      <w:start w:val="1"/>
      <w:numFmt w:val="decimal"/>
      <w:lvlText w:val="%7."/>
      <w:lvlJc w:val="left"/>
      <w:pPr>
        <w:ind w:left="4964" w:hanging="360"/>
      </w:pPr>
    </w:lvl>
    <w:lvl w:ilvl="7" w:tplc="FE56C51E">
      <w:start w:val="1"/>
      <w:numFmt w:val="lowerLetter"/>
      <w:lvlText w:val="%8."/>
      <w:lvlJc w:val="left"/>
      <w:pPr>
        <w:ind w:left="5684" w:hanging="360"/>
      </w:pPr>
    </w:lvl>
    <w:lvl w:ilvl="8" w:tplc="ACC0EB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CF02F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9FEA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0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C9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9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28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8E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E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E1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7EE46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203A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F6B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3060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DED5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8AF6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4A7A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1ADB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CC2A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A693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48683C2" w:tentative="1">
      <w:start w:val="1"/>
      <w:numFmt w:val="lowerLetter"/>
      <w:lvlText w:val="%2."/>
      <w:lvlJc w:val="left"/>
      <w:pPr>
        <w:ind w:left="1440" w:hanging="360"/>
      </w:pPr>
    </w:lvl>
    <w:lvl w:ilvl="2" w:tplc="1158B022" w:tentative="1">
      <w:start w:val="1"/>
      <w:numFmt w:val="lowerRoman"/>
      <w:lvlText w:val="%3."/>
      <w:lvlJc w:val="right"/>
      <w:pPr>
        <w:ind w:left="2160" w:hanging="180"/>
      </w:pPr>
    </w:lvl>
    <w:lvl w:ilvl="3" w:tplc="811C6E60" w:tentative="1">
      <w:start w:val="1"/>
      <w:numFmt w:val="decimal"/>
      <w:lvlText w:val="%4."/>
      <w:lvlJc w:val="left"/>
      <w:pPr>
        <w:ind w:left="2880" w:hanging="360"/>
      </w:pPr>
    </w:lvl>
    <w:lvl w:ilvl="4" w:tplc="C8367B1E" w:tentative="1">
      <w:start w:val="1"/>
      <w:numFmt w:val="lowerLetter"/>
      <w:lvlText w:val="%5."/>
      <w:lvlJc w:val="left"/>
      <w:pPr>
        <w:ind w:left="3600" w:hanging="360"/>
      </w:pPr>
    </w:lvl>
    <w:lvl w:ilvl="5" w:tplc="AE6E439E" w:tentative="1">
      <w:start w:val="1"/>
      <w:numFmt w:val="lowerRoman"/>
      <w:lvlText w:val="%6."/>
      <w:lvlJc w:val="right"/>
      <w:pPr>
        <w:ind w:left="4320" w:hanging="180"/>
      </w:pPr>
    </w:lvl>
    <w:lvl w:ilvl="6" w:tplc="73B8CA5C" w:tentative="1">
      <w:start w:val="1"/>
      <w:numFmt w:val="decimal"/>
      <w:lvlText w:val="%7."/>
      <w:lvlJc w:val="left"/>
      <w:pPr>
        <w:ind w:left="5040" w:hanging="360"/>
      </w:pPr>
    </w:lvl>
    <w:lvl w:ilvl="7" w:tplc="DCF434B6" w:tentative="1">
      <w:start w:val="1"/>
      <w:numFmt w:val="lowerLetter"/>
      <w:lvlText w:val="%8."/>
      <w:lvlJc w:val="left"/>
      <w:pPr>
        <w:ind w:left="5760" w:hanging="360"/>
      </w:pPr>
    </w:lvl>
    <w:lvl w:ilvl="8" w:tplc="A84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7720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DEE83A" w:tentative="1">
      <w:start w:val="1"/>
      <w:numFmt w:val="lowerLetter"/>
      <w:lvlText w:val="%2."/>
      <w:lvlJc w:val="left"/>
      <w:pPr>
        <w:ind w:left="1440" w:hanging="360"/>
      </w:pPr>
    </w:lvl>
    <w:lvl w:ilvl="2" w:tplc="AF7A7AB8" w:tentative="1">
      <w:start w:val="1"/>
      <w:numFmt w:val="lowerRoman"/>
      <w:lvlText w:val="%3."/>
      <w:lvlJc w:val="right"/>
      <w:pPr>
        <w:ind w:left="2160" w:hanging="180"/>
      </w:pPr>
    </w:lvl>
    <w:lvl w:ilvl="3" w:tplc="659CA53C" w:tentative="1">
      <w:start w:val="1"/>
      <w:numFmt w:val="decimal"/>
      <w:lvlText w:val="%4."/>
      <w:lvlJc w:val="left"/>
      <w:pPr>
        <w:ind w:left="2880" w:hanging="360"/>
      </w:pPr>
    </w:lvl>
    <w:lvl w:ilvl="4" w:tplc="754E9ED4" w:tentative="1">
      <w:start w:val="1"/>
      <w:numFmt w:val="lowerLetter"/>
      <w:lvlText w:val="%5."/>
      <w:lvlJc w:val="left"/>
      <w:pPr>
        <w:ind w:left="3600" w:hanging="360"/>
      </w:pPr>
    </w:lvl>
    <w:lvl w:ilvl="5" w:tplc="B1825E08" w:tentative="1">
      <w:start w:val="1"/>
      <w:numFmt w:val="lowerRoman"/>
      <w:lvlText w:val="%6."/>
      <w:lvlJc w:val="right"/>
      <w:pPr>
        <w:ind w:left="4320" w:hanging="180"/>
      </w:pPr>
    </w:lvl>
    <w:lvl w:ilvl="6" w:tplc="F60A7B7C" w:tentative="1">
      <w:start w:val="1"/>
      <w:numFmt w:val="decimal"/>
      <w:lvlText w:val="%7."/>
      <w:lvlJc w:val="left"/>
      <w:pPr>
        <w:ind w:left="5040" w:hanging="360"/>
      </w:pPr>
    </w:lvl>
    <w:lvl w:ilvl="7" w:tplc="C526C268" w:tentative="1">
      <w:start w:val="1"/>
      <w:numFmt w:val="lowerLetter"/>
      <w:lvlText w:val="%8."/>
      <w:lvlJc w:val="left"/>
      <w:pPr>
        <w:ind w:left="5760" w:hanging="360"/>
      </w:pPr>
    </w:lvl>
    <w:lvl w:ilvl="8" w:tplc="9E70A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746D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46C1C0" w:tentative="1">
      <w:start w:val="1"/>
      <w:numFmt w:val="lowerLetter"/>
      <w:lvlText w:val="%2."/>
      <w:lvlJc w:val="left"/>
      <w:pPr>
        <w:ind w:left="1440" w:hanging="360"/>
      </w:pPr>
    </w:lvl>
    <w:lvl w:ilvl="2" w:tplc="780A9530" w:tentative="1">
      <w:start w:val="1"/>
      <w:numFmt w:val="lowerRoman"/>
      <w:lvlText w:val="%3."/>
      <w:lvlJc w:val="right"/>
      <w:pPr>
        <w:ind w:left="2160" w:hanging="180"/>
      </w:pPr>
    </w:lvl>
    <w:lvl w:ilvl="3" w:tplc="C06C8756" w:tentative="1">
      <w:start w:val="1"/>
      <w:numFmt w:val="decimal"/>
      <w:lvlText w:val="%4."/>
      <w:lvlJc w:val="left"/>
      <w:pPr>
        <w:ind w:left="2880" w:hanging="360"/>
      </w:pPr>
    </w:lvl>
    <w:lvl w:ilvl="4" w:tplc="8CF63C1E" w:tentative="1">
      <w:start w:val="1"/>
      <w:numFmt w:val="lowerLetter"/>
      <w:lvlText w:val="%5."/>
      <w:lvlJc w:val="left"/>
      <w:pPr>
        <w:ind w:left="3600" w:hanging="360"/>
      </w:pPr>
    </w:lvl>
    <w:lvl w:ilvl="5" w:tplc="C1149038" w:tentative="1">
      <w:start w:val="1"/>
      <w:numFmt w:val="lowerRoman"/>
      <w:lvlText w:val="%6."/>
      <w:lvlJc w:val="right"/>
      <w:pPr>
        <w:ind w:left="4320" w:hanging="180"/>
      </w:pPr>
    </w:lvl>
    <w:lvl w:ilvl="6" w:tplc="3F6EEB10" w:tentative="1">
      <w:start w:val="1"/>
      <w:numFmt w:val="decimal"/>
      <w:lvlText w:val="%7."/>
      <w:lvlJc w:val="left"/>
      <w:pPr>
        <w:ind w:left="5040" w:hanging="360"/>
      </w:pPr>
    </w:lvl>
    <w:lvl w:ilvl="7" w:tplc="71E85848" w:tentative="1">
      <w:start w:val="1"/>
      <w:numFmt w:val="lowerLetter"/>
      <w:lvlText w:val="%8."/>
      <w:lvlJc w:val="left"/>
      <w:pPr>
        <w:ind w:left="5760" w:hanging="360"/>
      </w:pPr>
    </w:lvl>
    <w:lvl w:ilvl="8" w:tplc="51242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F30758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A78406E" w:tentative="1">
      <w:start w:val="1"/>
      <w:numFmt w:val="lowerLetter"/>
      <w:lvlText w:val="%2."/>
      <w:lvlJc w:val="left"/>
      <w:pPr>
        <w:ind w:left="1364" w:hanging="360"/>
      </w:pPr>
    </w:lvl>
    <w:lvl w:ilvl="2" w:tplc="51466CDC" w:tentative="1">
      <w:start w:val="1"/>
      <w:numFmt w:val="lowerRoman"/>
      <w:lvlText w:val="%3."/>
      <w:lvlJc w:val="right"/>
      <w:pPr>
        <w:ind w:left="2084" w:hanging="180"/>
      </w:pPr>
    </w:lvl>
    <w:lvl w:ilvl="3" w:tplc="BBCAA7CA" w:tentative="1">
      <w:start w:val="1"/>
      <w:numFmt w:val="decimal"/>
      <w:lvlText w:val="%4."/>
      <w:lvlJc w:val="left"/>
      <w:pPr>
        <w:ind w:left="2804" w:hanging="360"/>
      </w:pPr>
    </w:lvl>
    <w:lvl w:ilvl="4" w:tplc="A0985560" w:tentative="1">
      <w:start w:val="1"/>
      <w:numFmt w:val="lowerLetter"/>
      <w:lvlText w:val="%5."/>
      <w:lvlJc w:val="left"/>
      <w:pPr>
        <w:ind w:left="3524" w:hanging="360"/>
      </w:pPr>
    </w:lvl>
    <w:lvl w:ilvl="5" w:tplc="9A320F7E" w:tentative="1">
      <w:start w:val="1"/>
      <w:numFmt w:val="lowerRoman"/>
      <w:lvlText w:val="%6."/>
      <w:lvlJc w:val="right"/>
      <w:pPr>
        <w:ind w:left="4244" w:hanging="180"/>
      </w:pPr>
    </w:lvl>
    <w:lvl w:ilvl="6" w:tplc="A6F45222" w:tentative="1">
      <w:start w:val="1"/>
      <w:numFmt w:val="decimal"/>
      <w:lvlText w:val="%7."/>
      <w:lvlJc w:val="left"/>
      <w:pPr>
        <w:ind w:left="4964" w:hanging="360"/>
      </w:pPr>
    </w:lvl>
    <w:lvl w:ilvl="7" w:tplc="5BEE4D70" w:tentative="1">
      <w:start w:val="1"/>
      <w:numFmt w:val="lowerLetter"/>
      <w:lvlText w:val="%8."/>
      <w:lvlJc w:val="left"/>
      <w:pPr>
        <w:ind w:left="5684" w:hanging="360"/>
      </w:pPr>
    </w:lvl>
    <w:lvl w:ilvl="8" w:tplc="2DD6CD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DA21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1233D2" w:tentative="1">
      <w:start w:val="1"/>
      <w:numFmt w:val="lowerLetter"/>
      <w:lvlText w:val="%2."/>
      <w:lvlJc w:val="left"/>
      <w:pPr>
        <w:ind w:left="1440" w:hanging="360"/>
      </w:pPr>
    </w:lvl>
    <w:lvl w:ilvl="2" w:tplc="7FB24BE8" w:tentative="1">
      <w:start w:val="1"/>
      <w:numFmt w:val="lowerRoman"/>
      <w:lvlText w:val="%3."/>
      <w:lvlJc w:val="right"/>
      <w:pPr>
        <w:ind w:left="2160" w:hanging="180"/>
      </w:pPr>
    </w:lvl>
    <w:lvl w:ilvl="3" w:tplc="96DCE766" w:tentative="1">
      <w:start w:val="1"/>
      <w:numFmt w:val="decimal"/>
      <w:lvlText w:val="%4."/>
      <w:lvlJc w:val="left"/>
      <w:pPr>
        <w:ind w:left="2880" w:hanging="360"/>
      </w:pPr>
    </w:lvl>
    <w:lvl w:ilvl="4" w:tplc="E64A3B56" w:tentative="1">
      <w:start w:val="1"/>
      <w:numFmt w:val="lowerLetter"/>
      <w:lvlText w:val="%5."/>
      <w:lvlJc w:val="left"/>
      <w:pPr>
        <w:ind w:left="3600" w:hanging="360"/>
      </w:pPr>
    </w:lvl>
    <w:lvl w:ilvl="5" w:tplc="C07263CC" w:tentative="1">
      <w:start w:val="1"/>
      <w:numFmt w:val="lowerRoman"/>
      <w:lvlText w:val="%6."/>
      <w:lvlJc w:val="right"/>
      <w:pPr>
        <w:ind w:left="4320" w:hanging="180"/>
      </w:pPr>
    </w:lvl>
    <w:lvl w:ilvl="6" w:tplc="1F74F43A" w:tentative="1">
      <w:start w:val="1"/>
      <w:numFmt w:val="decimal"/>
      <w:lvlText w:val="%7."/>
      <w:lvlJc w:val="left"/>
      <w:pPr>
        <w:ind w:left="5040" w:hanging="360"/>
      </w:pPr>
    </w:lvl>
    <w:lvl w:ilvl="7" w:tplc="EC2CDC60" w:tentative="1">
      <w:start w:val="1"/>
      <w:numFmt w:val="lowerLetter"/>
      <w:lvlText w:val="%8."/>
      <w:lvlJc w:val="left"/>
      <w:pPr>
        <w:ind w:left="5760" w:hanging="360"/>
      </w:pPr>
    </w:lvl>
    <w:lvl w:ilvl="8" w:tplc="E904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4954055">
    <w:abstractNumId w:val="19"/>
  </w:num>
  <w:num w:numId="2" w16cid:durableId="1463378466">
    <w:abstractNumId w:val="6"/>
  </w:num>
  <w:num w:numId="3" w16cid:durableId="1016540909">
    <w:abstractNumId w:val="10"/>
  </w:num>
  <w:num w:numId="4" w16cid:durableId="1315718944">
    <w:abstractNumId w:val="27"/>
  </w:num>
  <w:num w:numId="5" w16cid:durableId="963120107">
    <w:abstractNumId w:val="0"/>
  </w:num>
  <w:num w:numId="6" w16cid:durableId="1924341344">
    <w:abstractNumId w:val="11"/>
  </w:num>
  <w:num w:numId="7" w16cid:durableId="412122869">
    <w:abstractNumId w:val="28"/>
  </w:num>
  <w:num w:numId="8" w16cid:durableId="768500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4146893">
    <w:abstractNumId w:val="1"/>
  </w:num>
  <w:num w:numId="10" w16cid:durableId="810441831">
    <w:abstractNumId w:val="0"/>
    <w:lvlOverride w:ilvl="0">
      <w:startOverride w:val="1"/>
    </w:lvlOverride>
  </w:num>
  <w:num w:numId="11" w16cid:durableId="1076240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612179">
    <w:abstractNumId w:val="6"/>
  </w:num>
  <w:num w:numId="13" w16cid:durableId="981884415">
    <w:abstractNumId w:val="27"/>
  </w:num>
  <w:num w:numId="14" w16cid:durableId="15176960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469956">
    <w:abstractNumId w:val="20"/>
  </w:num>
  <w:num w:numId="16" w16cid:durableId="228655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7889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170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2478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9182736">
    <w:abstractNumId w:val="24"/>
  </w:num>
  <w:num w:numId="21" w16cid:durableId="156658541">
    <w:abstractNumId w:val="8"/>
  </w:num>
  <w:num w:numId="22" w16cid:durableId="886185412">
    <w:abstractNumId w:val="31"/>
  </w:num>
  <w:num w:numId="23" w16cid:durableId="1501847720">
    <w:abstractNumId w:val="34"/>
  </w:num>
  <w:num w:numId="24" w16cid:durableId="899286859">
    <w:abstractNumId w:val="32"/>
  </w:num>
  <w:num w:numId="25" w16cid:durableId="1614169026">
    <w:abstractNumId w:val="12"/>
  </w:num>
  <w:num w:numId="26" w16cid:durableId="1874421462">
    <w:abstractNumId w:val="33"/>
  </w:num>
  <w:num w:numId="27" w16cid:durableId="464812604">
    <w:abstractNumId w:val="7"/>
  </w:num>
  <w:num w:numId="28" w16cid:durableId="1665744962">
    <w:abstractNumId w:val="30"/>
  </w:num>
  <w:num w:numId="29" w16cid:durableId="1613710775">
    <w:abstractNumId w:val="16"/>
  </w:num>
  <w:num w:numId="30" w16cid:durableId="729503350">
    <w:abstractNumId w:val="2"/>
  </w:num>
  <w:num w:numId="31" w16cid:durableId="342364435">
    <w:abstractNumId w:val="25"/>
  </w:num>
  <w:num w:numId="32" w16cid:durableId="88088210">
    <w:abstractNumId w:val="17"/>
  </w:num>
  <w:num w:numId="33" w16cid:durableId="1884710006">
    <w:abstractNumId w:val="15"/>
  </w:num>
  <w:num w:numId="34" w16cid:durableId="1614096639">
    <w:abstractNumId w:val="3"/>
  </w:num>
  <w:num w:numId="35" w16cid:durableId="686712562">
    <w:abstractNumId w:val="4"/>
  </w:num>
  <w:num w:numId="36" w16cid:durableId="1186093754">
    <w:abstractNumId w:val="14"/>
  </w:num>
  <w:num w:numId="37" w16cid:durableId="1607884270">
    <w:abstractNumId w:val="9"/>
  </w:num>
  <w:num w:numId="38" w16cid:durableId="1760714970">
    <w:abstractNumId w:val="13"/>
  </w:num>
  <w:num w:numId="39" w16cid:durableId="163011569">
    <w:abstractNumId w:val="22"/>
  </w:num>
  <w:num w:numId="40" w16cid:durableId="1818914953">
    <w:abstractNumId w:val="29"/>
  </w:num>
  <w:num w:numId="41" w16cid:durableId="1747993169">
    <w:abstractNumId w:val="18"/>
  </w:num>
  <w:num w:numId="42" w16cid:durableId="1576912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CEA9D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2024-02-16T14:44:00Z</dcterms:modified>
</cp:coreProperties>
</file>