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962F60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B5866">
        <w:rPr>
          <w:rFonts w:ascii="Times New Roman" w:hAnsi="Times New Roman"/>
          <w:szCs w:val="24"/>
        </w:rPr>
        <w:t>3</w:t>
      </w:r>
      <w:r w:rsidR="00871960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77777777" w:rsidR="00871960" w:rsidRDefault="00871960" w:rsidP="00871960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0E12F562" w14:textId="77777777" w:rsidR="00871960" w:rsidRDefault="00871960" w:rsidP="00871960">
      <w:pPr>
        <w:tabs>
          <w:tab w:val="left" w:pos="4820"/>
        </w:tabs>
        <w:rPr>
          <w:b/>
          <w:spacing w:val="-8"/>
        </w:rPr>
      </w:pPr>
      <w:r>
        <w:rPr>
          <w:b/>
          <w:spacing w:val="-8"/>
        </w:rPr>
        <w:t>SAVIO JUNIOR ZANIOLO</w:t>
      </w:r>
    </w:p>
    <w:p w14:paraId="085C65E1" w14:textId="77777777" w:rsidR="00871960" w:rsidRDefault="00871960" w:rsidP="00871960">
      <w:pPr>
        <w:tabs>
          <w:tab w:val="left" w:pos="4820"/>
        </w:tabs>
        <w:rPr>
          <w:iCs/>
          <w:lang w:val="es-ES_tradnl"/>
        </w:rPr>
      </w:pPr>
      <w:r>
        <w:rPr>
          <w:iCs/>
          <w:lang w:val="es-ES_tradnl"/>
        </w:rPr>
        <w:t>Presidente da Aces</w:t>
      </w:r>
    </w:p>
    <w:p w14:paraId="5BBD21D5" w14:textId="24845750" w:rsidR="00871960" w:rsidRDefault="00871960" w:rsidP="00871960">
      <w:pPr>
        <w:tabs>
          <w:tab w:val="left" w:pos="4820"/>
        </w:tabs>
        <w:rPr>
          <w:iCs/>
          <w:lang w:val="es-ES_tradnl"/>
        </w:rPr>
      </w:pPr>
      <w:proofErr w:type="spellStart"/>
      <w:r>
        <w:rPr>
          <w:iCs/>
          <w:lang w:val="es-ES_tradnl"/>
        </w:rPr>
        <w:t>Nesta</w:t>
      </w:r>
      <w:proofErr w:type="spellEnd"/>
      <w:r>
        <w:rPr>
          <w:iCs/>
          <w:lang w:val="es-ES_tradnl"/>
        </w:rPr>
        <w:t>.</w:t>
      </w:r>
    </w:p>
    <w:p w14:paraId="01C7D1F5" w14:textId="77777777" w:rsidR="00871960" w:rsidRDefault="00871960" w:rsidP="00871960">
      <w:pPr>
        <w:tabs>
          <w:tab w:val="left" w:pos="4820"/>
        </w:tabs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7777777" w:rsidR="00871960" w:rsidRDefault="0087196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87196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8B95601" w:rsidR="005E162F" w:rsidRDefault="0087196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000000"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 w:rsidR="00000000">
        <w:rPr>
          <w:iCs/>
          <w:color w:val="000000"/>
        </w:rPr>
        <w:t xml:space="preserve"> </w:t>
      </w:r>
      <w:r w:rsidR="000B5866">
        <w:rPr>
          <w:iCs/>
          <w:color w:val="000000"/>
        </w:rPr>
        <w:t>8</w:t>
      </w:r>
      <w:r w:rsidR="006D69E5">
        <w:rPr>
          <w:iCs/>
          <w:color w:val="000000"/>
        </w:rPr>
        <w:t>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</w:t>
      </w:r>
      <w:r w:rsidR="000B5866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 w:rsidR="00000000"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1480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57AB" w14:textId="77777777" w:rsidR="00C1480C" w:rsidRDefault="00C1480C">
      <w:r>
        <w:separator/>
      </w:r>
    </w:p>
  </w:endnote>
  <w:endnote w:type="continuationSeparator" w:id="0">
    <w:p w14:paraId="587342D1" w14:textId="77777777" w:rsidR="00C1480C" w:rsidRDefault="00C1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964D" w14:textId="77777777" w:rsidR="00C1480C" w:rsidRDefault="00C1480C">
      <w:r>
        <w:separator/>
      </w:r>
    </w:p>
  </w:footnote>
  <w:footnote w:type="continuationSeparator" w:id="0">
    <w:p w14:paraId="2C16ACBB" w14:textId="77777777" w:rsidR="00C1480C" w:rsidRDefault="00C1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E49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66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406C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6CAD70" w:tentative="1">
      <w:start w:val="1"/>
      <w:numFmt w:val="lowerLetter"/>
      <w:lvlText w:val="%2."/>
      <w:lvlJc w:val="left"/>
      <w:pPr>
        <w:ind w:left="1440" w:hanging="360"/>
      </w:pPr>
    </w:lvl>
    <w:lvl w:ilvl="2" w:tplc="54128DD4" w:tentative="1">
      <w:start w:val="1"/>
      <w:numFmt w:val="lowerRoman"/>
      <w:lvlText w:val="%3."/>
      <w:lvlJc w:val="right"/>
      <w:pPr>
        <w:ind w:left="2160" w:hanging="180"/>
      </w:pPr>
    </w:lvl>
    <w:lvl w:ilvl="3" w:tplc="A5DC8A80" w:tentative="1">
      <w:start w:val="1"/>
      <w:numFmt w:val="decimal"/>
      <w:lvlText w:val="%4."/>
      <w:lvlJc w:val="left"/>
      <w:pPr>
        <w:ind w:left="2880" w:hanging="360"/>
      </w:pPr>
    </w:lvl>
    <w:lvl w:ilvl="4" w:tplc="CDE2093C" w:tentative="1">
      <w:start w:val="1"/>
      <w:numFmt w:val="lowerLetter"/>
      <w:lvlText w:val="%5."/>
      <w:lvlJc w:val="left"/>
      <w:pPr>
        <w:ind w:left="3600" w:hanging="360"/>
      </w:pPr>
    </w:lvl>
    <w:lvl w:ilvl="5" w:tplc="7FE88AF8" w:tentative="1">
      <w:start w:val="1"/>
      <w:numFmt w:val="lowerRoman"/>
      <w:lvlText w:val="%6."/>
      <w:lvlJc w:val="right"/>
      <w:pPr>
        <w:ind w:left="4320" w:hanging="180"/>
      </w:pPr>
    </w:lvl>
    <w:lvl w:ilvl="6" w:tplc="C986A3EE" w:tentative="1">
      <w:start w:val="1"/>
      <w:numFmt w:val="decimal"/>
      <w:lvlText w:val="%7."/>
      <w:lvlJc w:val="left"/>
      <w:pPr>
        <w:ind w:left="5040" w:hanging="360"/>
      </w:pPr>
    </w:lvl>
    <w:lvl w:ilvl="7" w:tplc="6E72A824" w:tentative="1">
      <w:start w:val="1"/>
      <w:numFmt w:val="lowerLetter"/>
      <w:lvlText w:val="%8."/>
      <w:lvlJc w:val="left"/>
      <w:pPr>
        <w:ind w:left="5760" w:hanging="360"/>
      </w:pPr>
    </w:lvl>
    <w:lvl w:ilvl="8" w:tplc="F0AED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F68F4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AC408CE" w:tentative="1">
      <w:start w:val="1"/>
      <w:numFmt w:val="lowerLetter"/>
      <w:lvlText w:val="%2."/>
      <w:lvlJc w:val="left"/>
      <w:pPr>
        <w:ind w:left="1440" w:hanging="360"/>
      </w:pPr>
    </w:lvl>
    <w:lvl w:ilvl="2" w:tplc="3552E280" w:tentative="1">
      <w:start w:val="1"/>
      <w:numFmt w:val="lowerRoman"/>
      <w:lvlText w:val="%3."/>
      <w:lvlJc w:val="right"/>
      <w:pPr>
        <w:ind w:left="2160" w:hanging="180"/>
      </w:pPr>
    </w:lvl>
    <w:lvl w:ilvl="3" w:tplc="C9487492" w:tentative="1">
      <w:start w:val="1"/>
      <w:numFmt w:val="decimal"/>
      <w:lvlText w:val="%4."/>
      <w:lvlJc w:val="left"/>
      <w:pPr>
        <w:ind w:left="2880" w:hanging="360"/>
      </w:pPr>
    </w:lvl>
    <w:lvl w:ilvl="4" w:tplc="706C5CE8" w:tentative="1">
      <w:start w:val="1"/>
      <w:numFmt w:val="lowerLetter"/>
      <w:lvlText w:val="%5."/>
      <w:lvlJc w:val="left"/>
      <w:pPr>
        <w:ind w:left="3600" w:hanging="360"/>
      </w:pPr>
    </w:lvl>
    <w:lvl w:ilvl="5" w:tplc="A6CC8EB4" w:tentative="1">
      <w:start w:val="1"/>
      <w:numFmt w:val="lowerRoman"/>
      <w:lvlText w:val="%6."/>
      <w:lvlJc w:val="right"/>
      <w:pPr>
        <w:ind w:left="4320" w:hanging="180"/>
      </w:pPr>
    </w:lvl>
    <w:lvl w:ilvl="6" w:tplc="0E0EAE6C" w:tentative="1">
      <w:start w:val="1"/>
      <w:numFmt w:val="decimal"/>
      <w:lvlText w:val="%7."/>
      <w:lvlJc w:val="left"/>
      <w:pPr>
        <w:ind w:left="5040" w:hanging="360"/>
      </w:pPr>
    </w:lvl>
    <w:lvl w:ilvl="7" w:tplc="11EE1E0C" w:tentative="1">
      <w:start w:val="1"/>
      <w:numFmt w:val="lowerLetter"/>
      <w:lvlText w:val="%8."/>
      <w:lvlJc w:val="left"/>
      <w:pPr>
        <w:ind w:left="5760" w:hanging="360"/>
      </w:pPr>
    </w:lvl>
    <w:lvl w:ilvl="8" w:tplc="35CC3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D82A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CAD9C0" w:tentative="1">
      <w:start w:val="1"/>
      <w:numFmt w:val="lowerLetter"/>
      <w:lvlText w:val="%2."/>
      <w:lvlJc w:val="left"/>
      <w:pPr>
        <w:ind w:left="1440" w:hanging="360"/>
      </w:pPr>
    </w:lvl>
    <w:lvl w:ilvl="2" w:tplc="1CA651E0" w:tentative="1">
      <w:start w:val="1"/>
      <w:numFmt w:val="lowerRoman"/>
      <w:lvlText w:val="%3."/>
      <w:lvlJc w:val="right"/>
      <w:pPr>
        <w:ind w:left="2160" w:hanging="180"/>
      </w:pPr>
    </w:lvl>
    <w:lvl w:ilvl="3" w:tplc="709C8354" w:tentative="1">
      <w:start w:val="1"/>
      <w:numFmt w:val="decimal"/>
      <w:lvlText w:val="%4."/>
      <w:lvlJc w:val="left"/>
      <w:pPr>
        <w:ind w:left="2880" w:hanging="360"/>
      </w:pPr>
    </w:lvl>
    <w:lvl w:ilvl="4" w:tplc="A7DC56AE" w:tentative="1">
      <w:start w:val="1"/>
      <w:numFmt w:val="lowerLetter"/>
      <w:lvlText w:val="%5."/>
      <w:lvlJc w:val="left"/>
      <w:pPr>
        <w:ind w:left="3600" w:hanging="360"/>
      </w:pPr>
    </w:lvl>
    <w:lvl w:ilvl="5" w:tplc="B4BAD462" w:tentative="1">
      <w:start w:val="1"/>
      <w:numFmt w:val="lowerRoman"/>
      <w:lvlText w:val="%6."/>
      <w:lvlJc w:val="right"/>
      <w:pPr>
        <w:ind w:left="4320" w:hanging="180"/>
      </w:pPr>
    </w:lvl>
    <w:lvl w:ilvl="6" w:tplc="5BBCAC28" w:tentative="1">
      <w:start w:val="1"/>
      <w:numFmt w:val="decimal"/>
      <w:lvlText w:val="%7."/>
      <w:lvlJc w:val="left"/>
      <w:pPr>
        <w:ind w:left="5040" w:hanging="360"/>
      </w:pPr>
    </w:lvl>
    <w:lvl w:ilvl="7" w:tplc="26A61DBA" w:tentative="1">
      <w:start w:val="1"/>
      <w:numFmt w:val="lowerLetter"/>
      <w:lvlText w:val="%8."/>
      <w:lvlJc w:val="left"/>
      <w:pPr>
        <w:ind w:left="5760" w:hanging="360"/>
      </w:pPr>
    </w:lvl>
    <w:lvl w:ilvl="8" w:tplc="F0385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1D0A3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704090" w:tentative="1">
      <w:start w:val="1"/>
      <w:numFmt w:val="lowerLetter"/>
      <w:lvlText w:val="%2."/>
      <w:lvlJc w:val="left"/>
      <w:pPr>
        <w:ind w:left="1440" w:hanging="360"/>
      </w:pPr>
    </w:lvl>
    <w:lvl w:ilvl="2" w:tplc="21D0A97E" w:tentative="1">
      <w:start w:val="1"/>
      <w:numFmt w:val="lowerRoman"/>
      <w:lvlText w:val="%3."/>
      <w:lvlJc w:val="right"/>
      <w:pPr>
        <w:ind w:left="2160" w:hanging="180"/>
      </w:pPr>
    </w:lvl>
    <w:lvl w:ilvl="3" w:tplc="F594F9A4" w:tentative="1">
      <w:start w:val="1"/>
      <w:numFmt w:val="decimal"/>
      <w:lvlText w:val="%4."/>
      <w:lvlJc w:val="left"/>
      <w:pPr>
        <w:ind w:left="2880" w:hanging="360"/>
      </w:pPr>
    </w:lvl>
    <w:lvl w:ilvl="4" w:tplc="A9303CC6" w:tentative="1">
      <w:start w:val="1"/>
      <w:numFmt w:val="lowerLetter"/>
      <w:lvlText w:val="%5."/>
      <w:lvlJc w:val="left"/>
      <w:pPr>
        <w:ind w:left="3600" w:hanging="360"/>
      </w:pPr>
    </w:lvl>
    <w:lvl w:ilvl="5" w:tplc="01FA0FBC" w:tentative="1">
      <w:start w:val="1"/>
      <w:numFmt w:val="lowerRoman"/>
      <w:lvlText w:val="%6."/>
      <w:lvlJc w:val="right"/>
      <w:pPr>
        <w:ind w:left="4320" w:hanging="180"/>
      </w:pPr>
    </w:lvl>
    <w:lvl w:ilvl="6" w:tplc="EB70E23C" w:tentative="1">
      <w:start w:val="1"/>
      <w:numFmt w:val="decimal"/>
      <w:lvlText w:val="%7."/>
      <w:lvlJc w:val="left"/>
      <w:pPr>
        <w:ind w:left="5040" w:hanging="360"/>
      </w:pPr>
    </w:lvl>
    <w:lvl w:ilvl="7" w:tplc="9C3055FA" w:tentative="1">
      <w:start w:val="1"/>
      <w:numFmt w:val="lowerLetter"/>
      <w:lvlText w:val="%8."/>
      <w:lvlJc w:val="left"/>
      <w:pPr>
        <w:ind w:left="5760" w:hanging="360"/>
      </w:pPr>
    </w:lvl>
    <w:lvl w:ilvl="8" w:tplc="AE1AA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1F66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8D04E" w:tentative="1">
      <w:start w:val="1"/>
      <w:numFmt w:val="lowerLetter"/>
      <w:lvlText w:val="%2."/>
      <w:lvlJc w:val="left"/>
      <w:pPr>
        <w:ind w:left="1440" w:hanging="360"/>
      </w:pPr>
    </w:lvl>
    <w:lvl w:ilvl="2" w:tplc="D074B136" w:tentative="1">
      <w:start w:val="1"/>
      <w:numFmt w:val="lowerRoman"/>
      <w:lvlText w:val="%3."/>
      <w:lvlJc w:val="right"/>
      <w:pPr>
        <w:ind w:left="2160" w:hanging="180"/>
      </w:pPr>
    </w:lvl>
    <w:lvl w:ilvl="3" w:tplc="DCF68D38" w:tentative="1">
      <w:start w:val="1"/>
      <w:numFmt w:val="decimal"/>
      <w:lvlText w:val="%4."/>
      <w:lvlJc w:val="left"/>
      <w:pPr>
        <w:ind w:left="2880" w:hanging="360"/>
      </w:pPr>
    </w:lvl>
    <w:lvl w:ilvl="4" w:tplc="09E61D30" w:tentative="1">
      <w:start w:val="1"/>
      <w:numFmt w:val="lowerLetter"/>
      <w:lvlText w:val="%5."/>
      <w:lvlJc w:val="left"/>
      <w:pPr>
        <w:ind w:left="3600" w:hanging="360"/>
      </w:pPr>
    </w:lvl>
    <w:lvl w:ilvl="5" w:tplc="3ADA2CA6" w:tentative="1">
      <w:start w:val="1"/>
      <w:numFmt w:val="lowerRoman"/>
      <w:lvlText w:val="%6."/>
      <w:lvlJc w:val="right"/>
      <w:pPr>
        <w:ind w:left="4320" w:hanging="180"/>
      </w:pPr>
    </w:lvl>
    <w:lvl w:ilvl="6" w:tplc="57DA9A84" w:tentative="1">
      <w:start w:val="1"/>
      <w:numFmt w:val="decimal"/>
      <w:lvlText w:val="%7."/>
      <w:lvlJc w:val="left"/>
      <w:pPr>
        <w:ind w:left="5040" w:hanging="360"/>
      </w:pPr>
    </w:lvl>
    <w:lvl w:ilvl="7" w:tplc="67C6B808" w:tentative="1">
      <w:start w:val="1"/>
      <w:numFmt w:val="lowerLetter"/>
      <w:lvlText w:val="%8."/>
      <w:lvlJc w:val="left"/>
      <w:pPr>
        <w:ind w:left="5760" w:hanging="360"/>
      </w:pPr>
    </w:lvl>
    <w:lvl w:ilvl="8" w:tplc="7EA64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ED85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C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65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26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E3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AA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45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4C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66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1C4B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0D672" w:tentative="1">
      <w:start w:val="1"/>
      <w:numFmt w:val="lowerLetter"/>
      <w:lvlText w:val="%2."/>
      <w:lvlJc w:val="left"/>
      <w:pPr>
        <w:ind w:left="1440" w:hanging="360"/>
      </w:pPr>
    </w:lvl>
    <w:lvl w:ilvl="2" w:tplc="8C0C0A12" w:tentative="1">
      <w:start w:val="1"/>
      <w:numFmt w:val="lowerRoman"/>
      <w:lvlText w:val="%3."/>
      <w:lvlJc w:val="right"/>
      <w:pPr>
        <w:ind w:left="2160" w:hanging="180"/>
      </w:pPr>
    </w:lvl>
    <w:lvl w:ilvl="3" w:tplc="AD566B48" w:tentative="1">
      <w:start w:val="1"/>
      <w:numFmt w:val="decimal"/>
      <w:lvlText w:val="%4."/>
      <w:lvlJc w:val="left"/>
      <w:pPr>
        <w:ind w:left="2880" w:hanging="360"/>
      </w:pPr>
    </w:lvl>
    <w:lvl w:ilvl="4" w:tplc="0EFC19C0" w:tentative="1">
      <w:start w:val="1"/>
      <w:numFmt w:val="lowerLetter"/>
      <w:lvlText w:val="%5."/>
      <w:lvlJc w:val="left"/>
      <w:pPr>
        <w:ind w:left="3600" w:hanging="360"/>
      </w:pPr>
    </w:lvl>
    <w:lvl w:ilvl="5" w:tplc="564ADE82" w:tentative="1">
      <w:start w:val="1"/>
      <w:numFmt w:val="lowerRoman"/>
      <w:lvlText w:val="%6."/>
      <w:lvlJc w:val="right"/>
      <w:pPr>
        <w:ind w:left="4320" w:hanging="180"/>
      </w:pPr>
    </w:lvl>
    <w:lvl w:ilvl="6" w:tplc="C786E06C" w:tentative="1">
      <w:start w:val="1"/>
      <w:numFmt w:val="decimal"/>
      <w:lvlText w:val="%7."/>
      <w:lvlJc w:val="left"/>
      <w:pPr>
        <w:ind w:left="5040" w:hanging="360"/>
      </w:pPr>
    </w:lvl>
    <w:lvl w:ilvl="7" w:tplc="152A54D2" w:tentative="1">
      <w:start w:val="1"/>
      <w:numFmt w:val="lowerLetter"/>
      <w:lvlText w:val="%8."/>
      <w:lvlJc w:val="left"/>
      <w:pPr>
        <w:ind w:left="5760" w:hanging="360"/>
      </w:pPr>
    </w:lvl>
    <w:lvl w:ilvl="8" w:tplc="76229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FBAA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60E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83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C9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28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65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28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2B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2E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C3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60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9C0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49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C9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04A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0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7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8701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000D5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F66FEFE">
      <w:start w:val="1"/>
      <w:numFmt w:val="lowerLetter"/>
      <w:lvlText w:val="%2."/>
      <w:lvlJc w:val="left"/>
      <w:pPr>
        <w:ind w:left="1364" w:hanging="360"/>
      </w:pPr>
    </w:lvl>
    <w:lvl w:ilvl="2" w:tplc="E9F02EA6">
      <w:start w:val="1"/>
      <w:numFmt w:val="lowerRoman"/>
      <w:lvlText w:val="%3."/>
      <w:lvlJc w:val="right"/>
      <w:pPr>
        <w:ind w:left="2084" w:hanging="180"/>
      </w:pPr>
    </w:lvl>
    <w:lvl w:ilvl="3" w:tplc="F3F45AFC">
      <w:start w:val="1"/>
      <w:numFmt w:val="decimal"/>
      <w:lvlText w:val="%4."/>
      <w:lvlJc w:val="left"/>
      <w:pPr>
        <w:ind w:left="2804" w:hanging="360"/>
      </w:pPr>
    </w:lvl>
    <w:lvl w:ilvl="4" w:tplc="C9542A3A">
      <w:start w:val="1"/>
      <w:numFmt w:val="lowerLetter"/>
      <w:lvlText w:val="%5."/>
      <w:lvlJc w:val="left"/>
      <w:pPr>
        <w:ind w:left="3524" w:hanging="360"/>
      </w:pPr>
    </w:lvl>
    <w:lvl w:ilvl="5" w:tplc="5462B87A">
      <w:start w:val="1"/>
      <w:numFmt w:val="lowerRoman"/>
      <w:lvlText w:val="%6."/>
      <w:lvlJc w:val="right"/>
      <w:pPr>
        <w:ind w:left="4244" w:hanging="180"/>
      </w:pPr>
    </w:lvl>
    <w:lvl w:ilvl="6" w:tplc="ABA0913A">
      <w:start w:val="1"/>
      <w:numFmt w:val="decimal"/>
      <w:lvlText w:val="%7."/>
      <w:lvlJc w:val="left"/>
      <w:pPr>
        <w:ind w:left="4964" w:hanging="360"/>
      </w:pPr>
    </w:lvl>
    <w:lvl w:ilvl="7" w:tplc="DAFEC032">
      <w:start w:val="1"/>
      <w:numFmt w:val="lowerLetter"/>
      <w:lvlText w:val="%8."/>
      <w:lvlJc w:val="left"/>
      <w:pPr>
        <w:ind w:left="5684" w:hanging="360"/>
      </w:pPr>
    </w:lvl>
    <w:lvl w:ilvl="8" w:tplc="C89EFFB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DCC94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5925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09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85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27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A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A3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06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2C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C4A4B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FB22E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6C32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9A08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3204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B2B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BC7F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9C72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6682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BA8803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B3A0512" w:tentative="1">
      <w:start w:val="1"/>
      <w:numFmt w:val="lowerLetter"/>
      <w:lvlText w:val="%2."/>
      <w:lvlJc w:val="left"/>
      <w:pPr>
        <w:ind w:left="1440" w:hanging="360"/>
      </w:pPr>
    </w:lvl>
    <w:lvl w:ilvl="2" w:tplc="DC125BC8" w:tentative="1">
      <w:start w:val="1"/>
      <w:numFmt w:val="lowerRoman"/>
      <w:lvlText w:val="%3."/>
      <w:lvlJc w:val="right"/>
      <w:pPr>
        <w:ind w:left="2160" w:hanging="180"/>
      </w:pPr>
    </w:lvl>
    <w:lvl w:ilvl="3" w:tplc="631233BE" w:tentative="1">
      <w:start w:val="1"/>
      <w:numFmt w:val="decimal"/>
      <w:lvlText w:val="%4."/>
      <w:lvlJc w:val="left"/>
      <w:pPr>
        <w:ind w:left="2880" w:hanging="360"/>
      </w:pPr>
    </w:lvl>
    <w:lvl w:ilvl="4" w:tplc="8BD6FE14" w:tentative="1">
      <w:start w:val="1"/>
      <w:numFmt w:val="lowerLetter"/>
      <w:lvlText w:val="%5."/>
      <w:lvlJc w:val="left"/>
      <w:pPr>
        <w:ind w:left="3600" w:hanging="360"/>
      </w:pPr>
    </w:lvl>
    <w:lvl w:ilvl="5" w:tplc="12EE941A" w:tentative="1">
      <w:start w:val="1"/>
      <w:numFmt w:val="lowerRoman"/>
      <w:lvlText w:val="%6."/>
      <w:lvlJc w:val="right"/>
      <w:pPr>
        <w:ind w:left="4320" w:hanging="180"/>
      </w:pPr>
    </w:lvl>
    <w:lvl w:ilvl="6" w:tplc="0F14B5E8" w:tentative="1">
      <w:start w:val="1"/>
      <w:numFmt w:val="decimal"/>
      <w:lvlText w:val="%7."/>
      <w:lvlJc w:val="left"/>
      <w:pPr>
        <w:ind w:left="5040" w:hanging="360"/>
      </w:pPr>
    </w:lvl>
    <w:lvl w:ilvl="7" w:tplc="F334CAF4" w:tentative="1">
      <w:start w:val="1"/>
      <w:numFmt w:val="lowerLetter"/>
      <w:lvlText w:val="%8."/>
      <w:lvlJc w:val="left"/>
      <w:pPr>
        <w:ind w:left="5760" w:hanging="360"/>
      </w:pPr>
    </w:lvl>
    <w:lvl w:ilvl="8" w:tplc="A00C8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E0E0D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981974" w:tentative="1">
      <w:start w:val="1"/>
      <w:numFmt w:val="lowerLetter"/>
      <w:lvlText w:val="%2."/>
      <w:lvlJc w:val="left"/>
      <w:pPr>
        <w:ind w:left="1440" w:hanging="360"/>
      </w:pPr>
    </w:lvl>
    <w:lvl w:ilvl="2" w:tplc="D96CB2F6" w:tentative="1">
      <w:start w:val="1"/>
      <w:numFmt w:val="lowerRoman"/>
      <w:lvlText w:val="%3."/>
      <w:lvlJc w:val="right"/>
      <w:pPr>
        <w:ind w:left="2160" w:hanging="180"/>
      </w:pPr>
    </w:lvl>
    <w:lvl w:ilvl="3" w:tplc="023060D0" w:tentative="1">
      <w:start w:val="1"/>
      <w:numFmt w:val="decimal"/>
      <w:lvlText w:val="%4."/>
      <w:lvlJc w:val="left"/>
      <w:pPr>
        <w:ind w:left="2880" w:hanging="360"/>
      </w:pPr>
    </w:lvl>
    <w:lvl w:ilvl="4" w:tplc="A80C5EBC" w:tentative="1">
      <w:start w:val="1"/>
      <w:numFmt w:val="lowerLetter"/>
      <w:lvlText w:val="%5."/>
      <w:lvlJc w:val="left"/>
      <w:pPr>
        <w:ind w:left="3600" w:hanging="360"/>
      </w:pPr>
    </w:lvl>
    <w:lvl w:ilvl="5" w:tplc="EF729EAC" w:tentative="1">
      <w:start w:val="1"/>
      <w:numFmt w:val="lowerRoman"/>
      <w:lvlText w:val="%6."/>
      <w:lvlJc w:val="right"/>
      <w:pPr>
        <w:ind w:left="4320" w:hanging="180"/>
      </w:pPr>
    </w:lvl>
    <w:lvl w:ilvl="6" w:tplc="AD82D33E" w:tentative="1">
      <w:start w:val="1"/>
      <w:numFmt w:val="decimal"/>
      <w:lvlText w:val="%7."/>
      <w:lvlJc w:val="left"/>
      <w:pPr>
        <w:ind w:left="5040" w:hanging="360"/>
      </w:pPr>
    </w:lvl>
    <w:lvl w:ilvl="7" w:tplc="9522AD98" w:tentative="1">
      <w:start w:val="1"/>
      <w:numFmt w:val="lowerLetter"/>
      <w:lvlText w:val="%8."/>
      <w:lvlJc w:val="left"/>
      <w:pPr>
        <w:ind w:left="5760" w:hanging="360"/>
      </w:pPr>
    </w:lvl>
    <w:lvl w:ilvl="8" w:tplc="44AE3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C620B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C25FFE" w:tentative="1">
      <w:start w:val="1"/>
      <w:numFmt w:val="lowerLetter"/>
      <w:lvlText w:val="%2."/>
      <w:lvlJc w:val="left"/>
      <w:pPr>
        <w:ind w:left="1440" w:hanging="360"/>
      </w:pPr>
    </w:lvl>
    <w:lvl w:ilvl="2" w:tplc="298EB64E" w:tentative="1">
      <w:start w:val="1"/>
      <w:numFmt w:val="lowerRoman"/>
      <w:lvlText w:val="%3."/>
      <w:lvlJc w:val="right"/>
      <w:pPr>
        <w:ind w:left="2160" w:hanging="180"/>
      </w:pPr>
    </w:lvl>
    <w:lvl w:ilvl="3" w:tplc="516AE000" w:tentative="1">
      <w:start w:val="1"/>
      <w:numFmt w:val="decimal"/>
      <w:lvlText w:val="%4."/>
      <w:lvlJc w:val="left"/>
      <w:pPr>
        <w:ind w:left="2880" w:hanging="360"/>
      </w:pPr>
    </w:lvl>
    <w:lvl w:ilvl="4" w:tplc="EA4C0196" w:tentative="1">
      <w:start w:val="1"/>
      <w:numFmt w:val="lowerLetter"/>
      <w:lvlText w:val="%5."/>
      <w:lvlJc w:val="left"/>
      <w:pPr>
        <w:ind w:left="3600" w:hanging="360"/>
      </w:pPr>
    </w:lvl>
    <w:lvl w:ilvl="5" w:tplc="48A8A292" w:tentative="1">
      <w:start w:val="1"/>
      <w:numFmt w:val="lowerRoman"/>
      <w:lvlText w:val="%6."/>
      <w:lvlJc w:val="right"/>
      <w:pPr>
        <w:ind w:left="4320" w:hanging="180"/>
      </w:pPr>
    </w:lvl>
    <w:lvl w:ilvl="6" w:tplc="4288DB9A" w:tentative="1">
      <w:start w:val="1"/>
      <w:numFmt w:val="decimal"/>
      <w:lvlText w:val="%7."/>
      <w:lvlJc w:val="left"/>
      <w:pPr>
        <w:ind w:left="5040" w:hanging="360"/>
      </w:pPr>
    </w:lvl>
    <w:lvl w:ilvl="7" w:tplc="2CA06726" w:tentative="1">
      <w:start w:val="1"/>
      <w:numFmt w:val="lowerLetter"/>
      <w:lvlText w:val="%8."/>
      <w:lvlJc w:val="left"/>
      <w:pPr>
        <w:ind w:left="5760" w:hanging="360"/>
      </w:pPr>
    </w:lvl>
    <w:lvl w:ilvl="8" w:tplc="A6801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490F6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B6AE762" w:tentative="1">
      <w:start w:val="1"/>
      <w:numFmt w:val="lowerLetter"/>
      <w:lvlText w:val="%2."/>
      <w:lvlJc w:val="left"/>
      <w:pPr>
        <w:ind w:left="1364" w:hanging="360"/>
      </w:pPr>
    </w:lvl>
    <w:lvl w:ilvl="2" w:tplc="3E30225C" w:tentative="1">
      <w:start w:val="1"/>
      <w:numFmt w:val="lowerRoman"/>
      <w:lvlText w:val="%3."/>
      <w:lvlJc w:val="right"/>
      <w:pPr>
        <w:ind w:left="2084" w:hanging="180"/>
      </w:pPr>
    </w:lvl>
    <w:lvl w:ilvl="3" w:tplc="A28A0C2C" w:tentative="1">
      <w:start w:val="1"/>
      <w:numFmt w:val="decimal"/>
      <w:lvlText w:val="%4."/>
      <w:lvlJc w:val="left"/>
      <w:pPr>
        <w:ind w:left="2804" w:hanging="360"/>
      </w:pPr>
    </w:lvl>
    <w:lvl w:ilvl="4" w:tplc="69F0971C" w:tentative="1">
      <w:start w:val="1"/>
      <w:numFmt w:val="lowerLetter"/>
      <w:lvlText w:val="%5."/>
      <w:lvlJc w:val="left"/>
      <w:pPr>
        <w:ind w:left="3524" w:hanging="360"/>
      </w:pPr>
    </w:lvl>
    <w:lvl w:ilvl="5" w:tplc="AD226F76" w:tentative="1">
      <w:start w:val="1"/>
      <w:numFmt w:val="lowerRoman"/>
      <w:lvlText w:val="%6."/>
      <w:lvlJc w:val="right"/>
      <w:pPr>
        <w:ind w:left="4244" w:hanging="180"/>
      </w:pPr>
    </w:lvl>
    <w:lvl w:ilvl="6" w:tplc="A1F01BD6" w:tentative="1">
      <w:start w:val="1"/>
      <w:numFmt w:val="decimal"/>
      <w:lvlText w:val="%7."/>
      <w:lvlJc w:val="left"/>
      <w:pPr>
        <w:ind w:left="4964" w:hanging="360"/>
      </w:pPr>
    </w:lvl>
    <w:lvl w:ilvl="7" w:tplc="6618139A" w:tentative="1">
      <w:start w:val="1"/>
      <w:numFmt w:val="lowerLetter"/>
      <w:lvlText w:val="%8."/>
      <w:lvlJc w:val="left"/>
      <w:pPr>
        <w:ind w:left="5684" w:hanging="360"/>
      </w:pPr>
    </w:lvl>
    <w:lvl w:ilvl="8" w:tplc="7E7280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C687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EE0A94" w:tentative="1">
      <w:start w:val="1"/>
      <w:numFmt w:val="lowerLetter"/>
      <w:lvlText w:val="%2."/>
      <w:lvlJc w:val="left"/>
      <w:pPr>
        <w:ind w:left="1440" w:hanging="360"/>
      </w:pPr>
    </w:lvl>
    <w:lvl w:ilvl="2" w:tplc="4B800388" w:tentative="1">
      <w:start w:val="1"/>
      <w:numFmt w:val="lowerRoman"/>
      <w:lvlText w:val="%3."/>
      <w:lvlJc w:val="right"/>
      <w:pPr>
        <w:ind w:left="2160" w:hanging="180"/>
      </w:pPr>
    </w:lvl>
    <w:lvl w:ilvl="3" w:tplc="BAACD8D0" w:tentative="1">
      <w:start w:val="1"/>
      <w:numFmt w:val="decimal"/>
      <w:lvlText w:val="%4."/>
      <w:lvlJc w:val="left"/>
      <w:pPr>
        <w:ind w:left="2880" w:hanging="360"/>
      </w:pPr>
    </w:lvl>
    <w:lvl w:ilvl="4" w:tplc="65281FCE" w:tentative="1">
      <w:start w:val="1"/>
      <w:numFmt w:val="lowerLetter"/>
      <w:lvlText w:val="%5."/>
      <w:lvlJc w:val="left"/>
      <w:pPr>
        <w:ind w:left="3600" w:hanging="360"/>
      </w:pPr>
    </w:lvl>
    <w:lvl w:ilvl="5" w:tplc="6DAE247C" w:tentative="1">
      <w:start w:val="1"/>
      <w:numFmt w:val="lowerRoman"/>
      <w:lvlText w:val="%6."/>
      <w:lvlJc w:val="right"/>
      <w:pPr>
        <w:ind w:left="4320" w:hanging="180"/>
      </w:pPr>
    </w:lvl>
    <w:lvl w:ilvl="6" w:tplc="1CDA23E2" w:tentative="1">
      <w:start w:val="1"/>
      <w:numFmt w:val="decimal"/>
      <w:lvlText w:val="%7."/>
      <w:lvlJc w:val="left"/>
      <w:pPr>
        <w:ind w:left="5040" w:hanging="360"/>
      </w:pPr>
    </w:lvl>
    <w:lvl w:ilvl="7" w:tplc="1D3036D0" w:tentative="1">
      <w:start w:val="1"/>
      <w:numFmt w:val="lowerLetter"/>
      <w:lvlText w:val="%8."/>
      <w:lvlJc w:val="left"/>
      <w:pPr>
        <w:ind w:left="5760" w:hanging="360"/>
      </w:pPr>
    </w:lvl>
    <w:lvl w:ilvl="8" w:tplc="5124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57782584">
    <w:abstractNumId w:val="19"/>
  </w:num>
  <w:num w:numId="2" w16cid:durableId="1639454547">
    <w:abstractNumId w:val="6"/>
  </w:num>
  <w:num w:numId="3" w16cid:durableId="1562716757">
    <w:abstractNumId w:val="10"/>
  </w:num>
  <w:num w:numId="4" w16cid:durableId="857549355">
    <w:abstractNumId w:val="27"/>
  </w:num>
  <w:num w:numId="5" w16cid:durableId="380861042">
    <w:abstractNumId w:val="0"/>
  </w:num>
  <w:num w:numId="6" w16cid:durableId="756436426">
    <w:abstractNumId w:val="11"/>
  </w:num>
  <w:num w:numId="7" w16cid:durableId="1651206977">
    <w:abstractNumId w:val="28"/>
  </w:num>
  <w:num w:numId="8" w16cid:durableId="1028719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8082390">
    <w:abstractNumId w:val="1"/>
  </w:num>
  <w:num w:numId="10" w16cid:durableId="410085787">
    <w:abstractNumId w:val="0"/>
    <w:lvlOverride w:ilvl="0">
      <w:startOverride w:val="1"/>
    </w:lvlOverride>
  </w:num>
  <w:num w:numId="11" w16cid:durableId="1337490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0673069">
    <w:abstractNumId w:val="6"/>
  </w:num>
  <w:num w:numId="13" w16cid:durableId="910693243">
    <w:abstractNumId w:val="27"/>
  </w:num>
  <w:num w:numId="14" w16cid:durableId="1363050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2248313">
    <w:abstractNumId w:val="20"/>
  </w:num>
  <w:num w:numId="16" w16cid:durableId="2135444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22964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7663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73960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6444287">
    <w:abstractNumId w:val="24"/>
  </w:num>
  <w:num w:numId="21" w16cid:durableId="299962693">
    <w:abstractNumId w:val="8"/>
  </w:num>
  <w:num w:numId="22" w16cid:durableId="1377776969">
    <w:abstractNumId w:val="31"/>
  </w:num>
  <w:num w:numId="23" w16cid:durableId="2090082193">
    <w:abstractNumId w:val="34"/>
  </w:num>
  <w:num w:numId="24" w16cid:durableId="1543326006">
    <w:abstractNumId w:val="32"/>
  </w:num>
  <w:num w:numId="25" w16cid:durableId="1621642815">
    <w:abstractNumId w:val="12"/>
  </w:num>
  <w:num w:numId="26" w16cid:durableId="1299995895">
    <w:abstractNumId w:val="33"/>
  </w:num>
  <w:num w:numId="27" w16cid:durableId="1968389465">
    <w:abstractNumId w:val="7"/>
  </w:num>
  <w:num w:numId="28" w16cid:durableId="317851432">
    <w:abstractNumId w:val="30"/>
  </w:num>
  <w:num w:numId="29" w16cid:durableId="270673268">
    <w:abstractNumId w:val="16"/>
  </w:num>
  <w:num w:numId="30" w16cid:durableId="1303583476">
    <w:abstractNumId w:val="2"/>
  </w:num>
  <w:num w:numId="31" w16cid:durableId="1150439363">
    <w:abstractNumId w:val="25"/>
  </w:num>
  <w:num w:numId="32" w16cid:durableId="483202294">
    <w:abstractNumId w:val="17"/>
  </w:num>
  <w:num w:numId="33" w16cid:durableId="1106122049">
    <w:abstractNumId w:val="15"/>
  </w:num>
  <w:num w:numId="34" w16cid:durableId="501892661">
    <w:abstractNumId w:val="3"/>
  </w:num>
  <w:num w:numId="35" w16cid:durableId="709037224">
    <w:abstractNumId w:val="4"/>
  </w:num>
  <w:num w:numId="36" w16cid:durableId="44258063">
    <w:abstractNumId w:val="14"/>
  </w:num>
  <w:num w:numId="37" w16cid:durableId="240868279">
    <w:abstractNumId w:val="9"/>
  </w:num>
  <w:num w:numId="38" w16cid:durableId="2145653085">
    <w:abstractNumId w:val="13"/>
  </w:num>
  <w:num w:numId="39" w16cid:durableId="509108046">
    <w:abstractNumId w:val="22"/>
  </w:num>
  <w:num w:numId="40" w16cid:durableId="1868104853">
    <w:abstractNumId w:val="29"/>
  </w:num>
  <w:num w:numId="41" w16cid:durableId="1799102644">
    <w:abstractNumId w:val="18"/>
  </w:num>
  <w:num w:numId="42" w16cid:durableId="21275745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866E4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2023-04-12T14:04:00Z</cp:lastPrinted>
  <dcterms:created xsi:type="dcterms:W3CDTF">2024-02-15T14:56:00Z</dcterms:created>
  <dcterms:modified xsi:type="dcterms:W3CDTF">2024-02-16T15:04:00Z</dcterms:modified>
</cp:coreProperties>
</file>