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757507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E2CE0">
        <w:rPr>
          <w:rFonts w:ascii="Times New Roman" w:hAnsi="Times New Roman"/>
          <w:szCs w:val="24"/>
        </w:rPr>
        <w:t>33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B0D902" w14:textId="77777777" w:rsidR="007E2CE0" w:rsidRDefault="007E2CE0" w:rsidP="007E2CE0">
      <w:pPr>
        <w:jc w:val="both"/>
      </w:pPr>
      <w:r>
        <w:t>A Sua Excelência o Senhor</w:t>
      </w:r>
    </w:p>
    <w:p w14:paraId="6C81C6AA" w14:textId="77777777" w:rsidR="007E2CE0" w:rsidRDefault="007E2CE0" w:rsidP="007E2CE0">
      <w:pPr>
        <w:jc w:val="both"/>
        <w:rPr>
          <w:b/>
          <w:bCs/>
        </w:rPr>
      </w:pPr>
      <w:r>
        <w:rPr>
          <w:b/>
          <w:bCs/>
        </w:rPr>
        <w:t>GERALDO ALCKMIN</w:t>
      </w:r>
    </w:p>
    <w:p w14:paraId="49AF56A7" w14:textId="77777777" w:rsidR="007E2CE0" w:rsidRDefault="007E2CE0" w:rsidP="007E2CE0">
      <w:pPr>
        <w:jc w:val="both"/>
      </w:pPr>
      <w:r>
        <w:t>Ministro do Desenvolvimento, Indústria, Comércio e Serviços</w:t>
      </w:r>
    </w:p>
    <w:p w14:paraId="669C17E9" w14:textId="77777777" w:rsidR="007E2CE0" w:rsidRDefault="007E2CE0" w:rsidP="007E2CE0">
      <w:pPr>
        <w:jc w:val="both"/>
      </w:pPr>
      <w:r>
        <w:t>Brasília – DF</w:t>
      </w:r>
    </w:p>
    <w:p w14:paraId="0D4E3E48" w14:textId="77777777" w:rsidR="007E2CE0" w:rsidRDefault="007E2CE0" w:rsidP="007E2CE0">
      <w:pPr>
        <w:jc w:val="both"/>
        <w:rPr>
          <w:b/>
        </w:rPr>
      </w:pPr>
    </w:p>
    <w:p w14:paraId="0DB81492" w14:textId="77777777" w:rsidR="007E2CE0" w:rsidRDefault="007E2CE0" w:rsidP="007E2CE0">
      <w:pPr>
        <w:jc w:val="both"/>
        <w:rPr>
          <w:b/>
        </w:rPr>
      </w:pPr>
    </w:p>
    <w:p w14:paraId="69F9D24B" w14:textId="77777777" w:rsidR="007E2CE0" w:rsidRDefault="007E2CE0" w:rsidP="007E2CE0">
      <w:pPr>
        <w:jc w:val="both"/>
        <w:rPr>
          <w:b/>
        </w:rPr>
      </w:pPr>
    </w:p>
    <w:p w14:paraId="30057C5C" w14:textId="77777777" w:rsidR="007E2CE0" w:rsidRDefault="007E2CE0" w:rsidP="007E2CE0">
      <w:pPr>
        <w:jc w:val="both"/>
        <w:rPr>
          <w:b/>
        </w:rPr>
      </w:pPr>
      <w:r>
        <w:rPr>
          <w:b/>
        </w:rPr>
        <w:t>Assunto: Encaminha Requerimento.</w:t>
      </w:r>
    </w:p>
    <w:p w14:paraId="5D80AB97" w14:textId="77777777" w:rsidR="007E2CE0" w:rsidRDefault="007E2CE0" w:rsidP="007E2CE0">
      <w:pPr>
        <w:jc w:val="both"/>
      </w:pPr>
    </w:p>
    <w:p w14:paraId="2C43955A" w14:textId="77777777" w:rsidR="007E2CE0" w:rsidRDefault="007E2CE0" w:rsidP="007E2CE0">
      <w:pPr>
        <w:jc w:val="both"/>
      </w:pPr>
    </w:p>
    <w:p w14:paraId="37C55AD6" w14:textId="77777777" w:rsidR="007E2CE0" w:rsidRDefault="007E2CE0" w:rsidP="007E2CE0">
      <w:pPr>
        <w:jc w:val="both"/>
      </w:pPr>
    </w:p>
    <w:p w14:paraId="293AA5FA" w14:textId="77777777" w:rsidR="007E2CE0" w:rsidRDefault="007E2CE0" w:rsidP="007E2CE0">
      <w:pPr>
        <w:ind w:firstLine="1418"/>
        <w:jc w:val="both"/>
      </w:pPr>
      <w:r>
        <w:t>Senhor Ministro,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00EE4A4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E2CE0">
        <w:rPr>
          <w:iCs/>
          <w:color w:val="000000"/>
        </w:rPr>
        <w:t>1</w:t>
      </w:r>
      <w:r w:rsidR="006D69E5">
        <w:rPr>
          <w:iCs/>
          <w:color w:val="000000"/>
        </w:rPr>
        <w:t>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301C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3131" w14:textId="77777777" w:rsidR="008301C4" w:rsidRDefault="008301C4">
      <w:r>
        <w:separator/>
      </w:r>
    </w:p>
  </w:endnote>
  <w:endnote w:type="continuationSeparator" w:id="0">
    <w:p w14:paraId="731BEAA9" w14:textId="77777777" w:rsidR="008301C4" w:rsidRDefault="0083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3656" w14:textId="77777777" w:rsidR="008301C4" w:rsidRDefault="008301C4">
      <w:r>
        <w:separator/>
      </w:r>
    </w:p>
  </w:footnote>
  <w:footnote w:type="continuationSeparator" w:id="0">
    <w:p w14:paraId="1E8F2CE2" w14:textId="77777777" w:rsidR="008301C4" w:rsidRDefault="0083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77B0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690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52084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88BCD6" w:tentative="1">
      <w:start w:val="1"/>
      <w:numFmt w:val="lowerLetter"/>
      <w:lvlText w:val="%2."/>
      <w:lvlJc w:val="left"/>
      <w:pPr>
        <w:ind w:left="1440" w:hanging="360"/>
      </w:pPr>
    </w:lvl>
    <w:lvl w:ilvl="2" w:tplc="E6D62D38" w:tentative="1">
      <w:start w:val="1"/>
      <w:numFmt w:val="lowerRoman"/>
      <w:lvlText w:val="%3."/>
      <w:lvlJc w:val="right"/>
      <w:pPr>
        <w:ind w:left="2160" w:hanging="180"/>
      </w:pPr>
    </w:lvl>
    <w:lvl w:ilvl="3" w:tplc="4B9860A0" w:tentative="1">
      <w:start w:val="1"/>
      <w:numFmt w:val="decimal"/>
      <w:lvlText w:val="%4."/>
      <w:lvlJc w:val="left"/>
      <w:pPr>
        <w:ind w:left="2880" w:hanging="360"/>
      </w:pPr>
    </w:lvl>
    <w:lvl w:ilvl="4" w:tplc="54940E3A" w:tentative="1">
      <w:start w:val="1"/>
      <w:numFmt w:val="lowerLetter"/>
      <w:lvlText w:val="%5."/>
      <w:lvlJc w:val="left"/>
      <w:pPr>
        <w:ind w:left="3600" w:hanging="360"/>
      </w:pPr>
    </w:lvl>
    <w:lvl w:ilvl="5" w:tplc="11A66156" w:tentative="1">
      <w:start w:val="1"/>
      <w:numFmt w:val="lowerRoman"/>
      <w:lvlText w:val="%6."/>
      <w:lvlJc w:val="right"/>
      <w:pPr>
        <w:ind w:left="4320" w:hanging="180"/>
      </w:pPr>
    </w:lvl>
    <w:lvl w:ilvl="6" w:tplc="AB2C3CFC" w:tentative="1">
      <w:start w:val="1"/>
      <w:numFmt w:val="decimal"/>
      <w:lvlText w:val="%7."/>
      <w:lvlJc w:val="left"/>
      <w:pPr>
        <w:ind w:left="5040" w:hanging="360"/>
      </w:pPr>
    </w:lvl>
    <w:lvl w:ilvl="7" w:tplc="FBFC763C" w:tentative="1">
      <w:start w:val="1"/>
      <w:numFmt w:val="lowerLetter"/>
      <w:lvlText w:val="%8."/>
      <w:lvlJc w:val="left"/>
      <w:pPr>
        <w:ind w:left="5760" w:hanging="360"/>
      </w:pPr>
    </w:lvl>
    <w:lvl w:ilvl="8" w:tplc="63FC3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FFABA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C3A3462" w:tentative="1">
      <w:start w:val="1"/>
      <w:numFmt w:val="lowerLetter"/>
      <w:lvlText w:val="%2."/>
      <w:lvlJc w:val="left"/>
      <w:pPr>
        <w:ind w:left="1440" w:hanging="360"/>
      </w:pPr>
    </w:lvl>
    <w:lvl w:ilvl="2" w:tplc="0128C9D2" w:tentative="1">
      <w:start w:val="1"/>
      <w:numFmt w:val="lowerRoman"/>
      <w:lvlText w:val="%3."/>
      <w:lvlJc w:val="right"/>
      <w:pPr>
        <w:ind w:left="2160" w:hanging="180"/>
      </w:pPr>
    </w:lvl>
    <w:lvl w:ilvl="3" w:tplc="087A808A" w:tentative="1">
      <w:start w:val="1"/>
      <w:numFmt w:val="decimal"/>
      <w:lvlText w:val="%4."/>
      <w:lvlJc w:val="left"/>
      <w:pPr>
        <w:ind w:left="2880" w:hanging="360"/>
      </w:pPr>
    </w:lvl>
    <w:lvl w:ilvl="4" w:tplc="A7C0DDD4" w:tentative="1">
      <w:start w:val="1"/>
      <w:numFmt w:val="lowerLetter"/>
      <w:lvlText w:val="%5."/>
      <w:lvlJc w:val="left"/>
      <w:pPr>
        <w:ind w:left="3600" w:hanging="360"/>
      </w:pPr>
    </w:lvl>
    <w:lvl w:ilvl="5" w:tplc="968C1308" w:tentative="1">
      <w:start w:val="1"/>
      <w:numFmt w:val="lowerRoman"/>
      <w:lvlText w:val="%6."/>
      <w:lvlJc w:val="right"/>
      <w:pPr>
        <w:ind w:left="4320" w:hanging="180"/>
      </w:pPr>
    </w:lvl>
    <w:lvl w:ilvl="6" w:tplc="93EE85C4" w:tentative="1">
      <w:start w:val="1"/>
      <w:numFmt w:val="decimal"/>
      <w:lvlText w:val="%7."/>
      <w:lvlJc w:val="left"/>
      <w:pPr>
        <w:ind w:left="5040" w:hanging="360"/>
      </w:pPr>
    </w:lvl>
    <w:lvl w:ilvl="7" w:tplc="35B86620" w:tentative="1">
      <w:start w:val="1"/>
      <w:numFmt w:val="lowerLetter"/>
      <w:lvlText w:val="%8."/>
      <w:lvlJc w:val="left"/>
      <w:pPr>
        <w:ind w:left="5760" w:hanging="360"/>
      </w:pPr>
    </w:lvl>
    <w:lvl w:ilvl="8" w:tplc="699E5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8B2D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ECACC8" w:tentative="1">
      <w:start w:val="1"/>
      <w:numFmt w:val="lowerLetter"/>
      <w:lvlText w:val="%2."/>
      <w:lvlJc w:val="left"/>
      <w:pPr>
        <w:ind w:left="1440" w:hanging="360"/>
      </w:pPr>
    </w:lvl>
    <w:lvl w:ilvl="2" w:tplc="FB9C579E" w:tentative="1">
      <w:start w:val="1"/>
      <w:numFmt w:val="lowerRoman"/>
      <w:lvlText w:val="%3."/>
      <w:lvlJc w:val="right"/>
      <w:pPr>
        <w:ind w:left="2160" w:hanging="180"/>
      </w:pPr>
    </w:lvl>
    <w:lvl w:ilvl="3" w:tplc="C21E8BEE" w:tentative="1">
      <w:start w:val="1"/>
      <w:numFmt w:val="decimal"/>
      <w:lvlText w:val="%4."/>
      <w:lvlJc w:val="left"/>
      <w:pPr>
        <w:ind w:left="2880" w:hanging="360"/>
      </w:pPr>
    </w:lvl>
    <w:lvl w:ilvl="4" w:tplc="D526B2A4" w:tentative="1">
      <w:start w:val="1"/>
      <w:numFmt w:val="lowerLetter"/>
      <w:lvlText w:val="%5."/>
      <w:lvlJc w:val="left"/>
      <w:pPr>
        <w:ind w:left="3600" w:hanging="360"/>
      </w:pPr>
    </w:lvl>
    <w:lvl w:ilvl="5" w:tplc="E8F46D08" w:tentative="1">
      <w:start w:val="1"/>
      <w:numFmt w:val="lowerRoman"/>
      <w:lvlText w:val="%6."/>
      <w:lvlJc w:val="right"/>
      <w:pPr>
        <w:ind w:left="4320" w:hanging="180"/>
      </w:pPr>
    </w:lvl>
    <w:lvl w:ilvl="6" w:tplc="2E34C6DA" w:tentative="1">
      <w:start w:val="1"/>
      <w:numFmt w:val="decimal"/>
      <w:lvlText w:val="%7."/>
      <w:lvlJc w:val="left"/>
      <w:pPr>
        <w:ind w:left="5040" w:hanging="360"/>
      </w:pPr>
    </w:lvl>
    <w:lvl w:ilvl="7" w:tplc="0CB60528" w:tentative="1">
      <w:start w:val="1"/>
      <w:numFmt w:val="lowerLetter"/>
      <w:lvlText w:val="%8."/>
      <w:lvlJc w:val="left"/>
      <w:pPr>
        <w:ind w:left="5760" w:hanging="360"/>
      </w:pPr>
    </w:lvl>
    <w:lvl w:ilvl="8" w:tplc="4336F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6FCE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9A2AFE" w:tentative="1">
      <w:start w:val="1"/>
      <w:numFmt w:val="lowerLetter"/>
      <w:lvlText w:val="%2."/>
      <w:lvlJc w:val="left"/>
      <w:pPr>
        <w:ind w:left="1440" w:hanging="360"/>
      </w:pPr>
    </w:lvl>
    <w:lvl w:ilvl="2" w:tplc="D012B9C4" w:tentative="1">
      <w:start w:val="1"/>
      <w:numFmt w:val="lowerRoman"/>
      <w:lvlText w:val="%3."/>
      <w:lvlJc w:val="right"/>
      <w:pPr>
        <w:ind w:left="2160" w:hanging="180"/>
      </w:pPr>
    </w:lvl>
    <w:lvl w:ilvl="3" w:tplc="08BC7578" w:tentative="1">
      <w:start w:val="1"/>
      <w:numFmt w:val="decimal"/>
      <w:lvlText w:val="%4."/>
      <w:lvlJc w:val="left"/>
      <w:pPr>
        <w:ind w:left="2880" w:hanging="360"/>
      </w:pPr>
    </w:lvl>
    <w:lvl w:ilvl="4" w:tplc="0658AC88" w:tentative="1">
      <w:start w:val="1"/>
      <w:numFmt w:val="lowerLetter"/>
      <w:lvlText w:val="%5."/>
      <w:lvlJc w:val="left"/>
      <w:pPr>
        <w:ind w:left="3600" w:hanging="360"/>
      </w:pPr>
    </w:lvl>
    <w:lvl w:ilvl="5" w:tplc="832EEC10" w:tentative="1">
      <w:start w:val="1"/>
      <w:numFmt w:val="lowerRoman"/>
      <w:lvlText w:val="%6."/>
      <w:lvlJc w:val="right"/>
      <w:pPr>
        <w:ind w:left="4320" w:hanging="180"/>
      </w:pPr>
    </w:lvl>
    <w:lvl w:ilvl="6" w:tplc="C290A97E" w:tentative="1">
      <w:start w:val="1"/>
      <w:numFmt w:val="decimal"/>
      <w:lvlText w:val="%7."/>
      <w:lvlJc w:val="left"/>
      <w:pPr>
        <w:ind w:left="5040" w:hanging="360"/>
      </w:pPr>
    </w:lvl>
    <w:lvl w:ilvl="7" w:tplc="CBAC3B26" w:tentative="1">
      <w:start w:val="1"/>
      <w:numFmt w:val="lowerLetter"/>
      <w:lvlText w:val="%8."/>
      <w:lvlJc w:val="left"/>
      <w:pPr>
        <w:ind w:left="5760" w:hanging="360"/>
      </w:pPr>
    </w:lvl>
    <w:lvl w:ilvl="8" w:tplc="8EDE4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06A8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782F24" w:tentative="1">
      <w:start w:val="1"/>
      <w:numFmt w:val="lowerLetter"/>
      <w:lvlText w:val="%2."/>
      <w:lvlJc w:val="left"/>
      <w:pPr>
        <w:ind w:left="1440" w:hanging="360"/>
      </w:pPr>
    </w:lvl>
    <w:lvl w:ilvl="2" w:tplc="C012FFC8" w:tentative="1">
      <w:start w:val="1"/>
      <w:numFmt w:val="lowerRoman"/>
      <w:lvlText w:val="%3."/>
      <w:lvlJc w:val="right"/>
      <w:pPr>
        <w:ind w:left="2160" w:hanging="180"/>
      </w:pPr>
    </w:lvl>
    <w:lvl w:ilvl="3" w:tplc="44B2D240" w:tentative="1">
      <w:start w:val="1"/>
      <w:numFmt w:val="decimal"/>
      <w:lvlText w:val="%4."/>
      <w:lvlJc w:val="left"/>
      <w:pPr>
        <w:ind w:left="2880" w:hanging="360"/>
      </w:pPr>
    </w:lvl>
    <w:lvl w:ilvl="4" w:tplc="8ECE06CA" w:tentative="1">
      <w:start w:val="1"/>
      <w:numFmt w:val="lowerLetter"/>
      <w:lvlText w:val="%5."/>
      <w:lvlJc w:val="left"/>
      <w:pPr>
        <w:ind w:left="3600" w:hanging="360"/>
      </w:pPr>
    </w:lvl>
    <w:lvl w:ilvl="5" w:tplc="DF6CE4CE" w:tentative="1">
      <w:start w:val="1"/>
      <w:numFmt w:val="lowerRoman"/>
      <w:lvlText w:val="%6."/>
      <w:lvlJc w:val="right"/>
      <w:pPr>
        <w:ind w:left="4320" w:hanging="180"/>
      </w:pPr>
    </w:lvl>
    <w:lvl w:ilvl="6" w:tplc="2F38F836" w:tentative="1">
      <w:start w:val="1"/>
      <w:numFmt w:val="decimal"/>
      <w:lvlText w:val="%7."/>
      <w:lvlJc w:val="left"/>
      <w:pPr>
        <w:ind w:left="5040" w:hanging="360"/>
      </w:pPr>
    </w:lvl>
    <w:lvl w:ilvl="7" w:tplc="F5BCB7A0" w:tentative="1">
      <w:start w:val="1"/>
      <w:numFmt w:val="lowerLetter"/>
      <w:lvlText w:val="%8."/>
      <w:lvlJc w:val="left"/>
      <w:pPr>
        <w:ind w:left="5760" w:hanging="360"/>
      </w:pPr>
    </w:lvl>
    <w:lvl w:ilvl="8" w:tplc="EC201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1567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0E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6E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2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6F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2C3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88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89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625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B5E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EE070" w:tentative="1">
      <w:start w:val="1"/>
      <w:numFmt w:val="lowerLetter"/>
      <w:lvlText w:val="%2."/>
      <w:lvlJc w:val="left"/>
      <w:pPr>
        <w:ind w:left="1440" w:hanging="360"/>
      </w:pPr>
    </w:lvl>
    <w:lvl w:ilvl="2" w:tplc="E820AF00" w:tentative="1">
      <w:start w:val="1"/>
      <w:numFmt w:val="lowerRoman"/>
      <w:lvlText w:val="%3."/>
      <w:lvlJc w:val="right"/>
      <w:pPr>
        <w:ind w:left="2160" w:hanging="180"/>
      </w:pPr>
    </w:lvl>
    <w:lvl w:ilvl="3" w:tplc="376A3E22" w:tentative="1">
      <w:start w:val="1"/>
      <w:numFmt w:val="decimal"/>
      <w:lvlText w:val="%4."/>
      <w:lvlJc w:val="left"/>
      <w:pPr>
        <w:ind w:left="2880" w:hanging="360"/>
      </w:pPr>
    </w:lvl>
    <w:lvl w:ilvl="4" w:tplc="02AA9854" w:tentative="1">
      <w:start w:val="1"/>
      <w:numFmt w:val="lowerLetter"/>
      <w:lvlText w:val="%5."/>
      <w:lvlJc w:val="left"/>
      <w:pPr>
        <w:ind w:left="3600" w:hanging="360"/>
      </w:pPr>
    </w:lvl>
    <w:lvl w:ilvl="5" w:tplc="5590F40A" w:tentative="1">
      <w:start w:val="1"/>
      <w:numFmt w:val="lowerRoman"/>
      <w:lvlText w:val="%6."/>
      <w:lvlJc w:val="right"/>
      <w:pPr>
        <w:ind w:left="4320" w:hanging="180"/>
      </w:pPr>
    </w:lvl>
    <w:lvl w:ilvl="6" w:tplc="CBC26346" w:tentative="1">
      <w:start w:val="1"/>
      <w:numFmt w:val="decimal"/>
      <w:lvlText w:val="%7."/>
      <w:lvlJc w:val="left"/>
      <w:pPr>
        <w:ind w:left="5040" w:hanging="360"/>
      </w:pPr>
    </w:lvl>
    <w:lvl w:ilvl="7" w:tplc="0C440866" w:tentative="1">
      <w:start w:val="1"/>
      <w:numFmt w:val="lowerLetter"/>
      <w:lvlText w:val="%8."/>
      <w:lvlJc w:val="left"/>
      <w:pPr>
        <w:ind w:left="5760" w:hanging="360"/>
      </w:pPr>
    </w:lvl>
    <w:lvl w:ilvl="8" w:tplc="B1A21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D063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6D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AC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80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C2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4B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6D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06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69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69AA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CF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566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1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9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546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0A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28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B28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AF01E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0EA9DC2">
      <w:start w:val="1"/>
      <w:numFmt w:val="lowerLetter"/>
      <w:lvlText w:val="%2."/>
      <w:lvlJc w:val="left"/>
      <w:pPr>
        <w:ind w:left="1364" w:hanging="360"/>
      </w:pPr>
    </w:lvl>
    <w:lvl w:ilvl="2" w:tplc="AA7CC2AC">
      <w:start w:val="1"/>
      <w:numFmt w:val="lowerRoman"/>
      <w:lvlText w:val="%3."/>
      <w:lvlJc w:val="right"/>
      <w:pPr>
        <w:ind w:left="2084" w:hanging="180"/>
      </w:pPr>
    </w:lvl>
    <w:lvl w:ilvl="3" w:tplc="C0007604">
      <w:start w:val="1"/>
      <w:numFmt w:val="decimal"/>
      <w:lvlText w:val="%4."/>
      <w:lvlJc w:val="left"/>
      <w:pPr>
        <w:ind w:left="2804" w:hanging="360"/>
      </w:pPr>
    </w:lvl>
    <w:lvl w:ilvl="4" w:tplc="E1E6B49A">
      <w:start w:val="1"/>
      <w:numFmt w:val="lowerLetter"/>
      <w:lvlText w:val="%5."/>
      <w:lvlJc w:val="left"/>
      <w:pPr>
        <w:ind w:left="3524" w:hanging="360"/>
      </w:pPr>
    </w:lvl>
    <w:lvl w:ilvl="5" w:tplc="2D1251C0">
      <w:start w:val="1"/>
      <w:numFmt w:val="lowerRoman"/>
      <w:lvlText w:val="%6."/>
      <w:lvlJc w:val="right"/>
      <w:pPr>
        <w:ind w:left="4244" w:hanging="180"/>
      </w:pPr>
    </w:lvl>
    <w:lvl w:ilvl="6" w:tplc="A5A67056">
      <w:start w:val="1"/>
      <w:numFmt w:val="decimal"/>
      <w:lvlText w:val="%7."/>
      <w:lvlJc w:val="left"/>
      <w:pPr>
        <w:ind w:left="4964" w:hanging="360"/>
      </w:pPr>
    </w:lvl>
    <w:lvl w:ilvl="7" w:tplc="073E1EFA">
      <w:start w:val="1"/>
      <w:numFmt w:val="lowerLetter"/>
      <w:lvlText w:val="%8."/>
      <w:lvlJc w:val="left"/>
      <w:pPr>
        <w:ind w:left="5684" w:hanging="360"/>
      </w:pPr>
    </w:lvl>
    <w:lvl w:ilvl="8" w:tplc="E894FA2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F44C9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5A80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CF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48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43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A6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6F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8E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66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47A84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DE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0418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DD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63E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BE45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7266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9823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786F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4CAE9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01C3B84" w:tentative="1">
      <w:start w:val="1"/>
      <w:numFmt w:val="lowerLetter"/>
      <w:lvlText w:val="%2."/>
      <w:lvlJc w:val="left"/>
      <w:pPr>
        <w:ind w:left="1440" w:hanging="360"/>
      </w:pPr>
    </w:lvl>
    <w:lvl w:ilvl="2" w:tplc="8222D3C8" w:tentative="1">
      <w:start w:val="1"/>
      <w:numFmt w:val="lowerRoman"/>
      <w:lvlText w:val="%3."/>
      <w:lvlJc w:val="right"/>
      <w:pPr>
        <w:ind w:left="2160" w:hanging="180"/>
      </w:pPr>
    </w:lvl>
    <w:lvl w:ilvl="3" w:tplc="56DCA860" w:tentative="1">
      <w:start w:val="1"/>
      <w:numFmt w:val="decimal"/>
      <w:lvlText w:val="%4."/>
      <w:lvlJc w:val="left"/>
      <w:pPr>
        <w:ind w:left="2880" w:hanging="360"/>
      </w:pPr>
    </w:lvl>
    <w:lvl w:ilvl="4" w:tplc="0EE01350" w:tentative="1">
      <w:start w:val="1"/>
      <w:numFmt w:val="lowerLetter"/>
      <w:lvlText w:val="%5."/>
      <w:lvlJc w:val="left"/>
      <w:pPr>
        <w:ind w:left="3600" w:hanging="360"/>
      </w:pPr>
    </w:lvl>
    <w:lvl w:ilvl="5" w:tplc="598004BC" w:tentative="1">
      <w:start w:val="1"/>
      <w:numFmt w:val="lowerRoman"/>
      <w:lvlText w:val="%6."/>
      <w:lvlJc w:val="right"/>
      <w:pPr>
        <w:ind w:left="4320" w:hanging="180"/>
      </w:pPr>
    </w:lvl>
    <w:lvl w:ilvl="6" w:tplc="D898C536" w:tentative="1">
      <w:start w:val="1"/>
      <w:numFmt w:val="decimal"/>
      <w:lvlText w:val="%7."/>
      <w:lvlJc w:val="left"/>
      <w:pPr>
        <w:ind w:left="5040" w:hanging="360"/>
      </w:pPr>
    </w:lvl>
    <w:lvl w:ilvl="7" w:tplc="434ACD36" w:tentative="1">
      <w:start w:val="1"/>
      <w:numFmt w:val="lowerLetter"/>
      <w:lvlText w:val="%8."/>
      <w:lvlJc w:val="left"/>
      <w:pPr>
        <w:ind w:left="5760" w:hanging="360"/>
      </w:pPr>
    </w:lvl>
    <w:lvl w:ilvl="8" w:tplc="48F43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C084F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98297A" w:tentative="1">
      <w:start w:val="1"/>
      <w:numFmt w:val="lowerLetter"/>
      <w:lvlText w:val="%2."/>
      <w:lvlJc w:val="left"/>
      <w:pPr>
        <w:ind w:left="1440" w:hanging="360"/>
      </w:pPr>
    </w:lvl>
    <w:lvl w:ilvl="2" w:tplc="9E98A2DC" w:tentative="1">
      <w:start w:val="1"/>
      <w:numFmt w:val="lowerRoman"/>
      <w:lvlText w:val="%3."/>
      <w:lvlJc w:val="right"/>
      <w:pPr>
        <w:ind w:left="2160" w:hanging="180"/>
      </w:pPr>
    </w:lvl>
    <w:lvl w:ilvl="3" w:tplc="412C9F6E" w:tentative="1">
      <w:start w:val="1"/>
      <w:numFmt w:val="decimal"/>
      <w:lvlText w:val="%4."/>
      <w:lvlJc w:val="left"/>
      <w:pPr>
        <w:ind w:left="2880" w:hanging="360"/>
      </w:pPr>
    </w:lvl>
    <w:lvl w:ilvl="4" w:tplc="B0DEA246" w:tentative="1">
      <w:start w:val="1"/>
      <w:numFmt w:val="lowerLetter"/>
      <w:lvlText w:val="%5."/>
      <w:lvlJc w:val="left"/>
      <w:pPr>
        <w:ind w:left="3600" w:hanging="360"/>
      </w:pPr>
    </w:lvl>
    <w:lvl w:ilvl="5" w:tplc="09C89D7E" w:tentative="1">
      <w:start w:val="1"/>
      <w:numFmt w:val="lowerRoman"/>
      <w:lvlText w:val="%6."/>
      <w:lvlJc w:val="right"/>
      <w:pPr>
        <w:ind w:left="4320" w:hanging="180"/>
      </w:pPr>
    </w:lvl>
    <w:lvl w:ilvl="6" w:tplc="69543222" w:tentative="1">
      <w:start w:val="1"/>
      <w:numFmt w:val="decimal"/>
      <w:lvlText w:val="%7."/>
      <w:lvlJc w:val="left"/>
      <w:pPr>
        <w:ind w:left="5040" w:hanging="360"/>
      </w:pPr>
    </w:lvl>
    <w:lvl w:ilvl="7" w:tplc="A12EFBB6" w:tentative="1">
      <w:start w:val="1"/>
      <w:numFmt w:val="lowerLetter"/>
      <w:lvlText w:val="%8."/>
      <w:lvlJc w:val="left"/>
      <w:pPr>
        <w:ind w:left="5760" w:hanging="360"/>
      </w:pPr>
    </w:lvl>
    <w:lvl w:ilvl="8" w:tplc="319EF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97638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023EF0" w:tentative="1">
      <w:start w:val="1"/>
      <w:numFmt w:val="lowerLetter"/>
      <w:lvlText w:val="%2."/>
      <w:lvlJc w:val="left"/>
      <w:pPr>
        <w:ind w:left="1440" w:hanging="360"/>
      </w:pPr>
    </w:lvl>
    <w:lvl w:ilvl="2" w:tplc="F1584C9A" w:tentative="1">
      <w:start w:val="1"/>
      <w:numFmt w:val="lowerRoman"/>
      <w:lvlText w:val="%3."/>
      <w:lvlJc w:val="right"/>
      <w:pPr>
        <w:ind w:left="2160" w:hanging="180"/>
      </w:pPr>
    </w:lvl>
    <w:lvl w:ilvl="3" w:tplc="2A8CCC64" w:tentative="1">
      <w:start w:val="1"/>
      <w:numFmt w:val="decimal"/>
      <w:lvlText w:val="%4."/>
      <w:lvlJc w:val="left"/>
      <w:pPr>
        <w:ind w:left="2880" w:hanging="360"/>
      </w:pPr>
    </w:lvl>
    <w:lvl w:ilvl="4" w:tplc="C72EDCF4" w:tentative="1">
      <w:start w:val="1"/>
      <w:numFmt w:val="lowerLetter"/>
      <w:lvlText w:val="%5."/>
      <w:lvlJc w:val="left"/>
      <w:pPr>
        <w:ind w:left="3600" w:hanging="360"/>
      </w:pPr>
    </w:lvl>
    <w:lvl w:ilvl="5" w:tplc="0EBA779E" w:tentative="1">
      <w:start w:val="1"/>
      <w:numFmt w:val="lowerRoman"/>
      <w:lvlText w:val="%6."/>
      <w:lvlJc w:val="right"/>
      <w:pPr>
        <w:ind w:left="4320" w:hanging="180"/>
      </w:pPr>
    </w:lvl>
    <w:lvl w:ilvl="6" w:tplc="6DF6F36A" w:tentative="1">
      <w:start w:val="1"/>
      <w:numFmt w:val="decimal"/>
      <w:lvlText w:val="%7."/>
      <w:lvlJc w:val="left"/>
      <w:pPr>
        <w:ind w:left="5040" w:hanging="360"/>
      </w:pPr>
    </w:lvl>
    <w:lvl w:ilvl="7" w:tplc="AFA859C2" w:tentative="1">
      <w:start w:val="1"/>
      <w:numFmt w:val="lowerLetter"/>
      <w:lvlText w:val="%8."/>
      <w:lvlJc w:val="left"/>
      <w:pPr>
        <w:ind w:left="5760" w:hanging="360"/>
      </w:pPr>
    </w:lvl>
    <w:lvl w:ilvl="8" w:tplc="D32CE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44E7D3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2B47420" w:tentative="1">
      <w:start w:val="1"/>
      <w:numFmt w:val="lowerLetter"/>
      <w:lvlText w:val="%2."/>
      <w:lvlJc w:val="left"/>
      <w:pPr>
        <w:ind w:left="1364" w:hanging="360"/>
      </w:pPr>
    </w:lvl>
    <w:lvl w:ilvl="2" w:tplc="72F8320E" w:tentative="1">
      <w:start w:val="1"/>
      <w:numFmt w:val="lowerRoman"/>
      <w:lvlText w:val="%3."/>
      <w:lvlJc w:val="right"/>
      <w:pPr>
        <w:ind w:left="2084" w:hanging="180"/>
      </w:pPr>
    </w:lvl>
    <w:lvl w:ilvl="3" w:tplc="A80A0E72" w:tentative="1">
      <w:start w:val="1"/>
      <w:numFmt w:val="decimal"/>
      <w:lvlText w:val="%4."/>
      <w:lvlJc w:val="left"/>
      <w:pPr>
        <w:ind w:left="2804" w:hanging="360"/>
      </w:pPr>
    </w:lvl>
    <w:lvl w:ilvl="4" w:tplc="AE7A143C" w:tentative="1">
      <w:start w:val="1"/>
      <w:numFmt w:val="lowerLetter"/>
      <w:lvlText w:val="%5."/>
      <w:lvlJc w:val="left"/>
      <w:pPr>
        <w:ind w:left="3524" w:hanging="360"/>
      </w:pPr>
    </w:lvl>
    <w:lvl w:ilvl="5" w:tplc="98B498D6" w:tentative="1">
      <w:start w:val="1"/>
      <w:numFmt w:val="lowerRoman"/>
      <w:lvlText w:val="%6."/>
      <w:lvlJc w:val="right"/>
      <w:pPr>
        <w:ind w:left="4244" w:hanging="180"/>
      </w:pPr>
    </w:lvl>
    <w:lvl w:ilvl="6" w:tplc="F6A00F0E" w:tentative="1">
      <w:start w:val="1"/>
      <w:numFmt w:val="decimal"/>
      <w:lvlText w:val="%7."/>
      <w:lvlJc w:val="left"/>
      <w:pPr>
        <w:ind w:left="4964" w:hanging="360"/>
      </w:pPr>
    </w:lvl>
    <w:lvl w:ilvl="7" w:tplc="09B0EBA8" w:tentative="1">
      <w:start w:val="1"/>
      <w:numFmt w:val="lowerLetter"/>
      <w:lvlText w:val="%8."/>
      <w:lvlJc w:val="left"/>
      <w:pPr>
        <w:ind w:left="5684" w:hanging="360"/>
      </w:pPr>
    </w:lvl>
    <w:lvl w:ilvl="8" w:tplc="097898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E262C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465556" w:tentative="1">
      <w:start w:val="1"/>
      <w:numFmt w:val="lowerLetter"/>
      <w:lvlText w:val="%2."/>
      <w:lvlJc w:val="left"/>
      <w:pPr>
        <w:ind w:left="1440" w:hanging="360"/>
      </w:pPr>
    </w:lvl>
    <w:lvl w:ilvl="2" w:tplc="2B5606AA" w:tentative="1">
      <w:start w:val="1"/>
      <w:numFmt w:val="lowerRoman"/>
      <w:lvlText w:val="%3."/>
      <w:lvlJc w:val="right"/>
      <w:pPr>
        <w:ind w:left="2160" w:hanging="180"/>
      </w:pPr>
    </w:lvl>
    <w:lvl w:ilvl="3" w:tplc="21B44800" w:tentative="1">
      <w:start w:val="1"/>
      <w:numFmt w:val="decimal"/>
      <w:lvlText w:val="%4."/>
      <w:lvlJc w:val="left"/>
      <w:pPr>
        <w:ind w:left="2880" w:hanging="360"/>
      </w:pPr>
    </w:lvl>
    <w:lvl w:ilvl="4" w:tplc="A7085692" w:tentative="1">
      <w:start w:val="1"/>
      <w:numFmt w:val="lowerLetter"/>
      <w:lvlText w:val="%5."/>
      <w:lvlJc w:val="left"/>
      <w:pPr>
        <w:ind w:left="3600" w:hanging="360"/>
      </w:pPr>
    </w:lvl>
    <w:lvl w:ilvl="5" w:tplc="B122E36E" w:tentative="1">
      <w:start w:val="1"/>
      <w:numFmt w:val="lowerRoman"/>
      <w:lvlText w:val="%6."/>
      <w:lvlJc w:val="right"/>
      <w:pPr>
        <w:ind w:left="4320" w:hanging="180"/>
      </w:pPr>
    </w:lvl>
    <w:lvl w:ilvl="6" w:tplc="945E6E8A" w:tentative="1">
      <w:start w:val="1"/>
      <w:numFmt w:val="decimal"/>
      <w:lvlText w:val="%7."/>
      <w:lvlJc w:val="left"/>
      <w:pPr>
        <w:ind w:left="5040" w:hanging="360"/>
      </w:pPr>
    </w:lvl>
    <w:lvl w:ilvl="7" w:tplc="0FA805FA" w:tentative="1">
      <w:start w:val="1"/>
      <w:numFmt w:val="lowerLetter"/>
      <w:lvlText w:val="%8."/>
      <w:lvlJc w:val="left"/>
      <w:pPr>
        <w:ind w:left="5760" w:hanging="360"/>
      </w:pPr>
    </w:lvl>
    <w:lvl w:ilvl="8" w:tplc="8230C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77703365">
    <w:abstractNumId w:val="19"/>
  </w:num>
  <w:num w:numId="2" w16cid:durableId="1305309053">
    <w:abstractNumId w:val="6"/>
  </w:num>
  <w:num w:numId="3" w16cid:durableId="56587834">
    <w:abstractNumId w:val="10"/>
  </w:num>
  <w:num w:numId="4" w16cid:durableId="740174361">
    <w:abstractNumId w:val="27"/>
  </w:num>
  <w:num w:numId="5" w16cid:durableId="513231720">
    <w:abstractNumId w:val="0"/>
  </w:num>
  <w:num w:numId="6" w16cid:durableId="1297032516">
    <w:abstractNumId w:val="11"/>
  </w:num>
  <w:num w:numId="7" w16cid:durableId="861939043">
    <w:abstractNumId w:val="28"/>
  </w:num>
  <w:num w:numId="8" w16cid:durableId="21379431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49451">
    <w:abstractNumId w:val="1"/>
  </w:num>
  <w:num w:numId="10" w16cid:durableId="333411596">
    <w:abstractNumId w:val="0"/>
    <w:lvlOverride w:ilvl="0">
      <w:startOverride w:val="1"/>
    </w:lvlOverride>
  </w:num>
  <w:num w:numId="11" w16cid:durableId="1378433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460877">
    <w:abstractNumId w:val="6"/>
  </w:num>
  <w:num w:numId="13" w16cid:durableId="934359066">
    <w:abstractNumId w:val="27"/>
  </w:num>
  <w:num w:numId="14" w16cid:durableId="705065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3228468">
    <w:abstractNumId w:val="20"/>
  </w:num>
  <w:num w:numId="16" w16cid:durableId="1068521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2744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0119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7558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8174517">
    <w:abstractNumId w:val="24"/>
  </w:num>
  <w:num w:numId="21" w16cid:durableId="576591527">
    <w:abstractNumId w:val="8"/>
  </w:num>
  <w:num w:numId="22" w16cid:durableId="234125569">
    <w:abstractNumId w:val="31"/>
  </w:num>
  <w:num w:numId="23" w16cid:durableId="2038460104">
    <w:abstractNumId w:val="34"/>
  </w:num>
  <w:num w:numId="24" w16cid:durableId="2076775114">
    <w:abstractNumId w:val="32"/>
  </w:num>
  <w:num w:numId="25" w16cid:durableId="1135679649">
    <w:abstractNumId w:val="12"/>
  </w:num>
  <w:num w:numId="26" w16cid:durableId="1606767656">
    <w:abstractNumId w:val="33"/>
  </w:num>
  <w:num w:numId="27" w16cid:durableId="1232809847">
    <w:abstractNumId w:val="7"/>
  </w:num>
  <w:num w:numId="28" w16cid:durableId="60567453">
    <w:abstractNumId w:val="30"/>
  </w:num>
  <w:num w:numId="29" w16cid:durableId="1286737061">
    <w:abstractNumId w:val="16"/>
  </w:num>
  <w:num w:numId="30" w16cid:durableId="2050446418">
    <w:abstractNumId w:val="2"/>
  </w:num>
  <w:num w:numId="31" w16cid:durableId="117798417">
    <w:abstractNumId w:val="25"/>
  </w:num>
  <w:num w:numId="32" w16cid:durableId="375665886">
    <w:abstractNumId w:val="17"/>
  </w:num>
  <w:num w:numId="33" w16cid:durableId="806049790">
    <w:abstractNumId w:val="15"/>
  </w:num>
  <w:num w:numId="34" w16cid:durableId="1212496832">
    <w:abstractNumId w:val="3"/>
  </w:num>
  <w:num w:numId="35" w16cid:durableId="1153914962">
    <w:abstractNumId w:val="4"/>
  </w:num>
  <w:num w:numId="36" w16cid:durableId="58483349">
    <w:abstractNumId w:val="14"/>
  </w:num>
  <w:num w:numId="37" w16cid:durableId="253899079">
    <w:abstractNumId w:val="9"/>
  </w:num>
  <w:num w:numId="38" w16cid:durableId="882980314">
    <w:abstractNumId w:val="13"/>
  </w:num>
  <w:num w:numId="39" w16cid:durableId="85077490">
    <w:abstractNumId w:val="22"/>
  </w:num>
  <w:num w:numId="40" w16cid:durableId="208955939">
    <w:abstractNumId w:val="29"/>
  </w:num>
  <w:num w:numId="41" w16cid:durableId="18628102">
    <w:abstractNumId w:val="18"/>
  </w:num>
  <w:num w:numId="42" w16cid:durableId="7496983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4ED3E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18</cp:revision>
  <cp:lastPrinted>2023-04-12T14:04:00Z</cp:lastPrinted>
  <dcterms:created xsi:type="dcterms:W3CDTF">2024-02-15T14:56:00Z</dcterms:created>
  <dcterms:modified xsi:type="dcterms:W3CDTF">2024-02-16T15:09:00Z</dcterms:modified>
</cp:coreProperties>
</file>