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D017FF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E2CE0">
        <w:rPr>
          <w:rFonts w:ascii="Times New Roman" w:hAnsi="Times New Roman"/>
          <w:szCs w:val="24"/>
        </w:rPr>
        <w:t>3</w:t>
      </w:r>
      <w:r w:rsidR="00F323C6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77AC94B" w14:textId="77777777" w:rsidR="00F323C6" w:rsidRDefault="00F323C6" w:rsidP="00F323C6">
      <w:pPr>
        <w:jc w:val="both"/>
      </w:pPr>
      <w:r>
        <w:t>A Sua Excelência o Senhor</w:t>
      </w:r>
    </w:p>
    <w:p w14:paraId="1C891EDC" w14:textId="77777777" w:rsidR="00F323C6" w:rsidRDefault="00F323C6" w:rsidP="00F323C6">
      <w:pPr>
        <w:jc w:val="both"/>
        <w:rPr>
          <w:b/>
        </w:rPr>
      </w:pPr>
      <w:r>
        <w:rPr>
          <w:b/>
          <w:bCs/>
        </w:rPr>
        <w:t>CARLOS FÁVARO</w:t>
      </w:r>
    </w:p>
    <w:p w14:paraId="5371A4E1" w14:textId="77777777" w:rsidR="00F323C6" w:rsidRDefault="00F323C6" w:rsidP="00F323C6">
      <w:pPr>
        <w:jc w:val="both"/>
      </w:pPr>
      <w:r>
        <w:t>Ministro da Agricultura</w:t>
      </w:r>
    </w:p>
    <w:p w14:paraId="49CF261A" w14:textId="77777777" w:rsidR="00F323C6" w:rsidRDefault="00F323C6" w:rsidP="00F323C6">
      <w:pPr>
        <w:jc w:val="both"/>
      </w:pPr>
      <w:r>
        <w:t>Brasília – DF</w:t>
      </w:r>
    </w:p>
    <w:p w14:paraId="2AF58F89" w14:textId="77777777" w:rsidR="00F323C6" w:rsidRDefault="00F323C6" w:rsidP="00F323C6">
      <w:pPr>
        <w:jc w:val="both"/>
        <w:rPr>
          <w:b/>
        </w:rPr>
      </w:pPr>
    </w:p>
    <w:p w14:paraId="29903750" w14:textId="77777777" w:rsidR="00F323C6" w:rsidRDefault="00F323C6" w:rsidP="00F323C6">
      <w:pPr>
        <w:jc w:val="both"/>
        <w:rPr>
          <w:b/>
        </w:rPr>
      </w:pPr>
    </w:p>
    <w:p w14:paraId="1CA6C8EA" w14:textId="77777777" w:rsidR="00F323C6" w:rsidRDefault="00F323C6" w:rsidP="00F323C6">
      <w:pPr>
        <w:jc w:val="both"/>
        <w:rPr>
          <w:b/>
        </w:rPr>
      </w:pPr>
    </w:p>
    <w:p w14:paraId="45766C1C" w14:textId="77777777" w:rsidR="00F323C6" w:rsidRDefault="00F323C6" w:rsidP="00F323C6">
      <w:pPr>
        <w:jc w:val="both"/>
        <w:rPr>
          <w:b/>
        </w:rPr>
      </w:pPr>
      <w:r>
        <w:rPr>
          <w:b/>
        </w:rPr>
        <w:t>Assunto: Encaminha Requerimentos.</w:t>
      </w:r>
    </w:p>
    <w:p w14:paraId="6B1E435D" w14:textId="77777777" w:rsidR="00F323C6" w:rsidRDefault="00F323C6" w:rsidP="00F323C6">
      <w:pPr>
        <w:jc w:val="both"/>
      </w:pPr>
    </w:p>
    <w:p w14:paraId="030B34C9" w14:textId="77777777" w:rsidR="00F323C6" w:rsidRDefault="00F323C6" w:rsidP="00F323C6">
      <w:pPr>
        <w:jc w:val="both"/>
      </w:pPr>
    </w:p>
    <w:p w14:paraId="5FF4A902" w14:textId="77777777" w:rsidR="00F323C6" w:rsidRDefault="00F323C6" w:rsidP="00F323C6">
      <w:pPr>
        <w:jc w:val="both"/>
      </w:pPr>
    </w:p>
    <w:p w14:paraId="48048F17" w14:textId="77777777" w:rsidR="00F323C6" w:rsidRDefault="00F323C6" w:rsidP="00F323C6">
      <w:pPr>
        <w:ind w:firstLine="1418"/>
        <w:jc w:val="both"/>
      </w:pPr>
      <w:r>
        <w:t>Senhor Ministro,</w:t>
      </w: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17CBCBDB" w14:textId="77777777" w:rsidR="00B8052F" w:rsidRDefault="00B8052F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00EE4A4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7E2CE0">
        <w:rPr>
          <w:iCs/>
          <w:color w:val="000000"/>
        </w:rPr>
        <w:t>1</w:t>
      </w:r>
      <w:r w:rsidR="006D69E5">
        <w:rPr>
          <w:iCs/>
          <w:color w:val="000000"/>
        </w:rPr>
        <w:t>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A83F7B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E933" w14:textId="77777777" w:rsidR="00A83F7B" w:rsidRDefault="00A83F7B">
      <w:r>
        <w:separator/>
      </w:r>
    </w:p>
  </w:endnote>
  <w:endnote w:type="continuationSeparator" w:id="0">
    <w:p w14:paraId="35153628" w14:textId="77777777" w:rsidR="00A83F7B" w:rsidRDefault="00A8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72B2" w14:textId="77777777" w:rsidR="00A83F7B" w:rsidRDefault="00A83F7B">
      <w:r>
        <w:separator/>
      </w:r>
    </w:p>
  </w:footnote>
  <w:footnote w:type="continuationSeparator" w:id="0">
    <w:p w14:paraId="765AF1E5" w14:textId="77777777" w:rsidR="00A83F7B" w:rsidRDefault="00A8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7DE0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744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EBA8B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C64C0E" w:tentative="1">
      <w:start w:val="1"/>
      <w:numFmt w:val="lowerLetter"/>
      <w:lvlText w:val="%2."/>
      <w:lvlJc w:val="left"/>
      <w:pPr>
        <w:ind w:left="1440" w:hanging="360"/>
      </w:pPr>
    </w:lvl>
    <w:lvl w:ilvl="2" w:tplc="314CBE7E" w:tentative="1">
      <w:start w:val="1"/>
      <w:numFmt w:val="lowerRoman"/>
      <w:lvlText w:val="%3."/>
      <w:lvlJc w:val="right"/>
      <w:pPr>
        <w:ind w:left="2160" w:hanging="180"/>
      </w:pPr>
    </w:lvl>
    <w:lvl w:ilvl="3" w:tplc="5BB81656" w:tentative="1">
      <w:start w:val="1"/>
      <w:numFmt w:val="decimal"/>
      <w:lvlText w:val="%4."/>
      <w:lvlJc w:val="left"/>
      <w:pPr>
        <w:ind w:left="2880" w:hanging="360"/>
      </w:pPr>
    </w:lvl>
    <w:lvl w:ilvl="4" w:tplc="29040478" w:tentative="1">
      <w:start w:val="1"/>
      <w:numFmt w:val="lowerLetter"/>
      <w:lvlText w:val="%5."/>
      <w:lvlJc w:val="left"/>
      <w:pPr>
        <w:ind w:left="3600" w:hanging="360"/>
      </w:pPr>
    </w:lvl>
    <w:lvl w:ilvl="5" w:tplc="C19872DC" w:tentative="1">
      <w:start w:val="1"/>
      <w:numFmt w:val="lowerRoman"/>
      <w:lvlText w:val="%6."/>
      <w:lvlJc w:val="right"/>
      <w:pPr>
        <w:ind w:left="4320" w:hanging="180"/>
      </w:pPr>
    </w:lvl>
    <w:lvl w:ilvl="6" w:tplc="C56C4AD6" w:tentative="1">
      <w:start w:val="1"/>
      <w:numFmt w:val="decimal"/>
      <w:lvlText w:val="%7."/>
      <w:lvlJc w:val="left"/>
      <w:pPr>
        <w:ind w:left="5040" w:hanging="360"/>
      </w:pPr>
    </w:lvl>
    <w:lvl w:ilvl="7" w:tplc="6960FCC0" w:tentative="1">
      <w:start w:val="1"/>
      <w:numFmt w:val="lowerLetter"/>
      <w:lvlText w:val="%8."/>
      <w:lvlJc w:val="left"/>
      <w:pPr>
        <w:ind w:left="5760" w:hanging="360"/>
      </w:pPr>
    </w:lvl>
    <w:lvl w:ilvl="8" w:tplc="D700A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FE4C0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6C812C6" w:tentative="1">
      <w:start w:val="1"/>
      <w:numFmt w:val="lowerLetter"/>
      <w:lvlText w:val="%2."/>
      <w:lvlJc w:val="left"/>
      <w:pPr>
        <w:ind w:left="1440" w:hanging="360"/>
      </w:pPr>
    </w:lvl>
    <w:lvl w:ilvl="2" w:tplc="8C645DEC" w:tentative="1">
      <w:start w:val="1"/>
      <w:numFmt w:val="lowerRoman"/>
      <w:lvlText w:val="%3."/>
      <w:lvlJc w:val="right"/>
      <w:pPr>
        <w:ind w:left="2160" w:hanging="180"/>
      </w:pPr>
    </w:lvl>
    <w:lvl w:ilvl="3" w:tplc="968610B8" w:tentative="1">
      <w:start w:val="1"/>
      <w:numFmt w:val="decimal"/>
      <w:lvlText w:val="%4."/>
      <w:lvlJc w:val="left"/>
      <w:pPr>
        <w:ind w:left="2880" w:hanging="360"/>
      </w:pPr>
    </w:lvl>
    <w:lvl w:ilvl="4" w:tplc="E548956C" w:tentative="1">
      <w:start w:val="1"/>
      <w:numFmt w:val="lowerLetter"/>
      <w:lvlText w:val="%5."/>
      <w:lvlJc w:val="left"/>
      <w:pPr>
        <w:ind w:left="3600" w:hanging="360"/>
      </w:pPr>
    </w:lvl>
    <w:lvl w:ilvl="5" w:tplc="DF44F032" w:tentative="1">
      <w:start w:val="1"/>
      <w:numFmt w:val="lowerRoman"/>
      <w:lvlText w:val="%6."/>
      <w:lvlJc w:val="right"/>
      <w:pPr>
        <w:ind w:left="4320" w:hanging="180"/>
      </w:pPr>
    </w:lvl>
    <w:lvl w:ilvl="6" w:tplc="5DDAF1C6" w:tentative="1">
      <w:start w:val="1"/>
      <w:numFmt w:val="decimal"/>
      <w:lvlText w:val="%7."/>
      <w:lvlJc w:val="left"/>
      <w:pPr>
        <w:ind w:left="5040" w:hanging="360"/>
      </w:pPr>
    </w:lvl>
    <w:lvl w:ilvl="7" w:tplc="FC3057C0" w:tentative="1">
      <w:start w:val="1"/>
      <w:numFmt w:val="lowerLetter"/>
      <w:lvlText w:val="%8."/>
      <w:lvlJc w:val="left"/>
      <w:pPr>
        <w:ind w:left="5760" w:hanging="360"/>
      </w:pPr>
    </w:lvl>
    <w:lvl w:ilvl="8" w:tplc="CC9AD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6789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20AAA4" w:tentative="1">
      <w:start w:val="1"/>
      <w:numFmt w:val="lowerLetter"/>
      <w:lvlText w:val="%2."/>
      <w:lvlJc w:val="left"/>
      <w:pPr>
        <w:ind w:left="1440" w:hanging="360"/>
      </w:pPr>
    </w:lvl>
    <w:lvl w:ilvl="2" w:tplc="DE48E932" w:tentative="1">
      <w:start w:val="1"/>
      <w:numFmt w:val="lowerRoman"/>
      <w:lvlText w:val="%3."/>
      <w:lvlJc w:val="right"/>
      <w:pPr>
        <w:ind w:left="2160" w:hanging="180"/>
      </w:pPr>
    </w:lvl>
    <w:lvl w:ilvl="3" w:tplc="C55048D4" w:tentative="1">
      <w:start w:val="1"/>
      <w:numFmt w:val="decimal"/>
      <w:lvlText w:val="%4."/>
      <w:lvlJc w:val="left"/>
      <w:pPr>
        <w:ind w:left="2880" w:hanging="360"/>
      </w:pPr>
    </w:lvl>
    <w:lvl w:ilvl="4" w:tplc="788ACDEA" w:tentative="1">
      <w:start w:val="1"/>
      <w:numFmt w:val="lowerLetter"/>
      <w:lvlText w:val="%5."/>
      <w:lvlJc w:val="left"/>
      <w:pPr>
        <w:ind w:left="3600" w:hanging="360"/>
      </w:pPr>
    </w:lvl>
    <w:lvl w:ilvl="5" w:tplc="02ACBD10" w:tentative="1">
      <w:start w:val="1"/>
      <w:numFmt w:val="lowerRoman"/>
      <w:lvlText w:val="%6."/>
      <w:lvlJc w:val="right"/>
      <w:pPr>
        <w:ind w:left="4320" w:hanging="180"/>
      </w:pPr>
    </w:lvl>
    <w:lvl w:ilvl="6" w:tplc="870A2290" w:tentative="1">
      <w:start w:val="1"/>
      <w:numFmt w:val="decimal"/>
      <w:lvlText w:val="%7."/>
      <w:lvlJc w:val="left"/>
      <w:pPr>
        <w:ind w:left="5040" w:hanging="360"/>
      </w:pPr>
    </w:lvl>
    <w:lvl w:ilvl="7" w:tplc="382C6998" w:tentative="1">
      <w:start w:val="1"/>
      <w:numFmt w:val="lowerLetter"/>
      <w:lvlText w:val="%8."/>
      <w:lvlJc w:val="left"/>
      <w:pPr>
        <w:ind w:left="5760" w:hanging="360"/>
      </w:pPr>
    </w:lvl>
    <w:lvl w:ilvl="8" w:tplc="5FD87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90CE6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7D61006" w:tentative="1">
      <w:start w:val="1"/>
      <w:numFmt w:val="lowerLetter"/>
      <w:lvlText w:val="%2."/>
      <w:lvlJc w:val="left"/>
      <w:pPr>
        <w:ind w:left="1440" w:hanging="360"/>
      </w:pPr>
    </w:lvl>
    <w:lvl w:ilvl="2" w:tplc="2D6E4E6A" w:tentative="1">
      <w:start w:val="1"/>
      <w:numFmt w:val="lowerRoman"/>
      <w:lvlText w:val="%3."/>
      <w:lvlJc w:val="right"/>
      <w:pPr>
        <w:ind w:left="2160" w:hanging="180"/>
      </w:pPr>
    </w:lvl>
    <w:lvl w:ilvl="3" w:tplc="A04C2824" w:tentative="1">
      <w:start w:val="1"/>
      <w:numFmt w:val="decimal"/>
      <w:lvlText w:val="%4."/>
      <w:lvlJc w:val="left"/>
      <w:pPr>
        <w:ind w:left="2880" w:hanging="360"/>
      </w:pPr>
    </w:lvl>
    <w:lvl w:ilvl="4" w:tplc="307C7DDE" w:tentative="1">
      <w:start w:val="1"/>
      <w:numFmt w:val="lowerLetter"/>
      <w:lvlText w:val="%5."/>
      <w:lvlJc w:val="left"/>
      <w:pPr>
        <w:ind w:left="3600" w:hanging="360"/>
      </w:pPr>
    </w:lvl>
    <w:lvl w:ilvl="5" w:tplc="26420436" w:tentative="1">
      <w:start w:val="1"/>
      <w:numFmt w:val="lowerRoman"/>
      <w:lvlText w:val="%6."/>
      <w:lvlJc w:val="right"/>
      <w:pPr>
        <w:ind w:left="4320" w:hanging="180"/>
      </w:pPr>
    </w:lvl>
    <w:lvl w:ilvl="6" w:tplc="E4C290D4" w:tentative="1">
      <w:start w:val="1"/>
      <w:numFmt w:val="decimal"/>
      <w:lvlText w:val="%7."/>
      <w:lvlJc w:val="left"/>
      <w:pPr>
        <w:ind w:left="5040" w:hanging="360"/>
      </w:pPr>
    </w:lvl>
    <w:lvl w:ilvl="7" w:tplc="C0C6EE68" w:tentative="1">
      <w:start w:val="1"/>
      <w:numFmt w:val="lowerLetter"/>
      <w:lvlText w:val="%8."/>
      <w:lvlJc w:val="left"/>
      <w:pPr>
        <w:ind w:left="5760" w:hanging="360"/>
      </w:pPr>
    </w:lvl>
    <w:lvl w:ilvl="8" w:tplc="ADAE9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A506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82FAC" w:tentative="1">
      <w:start w:val="1"/>
      <w:numFmt w:val="lowerLetter"/>
      <w:lvlText w:val="%2."/>
      <w:lvlJc w:val="left"/>
      <w:pPr>
        <w:ind w:left="1440" w:hanging="360"/>
      </w:pPr>
    </w:lvl>
    <w:lvl w:ilvl="2" w:tplc="586205C6" w:tentative="1">
      <w:start w:val="1"/>
      <w:numFmt w:val="lowerRoman"/>
      <w:lvlText w:val="%3."/>
      <w:lvlJc w:val="right"/>
      <w:pPr>
        <w:ind w:left="2160" w:hanging="180"/>
      </w:pPr>
    </w:lvl>
    <w:lvl w:ilvl="3" w:tplc="F71442FE" w:tentative="1">
      <w:start w:val="1"/>
      <w:numFmt w:val="decimal"/>
      <w:lvlText w:val="%4."/>
      <w:lvlJc w:val="left"/>
      <w:pPr>
        <w:ind w:left="2880" w:hanging="360"/>
      </w:pPr>
    </w:lvl>
    <w:lvl w:ilvl="4" w:tplc="939A03D8" w:tentative="1">
      <w:start w:val="1"/>
      <w:numFmt w:val="lowerLetter"/>
      <w:lvlText w:val="%5."/>
      <w:lvlJc w:val="left"/>
      <w:pPr>
        <w:ind w:left="3600" w:hanging="360"/>
      </w:pPr>
    </w:lvl>
    <w:lvl w:ilvl="5" w:tplc="E2F8BEB8" w:tentative="1">
      <w:start w:val="1"/>
      <w:numFmt w:val="lowerRoman"/>
      <w:lvlText w:val="%6."/>
      <w:lvlJc w:val="right"/>
      <w:pPr>
        <w:ind w:left="4320" w:hanging="180"/>
      </w:pPr>
    </w:lvl>
    <w:lvl w:ilvl="6" w:tplc="0B704B72" w:tentative="1">
      <w:start w:val="1"/>
      <w:numFmt w:val="decimal"/>
      <w:lvlText w:val="%7."/>
      <w:lvlJc w:val="left"/>
      <w:pPr>
        <w:ind w:left="5040" w:hanging="360"/>
      </w:pPr>
    </w:lvl>
    <w:lvl w:ilvl="7" w:tplc="AFA84386" w:tentative="1">
      <w:start w:val="1"/>
      <w:numFmt w:val="lowerLetter"/>
      <w:lvlText w:val="%8."/>
      <w:lvlJc w:val="left"/>
      <w:pPr>
        <w:ind w:left="5760" w:hanging="360"/>
      </w:pPr>
    </w:lvl>
    <w:lvl w:ilvl="8" w:tplc="00EC9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652B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E48F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27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E6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6C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42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CA0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85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1A0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7E8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6A9576" w:tentative="1">
      <w:start w:val="1"/>
      <w:numFmt w:val="lowerLetter"/>
      <w:lvlText w:val="%2."/>
      <w:lvlJc w:val="left"/>
      <w:pPr>
        <w:ind w:left="1440" w:hanging="360"/>
      </w:pPr>
    </w:lvl>
    <w:lvl w:ilvl="2" w:tplc="72441EFC" w:tentative="1">
      <w:start w:val="1"/>
      <w:numFmt w:val="lowerRoman"/>
      <w:lvlText w:val="%3."/>
      <w:lvlJc w:val="right"/>
      <w:pPr>
        <w:ind w:left="2160" w:hanging="180"/>
      </w:pPr>
    </w:lvl>
    <w:lvl w:ilvl="3" w:tplc="2AFC7F62" w:tentative="1">
      <w:start w:val="1"/>
      <w:numFmt w:val="decimal"/>
      <w:lvlText w:val="%4."/>
      <w:lvlJc w:val="left"/>
      <w:pPr>
        <w:ind w:left="2880" w:hanging="360"/>
      </w:pPr>
    </w:lvl>
    <w:lvl w:ilvl="4" w:tplc="50EA72A6" w:tentative="1">
      <w:start w:val="1"/>
      <w:numFmt w:val="lowerLetter"/>
      <w:lvlText w:val="%5."/>
      <w:lvlJc w:val="left"/>
      <w:pPr>
        <w:ind w:left="3600" w:hanging="360"/>
      </w:pPr>
    </w:lvl>
    <w:lvl w:ilvl="5" w:tplc="CCA0AD40" w:tentative="1">
      <w:start w:val="1"/>
      <w:numFmt w:val="lowerRoman"/>
      <w:lvlText w:val="%6."/>
      <w:lvlJc w:val="right"/>
      <w:pPr>
        <w:ind w:left="4320" w:hanging="180"/>
      </w:pPr>
    </w:lvl>
    <w:lvl w:ilvl="6" w:tplc="DF7E8976" w:tentative="1">
      <w:start w:val="1"/>
      <w:numFmt w:val="decimal"/>
      <w:lvlText w:val="%7."/>
      <w:lvlJc w:val="left"/>
      <w:pPr>
        <w:ind w:left="5040" w:hanging="360"/>
      </w:pPr>
    </w:lvl>
    <w:lvl w:ilvl="7" w:tplc="FC142546" w:tentative="1">
      <w:start w:val="1"/>
      <w:numFmt w:val="lowerLetter"/>
      <w:lvlText w:val="%8."/>
      <w:lvlJc w:val="left"/>
      <w:pPr>
        <w:ind w:left="5760" w:hanging="360"/>
      </w:pPr>
    </w:lvl>
    <w:lvl w:ilvl="8" w:tplc="56C06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EF82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92C5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447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40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A0F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AC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48B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D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E75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10EB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63B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7BAC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AC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CA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5409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69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A7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AF0D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1B87F6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F7E987A">
      <w:start w:val="1"/>
      <w:numFmt w:val="lowerLetter"/>
      <w:lvlText w:val="%2."/>
      <w:lvlJc w:val="left"/>
      <w:pPr>
        <w:ind w:left="1364" w:hanging="360"/>
      </w:pPr>
    </w:lvl>
    <w:lvl w:ilvl="2" w:tplc="F32A5190">
      <w:start w:val="1"/>
      <w:numFmt w:val="lowerRoman"/>
      <w:lvlText w:val="%3."/>
      <w:lvlJc w:val="right"/>
      <w:pPr>
        <w:ind w:left="2084" w:hanging="180"/>
      </w:pPr>
    </w:lvl>
    <w:lvl w:ilvl="3" w:tplc="87067EEE">
      <w:start w:val="1"/>
      <w:numFmt w:val="decimal"/>
      <w:lvlText w:val="%4."/>
      <w:lvlJc w:val="left"/>
      <w:pPr>
        <w:ind w:left="2804" w:hanging="360"/>
      </w:pPr>
    </w:lvl>
    <w:lvl w:ilvl="4" w:tplc="CCD47210">
      <w:start w:val="1"/>
      <w:numFmt w:val="lowerLetter"/>
      <w:lvlText w:val="%5."/>
      <w:lvlJc w:val="left"/>
      <w:pPr>
        <w:ind w:left="3524" w:hanging="360"/>
      </w:pPr>
    </w:lvl>
    <w:lvl w:ilvl="5" w:tplc="5D84EA02">
      <w:start w:val="1"/>
      <w:numFmt w:val="lowerRoman"/>
      <w:lvlText w:val="%6."/>
      <w:lvlJc w:val="right"/>
      <w:pPr>
        <w:ind w:left="4244" w:hanging="180"/>
      </w:pPr>
    </w:lvl>
    <w:lvl w:ilvl="6" w:tplc="F73446FC">
      <w:start w:val="1"/>
      <w:numFmt w:val="decimal"/>
      <w:lvlText w:val="%7."/>
      <w:lvlJc w:val="left"/>
      <w:pPr>
        <w:ind w:left="4964" w:hanging="360"/>
      </w:pPr>
    </w:lvl>
    <w:lvl w:ilvl="7" w:tplc="ADD68886">
      <w:start w:val="1"/>
      <w:numFmt w:val="lowerLetter"/>
      <w:lvlText w:val="%8."/>
      <w:lvlJc w:val="left"/>
      <w:pPr>
        <w:ind w:left="5684" w:hanging="360"/>
      </w:pPr>
    </w:lvl>
    <w:lvl w:ilvl="8" w:tplc="FAC6486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72852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19C8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6E1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64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D8CE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C856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E7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00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28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BEEF75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7F4D9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772AF3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A660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140E1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AE0B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9423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8236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C681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0E0B29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540796C" w:tentative="1">
      <w:start w:val="1"/>
      <w:numFmt w:val="lowerLetter"/>
      <w:lvlText w:val="%2."/>
      <w:lvlJc w:val="left"/>
      <w:pPr>
        <w:ind w:left="1440" w:hanging="360"/>
      </w:pPr>
    </w:lvl>
    <w:lvl w:ilvl="2" w:tplc="9AC4D894" w:tentative="1">
      <w:start w:val="1"/>
      <w:numFmt w:val="lowerRoman"/>
      <w:lvlText w:val="%3."/>
      <w:lvlJc w:val="right"/>
      <w:pPr>
        <w:ind w:left="2160" w:hanging="180"/>
      </w:pPr>
    </w:lvl>
    <w:lvl w:ilvl="3" w:tplc="4F06250E" w:tentative="1">
      <w:start w:val="1"/>
      <w:numFmt w:val="decimal"/>
      <w:lvlText w:val="%4."/>
      <w:lvlJc w:val="left"/>
      <w:pPr>
        <w:ind w:left="2880" w:hanging="360"/>
      </w:pPr>
    </w:lvl>
    <w:lvl w:ilvl="4" w:tplc="D4545394" w:tentative="1">
      <w:start w:val="1"/>
      <w:numFmt w:val="lowerLetter"/>
      <w:lvlText w:val="%5."/>
      <w:lvlJc w:val="left"/>
      <w:pPr>
        <w:ind w:left="3600" w:hanging="360"/>
      </w:pPr>
    </w:lvl>
    <w:lvl w:ilvl="5" w:tplc="D1E4A694" w:tentative="1">
      <w:start w:val="1"/>
      <w:numFmt w:val="lowerRoman"/>
      <w:lvlText w:val="%6."/>
      <w:lvlJc w:val="right"/>
      <w:pPr>
        <w:ind w:left="4320" w:hanging="180"/>
      </w:pPr>
    </w:lvl>
    <w:lvl w:ilvl="6" w:tplc="0F7A0F34" w:tentative="1">
      <w:start w:val="1"/>
      <w:numFmt w:val="decimal"/>
      <w:lvlText w:val="%7."/>
      <w:lvlJc w:val="left"/>
      <w:pPr>
        <w:ind w:left="5040" w:hanging="360"/>
      </w:pPr>
    </w:lvl>
    <w:lvl w:ilvl="7" w:tplc="95E61052" w:tentative="1">
      <w:start w:val="1"/>
      <w:numFmt w:val="lowerLetter"/>
      <w:lvlText w:val="%8."/>
      <w:lvlJc w:val="left"/>
      <w:pPr>
        <w:ind w:left="5760" w:hanging="360"/>
      </w:pPr>
    </w:lvl>
    <w:lvl w:ilvl="8" w:tplc="71B82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208CE0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B060E4" w:tentative="1">
      <w:start w:val="1"/>
      <w:numFmt w:val="lowerLetter"/>
      <w:lvlText w:val="%2."/>
      <w:lvlJc w:val="left"/>
      <w:pPr>
        <w:ind w:left="1440" w:hanging="360"/>
      </w:pPr>
    </w:lvl>
    <w:lvl w:ilvl="2" w:tplc="9934C5D2" w:tentative="1">
      <w:start w:val="1"/>
      <w:numFmt w:val="lowerRoman"/>
      <w:lvlText w:val="%3."/>
      <w:lvlJc w:val="right"/>
      <w:pPr>
        <w:ind w:left="2160" w:hanging="180"/>
      </w:pPr>
    </w:lvl>
    <w:lvl w:ilvl="3" w:tplc="BD42353C" w:tentative="1">
      <w:start w:val="1"/>
      <w:numFmt w:val="decimal"/>
      <w:lvlText w:val="%4."/>
      <w:lvlJc w:val="left"/>
      <w:pPr>
        <w:ind w:left="2880" w:hanging="360"/>
      </w:pPr>
    </w:lvl>
    <w:lvl w:ilvl="4" w:tplc="944C9090" w:tentative="1">
      <w:start w:val="1"/>
      <w:numFmt w:val="lowerLetter"/>
      <w:lvlText w:val="%5."/>
      <w:lvlJc w:val="left"/>
      <w:pPr>
        <w:ind w:left="3600" w:hanging="360"/>
      </w:pPr>
    </w:lvl>
    <w:lvl w:ilvl="5" w:tplc="7F94B3A2" w:tentative="1">
      <w:start w:val="1"/>
      <w:numFmt w:val="lowerRoman"/>
      <w:lvlText w:val="%6."/>
      <w:lvlJc w:val="right"/>
      <w:pPr>
        <w:ind w:left="4320" w:hanging="180"/>
      </w:pPr>
    </w:lvl>
    <w:lvl w:ilvl="6" w:tplc="D5D60DEE" w:tentative="1">
      <w:start w:val="1"/>
      <w:numFmt w:val="decimal"/>
      <w:lvlText w:val="%7."/>
      <w:lvlJc w:val="left"/>
      <w:pPr>
        <w:ind w:left="5040" w:hanging="360"/>
      </w:pPr>
    </w:lvl>
    <w:lvl w:ilvl="7" w:tplc="B11AE970" w:tentative="1">
      <w:start w:val="1"/>
      <w:numFmt w:val="lowerLetter"/>
      <w:lvlText w:val="%8."/>
      <w:lvlJc w:val="left"/>
      <w:pPr>
        <w:ind w:left="5760" w:hanging="360"/>
      </w:pPr>
    </w:lvl>
    <w:lvl w:ilvl="8" w:tplc="F3861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668C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F097C8" w:tentative="1">
      <w:start w:val="1"/>
      <w:numFmt w:val="lowerLetter"/>
      <w:lvlText w:val="%2."/>
      <w:lvlJc w:val="left"/>
      <w:pPr>
        <w:ind w:left="1440" w:hanging="360"/>
      </w:pPr>
    </w:lvl>
    <w:lvl w:ilvl="2" w:tplc="74D0D190" w:tentative="1">
      <w:start w:val="1"/>
      <w:numFmt w:val="lowerRoman"/>
      <w:lvlText w:val="%3."/>
      <w:lvlJc w:val="right"/>
      <w:pPr>
        <w:ind w:left="2160" w:hanging="180"/>
      </w:pPr>
    </w:lvl>
    <w:lvl w:ilvl="3" w:tplc="0B2871BC" w:tentative="1">
      <w:start w:val="1"/>
      <w:numFmt w:val="decimal"/>
      <w:lvlText w:val="%4."/>
      <w:lvlJc w:val="left"/>
      <w:pPr>
        <w:ind w:left="2880" w:hanging="360"/>
      </w:pPr>
    </w:lvl>
    <w:lvl w:ilvl="4" w:tplc="97725864" w:tentative="1">
      <w:start w:val="1"/>
      <w:numFmt w:val="lowerLetter"/>
      <w:lvlText w:val="%5."/>
      <w:lvlJc w:val="left"/>
      <w:pPr>
        <w:ind w:left="3600" w:hanging="360"/>
      </w:pPr>
    </w:lvl>
    <w:lvl w:ilvl="5" w:tplc="7A2088BA" w:tentative="1">
      <w:start w:val="1"/>
      <w:numFmt w:val="lowerRoman"/>
      <w:lvlText w:val="%6."/>
      <w:lvlJc w:val="right"/>
      <w:pPr>
        <w:ind w:left="4320" w:hanging="180"/>
      </w:pPr>
    </w:lvl>
    <w:lvl w:ilvl="6" w:tplc="E0CEF01A" w:tentative="1">
      <w:start w:val="1"/>
      <w:numFmt w:val="decimal"/>
      <w:lvlText w:val="%7."/>
      <w:lvlJc w:val="left"/>
      <w:pPr>
        <w:ind w:left="5040" w:hanging="360"/>
      </w:pPr>
    </w:lvl>
    <w:lvl w:ilvl="7" w:tplc="A6A6CDB8" w:tentative="1">
      <w:start w:val="1"/>
      <w:numFmt w:val="lowerLetter"/>
      <w:lvlText w:val="%8."/>
      <w:lvlJc w:val="left"/>
      <w:pPr>
        <w:ind w:left="5760" w:hanging="360"/>
      </w:pPr>
    </w:lvl>
    <w:lvl w:ilvl="8" w:tplc="AE50C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B9568C7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52652F6" w:tentative="1">
      <w:start w:val="1"/>
      <w:numFmt w:val="lowerLetter"/>
      <w:lvlText w:val="%2."/>
      <w:lvlJc w:val="left"/>
      <w:pPr>
        <w:ind w:left="1364" w:hanging="360"/>
      </w:pPr>
    </w:lvl>
    <w:lvl w:ilvl="2" w:tplc="1E723F0A" w:tentative="1">
      <w:start w:val="1"/>
      <w:numFmt w:val="lowerRoman"/>
      <w:lvlText w:val="%3."/>
      <w:lvlJc w:val="right"/>
      <w:pPr>
        <w:ind w:left="2084" w:hanging="180"/>
      </w:pPr>
    </w:lvl>
    <w:lvl w:ilvl="3" w:tplc="EBA0DFCA" w:tentative="1">
      <w:start w:val="1"/>
      <w:numFmt w:val="decimal"/>
      <w:lvlText w:val="%4."/>
      <w:lvlJc w:val="left"/>
      <w:pPr>
        <w:ind w:left="2804" w:hanging="360"/>
      </w:pPr>
    </w:lvl>
    <w:lvl w:ilvl="4" w:tplc="FA6459BE" w:tentative="1">
      <w:start w:val="1"/>
      <w:numFmt w:val="lowerLetter"/>
      <w:lvlText w:val="%5."/>
      <w:lvlJc w:val="left"/>
      <w:pPr>
        <w:ind w:left="3524" w:hanging="360"/>
      </w:pPr>
    </w:lvl>
    <w:lvl w:ilvl="5" w:tplc="36A0E9B4" w:tentative="1">
      <w:start w:val="1"/>
      <w:numFmt w:val="lowerRoman"/>
      <w:lvlText w:val="%6."/>
      <w:lvlJc w:val="right"/>
      <w:pPr>
        <w:ind w:left="4244" w:hanging="180"/>
      </w:pPr>
    </w:lvl>
    <w:lvl w:ilvl="6" w:tplc="40BCDA30" w:tentative="1">
      <w:start w:val="1"/>
      <w:numFmt w:val="decimal"/>
      <w:lvlText w:val="%7."/>
      <w:lvlJc w:val="left"/>
      <w:pPr>
        <w:ind w:left="4964" w:hanging="360"/>
      </w:pPr>
    </w:lvl>
    <w:lvl w:ilvl="7" w:tplc="1B6A297C" w:tentative="1">
      <w:start w:val="1"/>
      <w:numFmt w:val="lowerLetter"/>
      <w:lvlText w:val="%8."/>
      <w:lvlJc w:val="left"/>
      <w:pPr>
        <w:ind w:left="5684" w:hanging="360"/>
      </w:pPr>
    </w:lvl>
    <w:lvl w:ilvl="8" w:tplc="C7F483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7B9C9A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960D762" w:tentative="1">
      <w:start w:val="1"/>
      <w:numFmt w:val="lowerLetter"/>
      <w:lvlText w:val="%2."/>
      <w:lvlJc w:val="left"/>
      <w:pPr>
        <w:ind w:left="1440" w:hanging="360"/>
      </w:pPr>
    </w:lvl>
    <w:lvl w:ilvl="2" w:tplc="6666D9BA" w:tentative="1">
      <w:start w:val="1"/>
      <w:numFmt w:val="lowerRoman"/>
      <w:lvlText w:val="%3."/>
      <w:lvlJc w:val="right"/>
      <w:pPr>
        <w:ind w:left="2160" w:hanging="180"/>
      </w:pPr>
    </w:lvl>
    <w:lvl w:ilvl="3" w:tplc="2C9EFE20" w:tentative="1">
      <w:start w:val="1"/>
      <w:numFmt w:val="decimal"/>
      <w:lvlText w:val="%4."/>
      <w:lvlJc w:val="left"/>
      <w:pPr>
        <w:ind w:left="2880" w:hanging="360"/>
      </w:pPr>
    </w:lvl>
    <w:lvl w:ilvl="4" w:tplc="A1AA87FE" w:tentative="1">
      <w:start w:val="1"/>
      <w:numFmt w:val="lowerLetter"/>
      <w:lvlText w:val="%5."/>
      <w:lvlJc w:val="left"/>
      <w:pPr>
        <w:ind w:left="3600" w:hanging="360"/>
      </w:pPr>
    </w:lvl>
    <w:lvl w:ilvl="5" w:tplc="A068403C" w:tentative="1">
      <w:start w:val="1"/>
      <w:numFmt w:val="lowerRoman"/>
      <w:lvlText w:val="%6."/>
      <w:lvlJc w:val="right"/>
      <w:pPr>
        <w:ind w:left="4320" w:hanging="180"/>
      </w:pPr>
    </w:lvl>
    <w:lvl w:ilvl="6" w:tplc="CDC6E2C8" w:tentative="1">
      <w:start w:val="1"/>
      <w:numFmt w:val="decimal"/>
      <w:lvlText w:val="%7."/>
      <w:lvlJc w:val="left"/>
      <w:pPr>
        <w:ind w:left="5040" w:hanging="360"/>
      </w:pPr>
    </w:lvl>
    <w:lvl w:ilvl="7" w:tplc="9BE8B0C4" w:tentative="1">
      <w:start w:val="1"/>
      <w:numFmt w:val="lowerLetter"/>
      <w:lvlText w:val="%8."/>
      <w:lvlJc w:val="left"/>
      <w:pPr>
        <w:ind w:left="5760" w:hanging="360"/>
      </w:pPr>
    </w:lvl>
    <w:lvl w:ilvl="8" w:tplc="03787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391801726">
    <w:abstractNumId w:val="19"/>
  </w:num>
  <w:num w:numId="2" w16cid:durableId="1016275353">
    <w:abstractNumId w:val="6"/>
  </w:num>
  <w:num w:numId="3" w16cid:durableId="932780755">
    <w:abstractNumId w:val="10"/>
  </w:num>
  <w:num w:numId="4" w16cid:durableId="271329310">
    <w:abstractNumId w:val="27"/>
  </w:num>
  <w:num w:numId="5" w16cid:durableId="1467773981">
    <w:abstractNumId w:val="0"/>
  </w:num>
  <w:num w:numId="6" w16cid:durableId="114368976">
    <w:abstractNumId w:val="11"/>
  </w:num>
  <w:num w:numId="7" w16cid:durableId="93132477">
    <w:abstractNumId w:val="28"/>
  </w:num>
  <w:num w:numId="8" w16cid:durableId="13519066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1452753">
    <w:abstractNumId w:val="1"/>
  </w:num>
  <w:num w:numId="10" w16cid:durableId="1835952074">
    <w:abstractNumId w:val="0"/>
    <w:lvlOverride w:ilvl="0">
      <w:startOverride w:val="1"/>
    </w:lvlOverride>
  </w:num>
  <w:num w:numId="11" w16cid:durableId="11427671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4836963">
    <w:abstractNumId w:val="6"/>
  </w:num>
  <w:num w:numId="13" w16cid:durableId="131555487">
    <w:abstractNumId w:val="27"/>
  </w:num>
  <w:num w:numId="14" w16cid:durableId="9776126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5134473">
    <w:abstractNumId w:val="20"/>
  </w:num>
  <w:num w:numId="16" w16cid:durableId="13829720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26628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4853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12616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1216333">
    <w:abstractNumId w:val="24"/>
  </w:num>
  <w:num w:numId="21" w16cid:durableId="577712361">
    <w:abstractNumId w:val="8"/>
  </w:num>
  <w:num w:numId="22" w16cid:durableId="738864058">
    <w:abstractNumId w:val="31"/>
  </w:num>
  <w:num w:numId="23" w16cid:durableId="554858645">
    <w:abstractNumId w:val="34"/>
  </w:num>
  <w:num w:numId="24" w16cid:durableId="936329009">
    <w:abstractNumId w:val="32"/>
  </w:num>
  <w:num w:numId="25" w16cid:durableId="1549607540">
    <w:abstractNumId w:val="12"/>
  </w:num>
  <w:num w:numId="26" w16cid:durableId="733700063">
    <w:abstractNumId w:val="33"/>
  </w:num>
  <w:num w:numId="27" w16cid:durableId="404645754">
    <w:abstractNumId w:val="7"/>
  </w:num>
  <w:num w:numId="28" w16cid:durableId="606037044">
    <w:abstractNumId w:val="30"/>
  </w:num>
  <w:num w:numId="29" w16cid:durableId="1314529904">
    <w:abstractNumId w:val="16"/>
  </w:num>
  <w:num w:numId="30" w16cid:durableId="1484544480">
    <w:abstractNumId w:val="2"/>
  </w:num>
  <w:num w:numId="31" w16cid:durableId="1806728293">
    <w:abstractNumId w:val="25"/>
  </w:num>
  <w:num w:numId="32" w16cid:durableId="967197948">
    <w:abstractNumId w:val="17"/>
  </w:num>
  <w:num w:numId="33" w16cid:durableId="1277910115">
    <w:abstractNumId w:val="15"/>
  </w:num>
  <w:num w:numId="34" w16cid:durableId="1582718295">
    <w:abstractNumId w:val="3"/>
  </w:num>
  <w:num w:numId="35" w16cid:durableId="2002275486">
    <w:abstractNumId w:val="4"/>
  </w:num>
  <w:num w:numId="36" w16cid:durableId="1453867049">
    <w:abstractNumId w:val="14"/>
  </w:num>
  <w:num w:numId="37" w16cid:durableId="672071742">
    <w:abstractNumId w:val="9"/>
  </w:num>
  <w:num w:numId="38" w16cid:durableId="1282566192">
    <w:abstractNumId w:val="13"/>
  </w:num>
  <w:num w:numId="39" w16cid:durableId="1772778632">
    <w:abstractNumId w:val="22"/>
  </w:num>
  <w:num w:numId="40" w16cid:durableId="1198159573">
    <w:abstractNumId w:val="29"/>
  </w:num>
  <w:num w:numId="41" w16cid:durableId="1321618919">
    <w:abstractNumId w:val="18"/>
  </w:num>
  <w:num w:numId="42" w16cid:durableId="179478596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3F7B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3C6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FB395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20</cp:revision>
  <cp:lastPrinted>2023-04-12T14:04:00Z</cp:lastPrinted>
  <dcterms:created xsi:type="dcterms:W3CDTF">2024-02-15T14:56:00Z</dcterms:created>
  <dcterms:modified xsi:type="dcterms:W3CDTF">2024-02-16T15:18:00Z</dcterms:modified>
</cp:coreProperties>
</file>