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F5D53A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E2CE0">
        <w:rPr>
          <w:rFonts w:ascii="Times New Roman" w:hAnsi="Times New Roman"/>
          <w:szCs w:val="24"/>
        </w:rPr>
        <w:t>3</w:t>
      </w:r>
      <w:r w:rsidR="00B9183D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77AC94B" w14:textId="77777777" w:rsidR="00F323C6" w:rsidRDefault="00000000" w:rsidP="00F323C6">
      <w:pPr>
        <w:jc w:val="both"/>
      </w:pPr>
      <w:r>
        <w:t>A Sua Excelência o Senhor</w:t>
      </w:r>
    </w:p>
    <w:p w14:paraId="2E16A522" w14:textId="2FB379EA" w:rsidR="00B9183D" w:rsidRPr="00B9183D" w:rsidRDefault="00B9183D" w:rsidP="00B9183D">
      <w:pPr>
        <w:jc w:val="both"/>
        <w:rPr>
          <w:b/>
          <w:bCs/>
        </w:rPr>
      </w:pPr>
      <w:r w:rsidRPr="00B9183D">
        <w:rPr>
          <w:b/>
          <w:bCs/>
        </w:rPr>
        <w:t>RICARDO LEWANDOWSKI</w:t>
      </w:r>
    </w:p>
    <w:p w14:paraId="7CFC468F" w14:textId="77777777" w:rsidR="00B9183D" w:rsidRPr="00B9183D" w:rsidRDefault="00B9183D" w:rsidP="00B9183D">
      <w:pPr>
        <w:jc w:val="both"/>
      </w:pPr>
      <w:r w:rsidRPr="00B9183D">
        <w:t>Ministro da Justiça e Segurança Pública do Brasil</w:t>
      </w:r>
    </w:p>
    <w:p w14:paraId="49CF261A" w14:textId="221AE628" w:rsidR="00F323C6" w:rsidRDefault="00000000" w:rsidP="00B9183D">
      <w:pPr>
        <w:jc w:val="both"/>
      </w:pPr>
      <w:r>
        <w:t>Brasília – DF</w:t>
      </w:r>
    </w:p>
    <w:p w14:paraId="2AF58F89" w14:textId="77777777" w:rsidR="00F323C6" w:rsidRDefault="00F323C6" w:rsidP="00F323C6">
      <w:pPr>
        <w:jc w:val="both"/>
        <w:rPr>
          <w:b/>
        </w:rPr>
      </w:pPr>
    </w:p>
    <w:p w14:paraId="29903750" w14:textId="77777777" w:rsidR="00F323C6" w:rsidRDefault="00F323C6" w:rsidP="00F323C6">
      <w:pPr>
        <w:jc w:val="both"/>
        <w:rPr>
          <w:b/>
        </w:rPr>
      </w:pPr>
    </w:p>
    <w:p w14:paraId="1CA6C8EA" w14:textId="77777777" w:rsidR="00F323C6" w:rsidRDefault="00F323C6" w:rsidP="00F323C6">
      <w:pPr>
        <w:jc w:val="both"/>
        <w:rPr>
          <w:b/>
        </w:rPr>
      </w:pPr>
    </w:p>
    <w:p w14:paraId="45766C1C" w14:textId="77777777" w:rsidR="00F323C6" w:rsidRDefault="00000000" w:rsidP="00F323C6">
      <w:pPr>
        <w:jc w:val="both"/>
        <w:rPr>
          <w:b/>
        </w:rPr>
      </w:pPr>
      <w:r>
        <w:rPr>
          <w:b/>
        </w:rPr>
        <w:t>Assunto: Encaminha Requerimentos.</w:t>
      </w:r>
    </w:p>
    <w:p w14:paraId="6B1E435D" w14:textId="77777777" w:rsidR="00F323C6" w:rsidRDefault="00F323C6" w:rsidP="00F323C6">
      <w:pPr>
        <w:jc w:val="both"/>
      </w:pPr>
    </w:p>
    <w:p w14:paraId="030B34C9" w14:textId="77777777" w:rsidR="00F323C6" w:rsidRDefault="00F323C6" w:rsidP="00F323C6">
      <w:pPr>
        <w:jc w:val="both"/>
      </w:pPr>
    </w:p>
    <w:p w14:paraId="5FF4A902" w14:textId="77777777" w:rsidR="00F323C6" w:rsidRDefault="00F323C6" w:rsidP="00F323C6">
      <w:pPr>
        <w:jc w:val="both"/>
      </w:pPr>
    </w:p>
    <w:p w14:paraId="48048F17" w14:textId="77777777" w:rsidR="00F323C6" w:rsidRDefault="00000000" w:rsidP="00F323C6">
      <w:pPr>
        <w:ind w:firstLine="1418"/>
        <w:jc w:val="both"/>
      </w:pPr>
      <w:r>
        <w:t>Senhor Ministro,</w:t>
      </w: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17CBCBDB" w14:textId="77777777" w:rsidR="00B8052F" w:rsidRDefault="00B8052F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5B551D8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7E2CE0">
        <w:rPr>
          <w:iCs/>
          <w:color w:val="000000"/>
        </w:rPr>
        <w:t>1</w:t>
      </w:r>
      <w:r w:rsidR="00B9183D">
        <w:rPr>
          <w:iCs/>
          <w:color w:val="000000"/>
        </w:rPr>
        <w:t>1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337F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572C" w14:textId="77777777" w:rsidR="001337F5" w:rsidRDefault="001337F5">
      <w:r>
        <w:separator/>
      </w:r>
    </w:p>
  </w:endnote>
  <w:endnote w:type="continuationSeparator" w:id="0">
    <w:p w14:paraId="1613CB2E" w14:textId="77777777" w:rsidR="001337F5" w:rsidRDefault="0013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74ED" w14:textId="77777777" w:rsidR="001337F5" w:rsidRDefault="001337F5">
      <w:r>
        <w:separator/>
      </w:r>
    </w:p>
  </w:footnote>
  <w:footnote w:type="continuationSeparator" w:id="0">
    <w:p w14:paraId="5A87C60B" w14:textId="77777777" w:rsidR="001337F5" w:rsidRDefault="0013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069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796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2583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8A6E02" w:tentative="1">
      <w:start w:val="1"/>
      <w:numFmt w:val="lowerLetter"/>
      <w:lvlText w:val="%2."/>
      <w:lvlJc w:val="left"/>
      <w:pPr>
        <w:ind w:left="1440" w:hanging="360"/>
      </w:pPr>
    </w:lvl>
    <w:lvl w:ilvl="2" w:tplc="BBE00418" w:tentative="1">
      <w:start w:val="1"/>
      <w:numFmt w:val="lowerRoman"/>
      <w:lvlText w:val="%3."/>
      <w:lvlJc w:val="right"/>
      <w:pPr>
        <w:ind w:left="2160" w:hanging="180"/>
      </w:pPr>
    </w:lvl>
    <w:lvl w:ilvl="3" w:tplc="72C430D8" w:tentative="1">
      <w:start w:val="1"/>
      <w:numFmt w:val="decimal"/>
      <w:lvlText w:val="%4."/>
      <w:lvlJc w:val="left"/>
      <w:pPr>
        <w:ind w:left="2880" w:hanging="360"/>
      </w:pPr>
    </w:lvl>
    <w:lvl w:ilvl="4" w:tplc="56488762" w:tentative="1">
      <w:start w:val="1"/>
      <w:numFmt w:val="lowerLetter"/>
      <w:lvlText w:val="%5."/>
      <w:lvlJc w:val="left"/>
      <w:pPr>
        <w:ind w:left="3600" w:hanging="360"/>
      </w:pPr>
    </w:lvl>
    <w:lvl w:ilvl="5" w:tplc="49860D0C" w:tentative="1">
      <w:start w:val="1"/>
      <w:numFmt w:val="lowerRoman"/>
      <w:lvlText w:val="%6."/>
      <w:lvlJc w:val="right"/>
      <w:pPr>
        <w:ind w:left="4320" w:hanging="180"/>
      </w:pPr>
    </w:lvl>
    <w:lvl w:ilvl="6" w:tplc="E3421470" w:tentative="1">
      <w:start w:val="1"/>
      <w:numFmt w:val="decimal"/>
      <w:lvlText w:val="%7."/>
      <w:lvlJc w:val="left"/>
      <w:pPr>
        <w:ind w:left="5040" w:hanging="360"/>
      </w:pPr>
    </w:lvl>
    <w:lvl w:ilvl="7" w:tplc="5AC6EF30" w:tentative="1">
      <w:start w:val="1"/>
      <w:numFmt w:val="lowerLetter"/>
      <w:lvlText w:val="%8."/>
      <w:lvlJc w:val="left"/>
      <w:pPr>
        <w:ind w:left="5760" w:hanging="360"/>
      </w:pPr>
    </w:lvl>
    <w:lvl w:ilvl="8" w:tplc="9AF05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EC2CC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B8C9C0" w:tentative="1">
      <w:start w:val="1"/>
      <w:numFmt w:val="lowerLetter"/>
      <w:lvlText w:val="%2."/>
      <w:lvlJc w:val="left"/>
      <w:pPr>
        <w:ind w:left="1440" w:hanging="360"/>
      </w:pPr>
    </w:lvl>
    <w:lvl w:ilvl="2" w:tplc="898649A6" w:tentative="1">
      <w:start w:val="1"/>
      <w:numFmt w:val="lowerRoman"/>
      <w:lvlText w:val="%3."/>
      <w:lvlJc w:val="right"/>
      <w:pPr>
        <w:ind w:left="2160" w:hanging="180"/>
      </w:pPr>
    </w:lvl>
    <w:lvl w:ilvl="3" w:tplc="F1A041A2" w:tentative="1">
      <w:start w:val="1"/>
      <w:numFmt w:val="decimal"/>
      <w:lvlText w:val="%4."/>
      <w:lvlJc w:val="left"/>
      <w:pPr>
        <w:ind w:left="2880" w:hanging="360"/>
      </w:pPr>
    </w:lvl>
    <w:lvl w:ilvl="4" w:tplc="4DBC8408" w:tentative="1">
      <w:start w:val="1"/>
      <w:numFmt w:val="lowerLetter"/>
      <w:lvlText w:val="%5."/>
      <w:lvlJc w:val="left"/>
      <w:pPr>
        <w:ind w:left="3600" w:hanging="360"/>
      </w:pPr>
    </w:lvl>
    <w:lvl w:ilvl="5" w:tplc="87567B56" w:tentative="1">
      <w:start w:val="1"/>
      <w:numFmt w:val="lowerRoman"/>
      <w:lvlText w:val="%6."/>
      <w:lvlJc w:val="right"/>
      <w:pPr>
        <w:ind w:left="4320" w:hanging="180"/>
      </w:pPr>
    </w:lvl>
    <w:lvl w:ilvl="6" w:tplc="FF0E6908" w:tentative="1">
      <w:start w:val="1"/>
      <w:numFmt w:val="decimal"/>
      <w:lvlText w:val="%7."/>
      <w:lvlJc w:val="left"/>
      <w:pPr>
        <w:ind w:left="5040" w:hanging="360"/>
      </w:pPr>
    </w:lvl>
    <w:lvl w:ilvl="7" w:tplc="DE1A4F1C" w:tentative="1">
      <w:start w:val="1"/>
      <w:numFmt w:val="lowerLetter"/>
      <w:lvlText w:val="%8."/>
      <w:lvlJc w:val="left"/>
      <w:pPr>
        <w:ind w:left="5760" w:hanging="360"/>
      </w:pPr>
    </w:lvl>
    <w:lvl w:ilvl="8" w:tplc="4380D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60EE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9A906C" w:tentative="1">
      <w:start w:val="1"/>
      <w:numFmt w:val="lowerLetter"/>
      <w:lvlText w:val="%2."/>
      <w:lvlJc w:val="left"/>
      <w:pPr>
        <w:ind w:left="1440" w:hanging="360"/>
      </w:pPr>
    </w:lvl>
    <w:lvl w:ilvl="2" w:tplc="F324480C" w:tentative="1">
      <w:start w:val="1"/>
      <w:numFmt w:val="lowerRoman"/>
      <w:lvlText w:val="%3."/>
      <w:lvlJc w:val="right"/>
      <w:pPr>
        <w:ind w:left="2160" w:hanging="180"/>
      </w:pPr>
    </w:lvl>
    <w:lvl w:ilvl="3" w:tplc="58484B10" w:tentative="1">
      <w:start w:val="1"/>
      <w:numFmt w:val="decimal"/>
      <w:lvlText w:val="%4."/>
      <w:lvlJc w:val="left"/>
      <w:pPr>
        <w:ind w:left="2880" w:hanging="360"/>
      </w:pPr>
    </w:lvl>
    <w:lvl w:ilvl="4" w:tplc="2A82364C" w:tentative="1">
      <w:start w:val="1"/>
      <w:numFmt w:val="lowerLetter"/>
      <w:lvlText w:val="%5."/>
      <w:lvlJc w:val="left"/>
      <w:pPr>
        <w:ind w:left="3600" w:hanging="360"/>
      </w:pPr>
    </w:lvl>
    <w:lvl w:ilvl="5" w:tplc="6ACED8A6" w:tentative="1">
      <w:start w:val="1"/>
      <w:numFmt w:val="lowerRoman"/>
      <w:lvlText w:val="%6."/>
      <w:lvlJc w:val="right"/>
      <w:pPr>
        <w:ind w:left="4320" w:hanging="180"/>
      </w:pPr>
    </w:lvl>
    <w:lvl w:ilvl="6" w:tplc="D18C74B6" w:tentative="1">
      <w:start w:val="1"/>
      <w:numFmt w:val="decimal"/>
      <w:lvlText w:val="%7."/>
      <w:lvlJc w:val="left"/>
      <w:pPr>
        <w:ind w:left="5040" w:hanging="360"/>
      </w:pPr>
    </w:lvl>
    <w:lvl w:ilvl="7" w:tplc="E9B2FB70" w:tentative="1">
      <w:start w:val="1"/>
      <w:numFmt w:val="lowerLetter"/>
      <w:lvlText w:val="%8."/>
      <w:lvlJc w:val="left"/>
      <w:pPr>
        <w:ind w:left="5760" w:hanging="360"/>
      </w:pPr>
    </w:lvl>
    <w:lvl w:ilvl="8" w:tplc="AC584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1902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D0C8D8" w:tentative="1">
      <w:start w:val="1"/>
      <w:numFmt w:val="lowerLetter"/>
      <w:lvlText w:val="%2."/>
      <w:lvlJc w:val="left"/>
      <w:pPr>
        <w:ind w:left="1440" w:hanging="360"/>
      </w:pPr>
    </w:lvl>
    <w:lvl w:ilvl="2" w:tplc="8196FDB2" w:tentative="1">
      <w:start w:val="1"/>
      <w:numFmt w:val="lowerRoman"/>
      <w:lvlText w:val="%3."/>
      <w:lvlJc w:val="right"/>
      <w:pPr>
        <w:ind w:left="2160" w:hanging="180"/>
      </w:pPr>
    </w:lvl>
    <w:lvl w:ilvl="3" w:tplc="1A46754E" w:tentative="1">
      <w:start w:val="1"/>
      <w:numFmt w:val="decimal"/>
      <w:lvlText w:val="%4."/>
      <w:lvlJc w:val="left"/>
      <w:pPr>
        <w:ind w:left="2880" w:hanging="360"/>
      </w:pPr>
    </w:lvl>
    <w:lvl w:ilvl="4" w:tplc="D422A16E" w:tentative="1">
      <w:start w:val="1"/>
      <w:numFmt w:val="lowerLetter"/>
      <w:lvlText w:val="%5."/>
      <w:lvlJc w:val="left"/>
      <w:pPr>
        <w:ind w:left="3600" w:hanging="360"/>
      </w:pPr>
    </w:lvl>
    <w:lvl w:ilvl="5" w:tplc="63DEC53C" w:tentative="1">
      <w:start w:val="1"/>
      <w:numFmt w:val="lowerRoman"/>
      <w:lvlText w:val="%6."/>
      <w:lvlJc w:val="right"/>
      <w:pPr>
        <w:ind w:left="4320" w:hanging="180"/>
      </w:pPr>
    </w:lvl>
    <w:lvl w:ilvl="6" w:tplc="19DC5390" w:tentative="1">
      <w:start w:val="1"/>
      <w:numFmt w:val="decimal"/>
      <w:lvlText w:val="%7."/>
      <w:lvlJc w:val="left"/>
      <w:pPr>
        <w:ind w:left="5040" w:hanging="360"/>
      </w:pPr>
    </w:lvl>
    <w:lvl w:ilvl="7" w:tplc="4AEA6F7C" w:tentative="1">
      <w:start w:val="1"/>
      <w:numFmt w:val="lowerLetter"/>
      <w:lvlText w:val="%8."/>
      <w:lvlJc w:val="left"/>
      <w:pPr>
        <w:ind w:left="5760" w:hanging="360"/>
      </w:pPr>
    </w:lvl>
    <w:lvl w:ilvl="8" w:tplc="635EA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C96E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81926" w:tentative="1">
      <w:start w:val="1"/>
      <w:numFmt w:val="lowerLetter"/>
      <w:lvlText w:val="%2."/>
      <w:lvlJc w:val="left"/>
      <w:pPr>
        <w:ind w:left="1440" w:hanging="360"/>
      </w:pPr>
    </w:lvl>
    <w:lvl w:ilvl="2" w:tplc="1102B790" w:tentative="1">
      <w:start w:val="1"/>
      <w:numFmt w:val="lowerRoman"/>
      <w:lvlText w:val="%3."/>
      <w:lvlJc w:val="right"/>
      <w:pPr>
        <w:ind w:left="2160" w:hanging="180"/>
      </w:pPr>
    </w:lvl>
    <w:lvl w:ilvl="3" w:tplc="BE740A00" w:tentative="1">
      <w:start w:val="1"/>
      <w:numFmt w:val="decimal"/>
      <w:lvlText w:val="%4."/>
      <w:lvlJc w:val="left"/>
      <w:pPr>
        <w:ind w:left="2880" w:hanging="360"/>
      </w:pPr>
    </w:lvl>
    <w:lvl w:ilvl="4" w:tplc="E8D855FE" w:tentative="1">
      <w:start w:val="1"/>
      <w:numFmt w:val="lowerLetter"/>
      <w:lvlText w:val="%5."/>
      <w:lvlJc w:val="left"/>
      <w:pPr>
        <w:ind w:left="3600" w:hanging="360"/>
      </w:pPr>
    </w:lvl>
    <w:lvl w:ilvl="5" w:tplc="5CF46B68" w:tentative="1">
      <w:start w:val="1"/>
      <w:numFmt w:val="lowerRoman"/>
      <w:lvlText w:val="%6."/>
      <w:lvlJc w:val="right"/>
      <w:pPr>
        <w:ind w:left="4320" w:hanging="180"/>
      </w:pPr>
    </w:lvl>
    <w:lvl w:ilvl="6" w:tplc="E18436EE" w:tentative="1">
      <w:start w:val="1"/>
      <w:numFmt w:val="decimal"/>
      <w:lvlText w:val="%7."/>
      <w:lvlJc w:val="left"/>
      <w:pPr>
        <w:ind w:left="5040" w:hanging="360"/>
      </w:pPr>
    </w:lvl>
    <w:lvl w:ilvl="7" w:tplc="C6BEFBB4" w:tentative="1">
      <w:start w:val="1"/>
      <w:numFmt w:val="lowerLetter"/>
      <w:lvlText w:val="%8."/>
      <w:lvlJc w:val="left"/>
      <w:pPr>
        <w:ind w:left="5760" w:hanging="360"/>
      </w:pPr>
    </w:lvl>
    <w:lvl w:ilvl="8" w:tplc="D2ACA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27A4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E1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28A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969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43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9A1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BE1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E6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7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3DC6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07952" w:tentative="1">
      <w:start w:val="1"/>
      <w:numFmt w:val="lowerLetter"/>
      <w:lvlText w:val="%2."/>
      <w:lvlJc w:val="left"/>
      <w:pPr>
        <w:ind w:left="1440" w:hanging="360"/>
      </w:pPr>
    </w:lvl>
    <w:lvl w:ilvl="2" w:tplc="C41AB738" w:tentative="1">
      <w:start w:val="1"/>
      <w:numFmt w:val="lowerRoman"/>
      <w:lvlText w:val="%3."/>
      <w:lvlJc w:val="right"/>
      <w:pPr>
        <w:ind w:left="2160" w:hanging="180"/>
      </w:pPr>
    </w:lvl>
    <w:lvl w:ilvl="3" w:tplc="51FCA37C" w:tentative="1">
      <w:start w:val="1"/>
      <w:numFmt w:val="decimal"/>
      <w:lvlText w:val="%4."/>
      <w:lvlJc w:val="left"/>
      <w:pPr>
        <w:ind w:left="2880" w:hanging="360"/>
      </w:pPr>
    </w:lvl>
    <w:lvl w:ilvl="4" w:tplc="7F508D86" w:tentative="1">
      <w:start w:val="1"/>
      <w:numFmt w:val="lowerLetter"/>
      <w:lvlText w:val="%5."/>
      <w:lvlJc w:val="left"/>
      <w:pPr>
        <w:ind w:left="3600" w:hanging="360"/>
      </w:pPr>
    </w:lvl>
    <w:lvl w:ilvl="5" w:tplc="D5FA7654" w:tentative="1">
      <w:start w:val="1"/>
      <w:numFmt w:val="lowerRoman"/>
      <w:lvlText w:val="%6."/>
      <w:lvlJc w:val="right"/>
      <w:pPr>
        <w:ind w:left="4320" w:hanging="180"/>
      </w:pPr>
    </w:lvl>
    <w:lvl w:ilvl="6" w:tplc="DFBCAF90" w:tentative="1">
      <w:start w:val="1"/>
      <w:numFmt w:val="decimal"/>
      <w:lvlText w:val="%7."/>
      <w:lvlJc w:val="left"/>
      <w:pPr>
        <w:ind w:left="5040" w:hanging="360"/>
      </w:pPr>
    </w:lvl>
    <w:lvl w:ilvl="7" w:tplc="B5CE52AA" w:tentative="1">
      <w:start w:val="1"/>
      <w:numFmt w:val="lowerLetter"/>
      <w:lvlText w:val="%8."/>
      <w:lvlJc w:val="left"/>
      <w:pPr>
        <w:ind w:left="5760" w:hanging="360"/>
      </w:pPr>
    </w:lvl>
    <w:lvl w:ilvl="8" w:tplc="BE985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88E0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DC90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6CB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65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8A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0A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E8B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85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A04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9BCD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68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40C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64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02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805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4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8DB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2C47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E4EAC9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44CAAB8">
      <w:start w:val="1"/>
      <w:numFmt w:val="lowerLetter"/>
      <w:lvlText w:val="%2."/>
      <w:lvlJc w:val="left"/>
      <w:pPr>
        <w:ind w:left="1364" w:hanging="360"/>
      </w:pPr>
    </w:lvl>
    <w:lvl w:ilvl="2" w:tplc="FF6C5944">
      <w:start w:val="1"/>
      <w:numFmt w:val="lowerRoman"/>
      <w:lvlText w:val="%3."/>
      <w:lvlJc w:val="right"/>
      <w:pPr>
        <w:ind w:left="2084" w:hanging="180"/>
      </w:pPr>
    </w:lvl>
    <w:lvl w:ilvl="3" w:tplc="03029DC0">
      <w:start w:val="1"/>
      <w:numFmt w:val="decimal"/>
      <w:lvlText w:val="%4."/>
      <w:lvlJc w:val="left"/>
      <w:pPr>
        <w:ind w:left="2804" w:hanging="360"/>
      </w:pPr>
    </w:lvl>
    <w:lvl w:ilvl="4" w:tplc="68D412D6">
      <w:start w:val="1"/>
      <w:numFmt w:val="lowerLetter"/>
      <w:lvlText w:val="%5."/>
      <w:lvlJc w:val="left"/>
      <w:pPr>
        <w:ind w:left="3524" w:hanging="360"/>
      </w:pPr>
    </w:lvl>
    <w:lvl w:ilvl="5" w:tplc="FC34F4D6">
      <w:start w:val="1"/>
      <w:numFmt w:val="lowerRoman"/>
      <w:lvlText w:val="%6."/>
      <w:lvlJc w:val="right"/>
      <w:pPr>
        <w:ind w:left="4244" w:hanging="180"/>
      </w:pPr>
    </w:lvl>
    <w:lvl w:ilvl="6" w:tplc="4FF85A9E">
      <w:start w:val="1"/>
      <w:numFmt w:val="decimal"/>
      <w:lvlText w:val="%7."/>
      <w:lvlJc w:val="left"/>
      <w:pPr>
        <w:ind w:left="4964" w:hanging="360"/>
      </w:pPr>
    </w:lvl>
    <w:lvl w:ilvl="7" w:tplc="C766125C">
      <w:start w:val="1"/>
      <w:numFmt w:val="lowerLetter"/>
      <w:lvlText w:val="%8."/>
      <w:lvlJc w:val="left"/>
      <w:pPr>
        <w:ind w:left="5684" w:hanging="360"/>
      </w:pPr>
    </w:lvl>
    <w:lvl w:ilvl="8" w:tplc="97726BA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03626A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3E02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E1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4F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40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A0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E1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A0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EAAC3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0ACA5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AC87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5074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B6F2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5C4C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0458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98EE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C47A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356C5F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E48D482" w:tentative="1">
      <w:start w:val="1"/>
      <w:numFmt w:val="lowerLetter"/>
      <w:lvlText w:val="%2."/>
      <w:lvlJc w:val="left"/>
      <w:pPr>
        <w:ind w:left="1440" w:hanging="360"/>
      </w:pPr>
    </w:lvl>
    <w:lvl w:ilvl="2" w:tplc="08982D1E" w:tentative="1">
      <w:start w:val="1"/>
      <w:numFmt w:val="lowerRoman"/>
      <w:lvlText w:val="%3."/>
      <w:lvlJc w:val="right"/>
      <w:pPr>
        <w:ind w:left="2160" w:hanging="180"/>
      </w:pPr>
    </w:lvl>
    <w:lvl w:ilvl="3" w:tplc="1E783232" w:tentative="1">
      <w:start w:val="1"/>
      <w:numFmt w:val="decimal"/>
      <w:lvlText w:val="%4."/>
      <w:lvlJc w:val="left"/>
      <w:pPr>
        <w:ind w:left="2880" w:hanging="360"/>
      </w:pPr>
    </w:lvl>
    <w:lvl w:ilvl="4" w:tplc="F0F212D8" w:tentative="1">
      <w:start w:val="1"/>
      <w:numFmt w:val="lowerLetter"/>
      <w:lvlText w:val="%5."/>
      <w:lvlJc w:val="left"/>
      <w:pPr>
        <w:ind w:left="3600" w:hanging="360"/>
      </w:pPr>
    </w:lvl>
    <w:lvl w:ilvl="5" w:tplc="5A049DFE" w:tentative="1">
      <w:start w:val="1"/>
      <w:numFmt w:val="lowerRoman"/>
      <w:lvlText w:val="%6."/>
      <w:lvlJc w:val="right"/>
      <w:pPr>
        <w:ind w:left="4320" w:hanging="180"/>
      </w:pPr>
    </w:lvl>
    <w:lvl w:ilvl="6" w:tplc="927ADD38" w:tentative="1">
      <w:start w:val="1"/>
      <w:numFmt w:val="decimal"/>
      <w:lvlText w:val="%7."/>
      <w:lvlJc w:val="left"/>
      <w:pPr>
        <w:ind w:left="5040" w:hanging="360"/>
      </w:pPr>
    </w:lvl>
    <w:lvl w:ilvl="7" w:tplc="27123B06" w:tentative="1">
      <w:start w:val="1"/>
      <w:numFmt w:val="lowerLetter"/>
      <w:lvlText w:val="%8."/>
      <w:lvlJc w:val="left"/>
      <w:pPr>
        <w:ind w:left="5760" w:hanging="360"/>
      </w:pPr>
    </w:lvl>
    <w:lvl w:ilvl="8" w:tplc="D8E42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02CC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DAC5E4" w:tentative="1">
      <w:start w:val="1"/>
      <w:numFmt w:val="lowerLetter"/>
      <w:lvlText w:val="%2."/>
      <w:lvlJc w:val="left"/>
      <w:pPr>
        <w:ind w:left="1440" w:hanging="360"/>
      </w:pPr>
    </w:lvl>
    <w:lvl w:ilvl="2" w:tplc="3F6A3052" w:tentative="1">
      <w:start w:val="1"/>
      <w:numFmt w:val="lowerRoman"/>
      <w:lvlText w:val="%3."/>
      <w:lvlJc w:val="right"/>
      <w:pPr>
        <w:ind w:left="2160" w:hanging="180"/>
      </w:pPr>
    </w:lvl>
    <w:lvl w:ilvl="3" w:tplc="20420598" w:tentative="1">
      <w:start w:val="1"/>
      <w:numFmt w:val="decimal"/>
      <w:lvlText w:val="%4."/>
      <w:lvlJc w:val="left"/>
      <w:pPr>
        <w:ind w:left="2880" w:hanging="360"/>
      </w:pPr>
    </w:lvl>
    <w:lvl w:ilvl="4" w:tplc="00588DB6" w:tentative="1">
      <w:start w:val="1"/>
      <w:numFmt w:val="lowerLetter"/>
      <w:lvlText w:val="%5."/>
      <w:lvlJc w:val="left"/>
      <w:pPr>
        <w:ind w:left="3600" w:hanging="360"/>
      </w:pPr>
    </w:lvl>
    <w:lvl w:ilvl="5" w:tplc="18CCCDDE" w:tentative="1">
      <w:start w:val="1"/>
      <w:numFmt w:val="lowerRoman"/>
      <w:lvlText w:val="%6."/>
      <w:lvlJc w:val="right"/>
      <w:pPr>
        <w:ind w:left="4320" w:hanging="180"/>
      </w:pPr>
    </w:lvl>
    <w:lvl w:ilvl="6" w:tplc="6FBCE994" w:tentative="1">
      <w:start w:val="1"/>
      <w:numFmt w:val="decimal"/>
      <w:lvlText w:val="%7."/>
      <w:lvlJc w:val="left"/>
      <w:pPr>
        <w:ind w:left="5040" w:hanging="360"/>
      </w:pPr>
    </w:lvl>
    <w:lvl w:ilvl="7" w:tplc="9086CBC2" w:tentative="1">
      <w:start w:val="1"/>
      <w:numFmt w:val="lowerLetter"/>
      <w:lvlText w:val="%8."/>
      <w:lvlJc w:val="left"/>
      <w:pPr>
        <w:ind w:left="5760" w:hanging="360"/>
      </w:pPr>
    </w:lvl>
    <w:lvl w:ilvl="8" w:tplc="50C2B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454E0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64EBE2" w:tentative="1">
      <w:start w:val="1"/>
      <w:numFmt w:val="lowerLetter"/>
      <w:lvlText w:val="%2."/>
      <w:lvlJc w:val="left"/>
      <w:pPr>
        <w:ind w:left="1440" w:hanging="360"/>
      </w:pPr>
    </w:lvl>
    <w:lvl w:ilvl="2" w:tplc="00C24EC4" w:tentative="1">
      <w:start w:val="1"/>
      <w:numFmt w:val="lowerRoman"/>
      <w:lvlText w:val="%3."/>
      <w:lvlJc w:val="right"/>
      <w:pPr>
        <w:ind w:left="2160" w:hanging="180"/>
      </w:pPr>
    </w:lvl>
    <w:lvl w:ilvl="3" w:tplc="4E462814" w:tentative="1">
      <w:start w:val="1"/>
      <w:numFmt w:val="decimal"/>
      <w:lvlText w:val="%4."/>
      <w:lvlJc w:val="left"/>
      <w:pPr>
        <w:ind w:left="2880" w:hanging="360"/>
      </w:pPr>
    </w:lvl>
    <w:lvl w:ilvl="4" w:tplc="F2ECF228" w:tentative="1">
      <w:start w:val="1"/>
      <w:numFmt w:val="lowerLetter"/>
      <w:lvlText w:val="%5."/>
      <w:lvlJc w:val="left"/>
      <w:pPr>
        <w:ind w:left="3600" w:hanging="360"/>
      </w:pPr>
    </w:lvl>
    <w:lvl w:ilvl="5" w:tplc="9EFEEFFC" w:tentative="1">
      <w:start w:val="1"/>
      <w:numFmt w:val="lowerRoman"/>
      <w:lvlText w:val="%6."/>
      <w:lvlJc w:val="right"/>
      <w:pPr>
        <w:ind w:left="4320" w:hanging="180"/>
      </w:pPr>
    </w:lvl>
    <w:lvl w:ilvl="6" w:tplc="188880C8" w:tentative="1">
      <w:start w:val="1"/>
      <w:numFmt w:val="decimal"/>
      <w:lvlText w:val="%7."/>
      <w:lvlJc w:val="left"/>
      <w:pPr>
        <w:ind w:left="5040" w:hanging="360"/>
      </w:pPr>
    </w:lvl>
    <w:lvl w:ilvl="7" w:tplc="FE56F67A" w:tentative="1">
      <w:start w:val="1"/>
      <w:numFmt w:val="lowerLetter"/>
      <w:lvlText w:val="%8."/>
      <w:lvlJc w:val="left"/>
      <w:pPr>
        <w:ind w:left="5760" w:hanging="360"/>
      </w:pPr>
    </w:lvl>
    <w:lvl w:ilvl="8" w:tplc="6A523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8943FB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B782276" w:tentative="1">
      <w:start w:val="1"/>
      <w:numFmt w:val="lowerLetter"/>
      <w:lvlText w:val="%2."/>
      <w:lvlJc w:val="left"/>
      <w:pPr>
        <w:ind w:left="1364" w:hanging="360"/>
      </w:pPr>
    </w:lvl>
    <w:lvl w:ilvl="2" w:tplc="7D08141A" w:tentative="1">
      <w:start w:val="1"/>
      <w:numFmt w:val="lowerRoman"/>
      <w:lvlText w:val="%3."/>
      <w:lvlJc w:val="right"/>
      <w:pPr>
        <w:ind w:left="2084" w:hanging="180"/>
      </w:pPr>
    </w:lvl>
    <w:lvl w:ilvl="3" w:tplc="B1929B8C" w:tentative="1">
      <w:start w:val="1"/>
      <w:numFmt w:val="decimal"/>
      <w:lvlText w:val="%4."/>
      <w:lvlJc w:val="left"/>
      <w:pPr>
        <w:ind w:left="2804" w:hanging="360"/>
      </w:pPr>
    </w:lvl>
    <w:lvl w:ilvl="4" w:tplc="D7882646" w:tentative="1">
      <w:start w:val="1"/>
      <w:numFmt w:val="lowerLetter"/>
      <w:lvlText w:val="%5."/>
      <w:lvlJc w:val="left"/>
      <w:pPr>
        <w:ind w:left="3524" w:hanging="360"/>
      </w:pPr>
    </w:lvl>
    <w:lvl w:ilvl="5" w:tplc="D4289EB4" w:tentative="1">
      <w:start w:val="1"/>
      <w:numFmt w:val="lowerRoman"/>
      <w:lvlText w:val="%6."/>
      <w:lvlJc w:val="right"/>
      <w:pPr>
        <w:ind w:left="4244" w:hanging="180"/>
      </w:pPr>
    </w:lvl>
    <w:lvl w:ilvl="6" w:tplc="CA70CD90" w:tentative="1">
      <w:start w:val="1"/>
      <w:numFmt w:val="decimal"/>
      <w:lvlText w:val="%7."/>
      <w:lvlJc w:val="left"/>
      <w:pPr>
        <w:ind w:left="4964" w:hanging="360"/>
      </w:pPr>
    </w:lvl>
    <w:lvl w:ilvl="7" w:tplc="AAA4E296" w:tentative="1">
      <w:start w:val="1"/>
      <w:numFmt w:val="lowerLetter"/>
      <w:lvlText w:val="%8."/>
      <w:lvlJc w:val="left"/>
      <w:pPr>
        <w:ind w:left="5684" w:hanging="360"/>
      </w:pPr>
    </w:lvl>
    <w:lvl w:ilvl="8" w:tplc="1D940B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7966D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1CFA8C" w:tentative="1">
      <w:start w:val="1"/>
      <w:numFmt w:val="lowerLetter"/>
      <w:lvlText w:val="%2."/>
      <w:lvlJc w:val="left"/>
      <w:pPr>
        <w:ind w:left="1440" w:hanging="360"/>
      </w:pPr>
    </w:lvl>
    <w:lvl w:ilvl="2" w:tplc="97FE7D56" w:tentative="1">
      <w:start w:val="1"/>
      <w:numFmt w:val="lowerRoman"/>
      <w:lvlText w:val="%3."/>
      <w:lvlJc w:val="right"/>
      <w:pPr>
        <w:ind w:left="2160" w:hanging="180"/>
      </w:pPr>
    </w:lvl>
    <w:lvl w:ilvl="3" w:tplc="E88E422A" w:tentative="1">
      <w:start w:val="1"/>
      <w:numFmt w:val="decimal"/>
      <w:lvlText w:val="%4."/>
      <w:lvlJc w:val="left"/>
      <w:pPr>
        <w:ind w:left="2880" w:hanging="360"/>
      </w:pPr>
    </w:lvl>
    <w:lvl w:ilvl="4" w:tplc="DA8EF7AA" w:tentative="1">
      <w:start w:val="1"/>
      <w:numFmt w:val="lowerLetter"/>
      <w:lvlText w:val="%5."/>
      <w:lvlJc w:val="left"/>
      <w:pPr>
        <w:ind w:left="3600" w:hanging="360"/>
      </w:pPr>
    </w:lvl>
    <w:lvl w:ilvl="5" w:tplc="B6DCA6CC" w:tentative="1">
      <w:start w:val="1"/>
      <w:numFmt w:val="lowerRoman"/>
      <w:lvlText w:val="%6."/>
      <w:lvlJc w:val="right"/>
      <w:pPr>
        <w:ind w:left="4320" w:hanging="180"/>
      </w:pPr>
    </w:lvl>
    <w:lvl w:ilvl="6" w:tplc="69BA7F4A" w:tentative="1">
      <w:start w:val="1"/>
      <w:numFmt w:val="decimal"/>
      <w:lvlText w:val="%7."/>
      <w:lvlJc w:val="left"/>
      <w:pPr>
        <w:ind w:left="5040" w:hanging="360"/>
      </w:pPr>
    </w:lvl>
    <w:lvl w:ilvl="7" w:tplc="D40A156C" w:tentative="1">
      <w:start w:val="1"/>
      <w:numFmt w:val="lowerLetter"/>
      <w:lvlText w:val="%8."/>
      <w:lvlJc w:val="left"/>
      <w:pPr>
        <w:ind w:left="5760" w:hanging="360"/>
      </w:pPr>
    </w:lvl>
    <w:lvl w:ilvl="8" w:tplc="349ED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24851005">
    <w:abstractNumId w:val="19"/>
  </w:num>
  <w:num w:numId="2" w16cid:durableId="726612019">
    <w:abstractNumId w:val="6"/>
  </w:num>
  <w:num w:numId="3" w16cid:durableId="1006322448">
    <w:abstractNumId w:val="10"/>
  </w:num>
  <w:num w:numId="4" w16cid:durableId="144052938">
    <w:abstractNumId w:val="27"/>
  </w:num>
  <w:num w:numId="5" w16cid:durableId="2074346531">
    <w:abstractNumId w:val="0"/>
  </w:num>
  <w:num w:numId="6" w16cid:durableId="1473059124">
    <w:abstractNumId w:val="11"/>
  </w:num>
  <w:num w:numId="7" w16cid:durableId="79062400">
    <w:abstractNumId w:val="28"/>
  </w:num>
  <w:num w:numId="8" w16cid:durableId="4103216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6510783">
    <w:abstractNumId w:val="1"/>
  </w:num>
  <w:num w:numId="10" w16cid:durableId="752513622">
    <w:abstractNumId w:val="0"/>
    <w:lvlOverride w:ilvl="0">
      <w:startOverride w:val="1"/>
    </w:lvlOverride>
  </w:num>
  <w:num w:numId="11" w16cid:durableId="819807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4562041">
    <w:abstractNumId w:val="6"/>
  </w:num>
  <w:num w:numId="13" w16cid:durableId="311561672">
    <w:abstractNumId w:val="27"/>
  </w:num>
  <w:num w:numId="14" w16cid:durableId="3781694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1856080">
    <w:abstractNumId w:val="20"/>
  </w:num>
  <w:num w:numId="16" w16cid:durableId="12961353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8910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6844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28139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341991">
    <w:abstractNumId w:val="24"/>
  </w:num>
  <w:num w:numId="21" w16cid:durableId="1043478123">
    <w:abstractNumId w:val="8"/>
  </w:num>
  <w:num w:numId="22" w16cid:durableId="562956775">
    <w:abstractNumId w:val="31"/>
  </w:num>
  <w:num w:numId="23" w16cid:durableId="1956863060">
    <w:abstractNumId w:val="34"/>
  </w:num>
  <w:num w:numId="24" w16cid:durableId="220293714">
    <w:abstractNumId w:val="32"/>
  </w:num>
  <w:num w:numId="25" w16cid:durableId="1822575163">
    <w:abstractNumId w:val="12"/>
  </w:num>
  <w:num w:numId="26" w16cid:durableId="2113891151">
    <w:abstractNumId w:val="33"/>
  </w:num>
  <w:num w:numId="27" w16cid:durableId="2057779781">
    <w:abstractNumId w:val="7"/>
  </w:num>
  <w:num w:numId="28" w16cid:durableId="1838421725">
    <w:abstractNumId w:val="30"/>
  </w:num>
  <w:num w:numId="29" w16cid:durableId="787549283">
    <w:abstractNumId w:val="16"/>
  </w:num>
  <w:num w:numId="30" w16cid:durableId="606888791">
    <w:abstractNumId w:val="2"/>
  </w:num>
  <w:num w:numId="31" w16cid:durableId="894052536">
    <w:abstractNumId w:val="25"/>
  </w:num>
  <w:num w:numId="32" w16cid:durableId="88161209">
    <w:abstractNumId w:val="17"/>
  </w:num>
  <w:num w:numId="33" w16cid:durableId="1855148640">
    <w:abstractNumId w:val="15"/>
  </w:num>
  <w:num w:numId="34" w16cid:durableId="232201960">
    <w:abstractNumId w:val="3"/>
  </w:num>
  <w:num w:numId="35" w16cid:durableId="1380784675">
    <w:abstractNumId w:val="4"/>
  </w:num>
  <w:num w:numId="36" w16cid:durableId="981425583">
    <w:abstractNumId w:val="14"/>
  </w:num>
  <w:num w:numId="37" w16cid:durableId="1193498292">
    <w:abstractNumId w:val="9"/>
  </w:num>
  <w:num w:numId="38" w16cid:durableId="1655406568">
    <w:abstractNumId w:val="13"/>
  </w:num>
  <w:num w:numId="39" w16cid:durableId="1254516126">
    <w:abstractNumId w:val="22"/>
  </w:num>
  <w:num w:numId="40" w16cid:durableId="1836799779">
    <w:abstractNumId w:val="29"/>
  </w:num>
  <w:num w:numId="41" w16cid:durableId="183173474">
    <w:abstractNumId w:val="18"/>
  </w:num>
  <w:num w:numId="42" w16cid:durableId="1262470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37F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83D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A4B12C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003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1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35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21</cp:revision>
  <cp:lastPrinted>2023-04-12T14:04:00Z</cp:lastPrinted>
  <dcterms:created xsi:type="dcterms:W3CDTF">2024-02-15T14:56:00Z</dcterms:created>
  <dcterms:modified xsi:type="dcterms:W3CDTF">2024-02-16T15:26:00Z</dcterms:modified>
</cp:coreProperties>
</file>