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1C1D98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C49BB">
        <w:rPr>
          <w:rFonts w:ascii="Times New Roman" w:hAnsi="Times New Roman"/>
          <w:szCs w:val="24"/>
        </w:rPr>
        <w:t>44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4AED2483" w14:textId="77777777" w:rsidR="00F06D65" w:rsidRDefault="00000000" w:rsidP="00F06D65">
      <w:pPr>
        <w:jc w:val="both"/>
        <w:rPr>
          <w:b/>
        </w:rPr>
      </w:pPr>
      <w:r>
        <w:rPr>
          <w:b/>
          <w:bCs/>
        </w:rPr>
        <w:t>JAYME CAMPOS</w:t>
      </w:r>
    </w:p>
    <w:p w14:paraId="069E805F" w14:textId="77777777" w:rsidR="00F06D65" w:rsidRDefault="00000000" w:rsidP="00F06D65">
      <w:pPr>
        <w:jc w:val="both"/>
      </w:pPr>
      <w:r>
        <w:t>Senador da República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77777777" w:rsidR="00F06D65" w:rsidRDefault="00000000" w:rsidP="00F06D65">
      <w:pPr>
        <w:ind w:firstLine="1418"/>
        <w:jc w:val="both"/>
      </w:pPr>
      <w:r>
        <w:t>Senhor Senador,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CD9DFE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BC49BB">
        <w:rPr>
          <w:iCs/>
          <w:color w:val="000000"/>
        </w:rPr>
        <w:t>, 20/2024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</w:t>
      </w:r>
      <w:r w:rsidR="00BC49BB">
        <w:rPr>
          <w:iCs/>
          <w:color w:val="000000"/>
        </w:rPr>
        <w:t>23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07F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8677" w14:textId="77777777" w:rsidR="00807F1A" w:rsidRDefault="00807F1A">
      <w:r>
        <w:separator/>
      </w:r>
    </w:p>
  </w:endnote>
  <w:endnote w:type="continuationSeparator" w:id="0">
    <w:p w14:paraId="03B8FB41" w14:textId="77777777" w:rsidR="00807F1A" w:rsidRDefault="0080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14E6" w14:textId="77777777" w:rsidR="00807F1A" w:rsidRDefault="00807F1A">
      <w:r>
        <w:separator/>
      </w:r>
    </w:p>
  </w:footnote>
  <w:footnote w:type="continuationSeparator" w:id="0">
    <w:p w14:paraId="5F9E1A89" w14:textId="77777777" w:rsidR="00807F1A" w:rsidRDefault="0080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BDB8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363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B7C5C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A63560" w:tentative="1">
      <w:start w:val="1"/>
      <w:numFmt w:val="lowerLetter"/>
      <w:lvlText w:val="%2."/>
      <w:lvlJc w:val="left"/>
      <w:pPr>
        <w:ind w:left="1440" w:hanging="360"/>
      </w:pPr>
    </w:lvl>
    <w:lvl w:ilvl="2" w:tplc="2B92D664" w:tentative="1">
      <w:start w:val="1"/>
      <w:numFmt w:val="lowerRoman"/>
      <w:lvlText w:val="%3."/>
      <w:lvlJc w:val="right"/>
      <w:pPr>
        <w:ind w:left="2160" w:hanging="180"/>
      </w:pPr>
    </w:lvl>
    <w:lvl w:ilvl="3" w:tplc="6A941278" w:tentative="1">
      <w:start w:val="1"/>
      <w:numFmt w:val="decimal"/>
      <w:lvlText w:val="%4."/>
      <w:lvlJc w:val="left"/>
      <w:pPr>
        <w:ind w:left="2880" w:hanging="360"/>
      </w:pPr>
    </w:lvl>
    <w:lvl w:ilvl="4" w:tplc="DC24F48C" w:tentative="1">
      <w:start w:val="1"/>
      <w:numFmt w:val="lowerLetter"/>
      <w:lvlText w:val="%5."/>
      <w:lvlJc w:val="left"/>
      <w:pPr>
        <w:ind w:left="3600" w:hanging="360"/>
      </w:pPr>
    </w:lvl>
    <w:lvl w:ilvl="5" w:tplc="1F4C14E6" w:tentative="1">
      <w:start w:val="1"/>
      <w:numFmt w:val="lowerRoman"/>
      <w:lvlText w:val="%6."/>
      <w:lvlJc w:val="right"/>
      <w:pPr>
        <w:ind w:left="4320" w:hanging="180"/>
      </w:pPr>
    </w:lvl>
    <w:lvl w:ilvl="6" w:tplc="3EA81134" w:tentative="1">
      <w:start w:val="1"/>
      <w:numFmt w:val="decimal"/>
      <w:lvlText w:val="%7."/>
      <w:lvlJc w:val="left"/>
      <w:pPr>
        <w:ind w:left="5040" w:hanging="360"/>
      </w:pPr>
    </w:lvl>
    <w:lvl w:ilvl="7" w:tplc="7512C0A0" w:tentative="1">
      <w:start w:val="1"/>
      <w:numFmt w:val="lowerLetter"/>
      <w:lvlText w:val="%8."/>
      <w:lvlJc w:val="left"/>
      <w:pPr>
        <w:ind w:left="5760" w:hanging="360"/>
      </w:pPr>
    </w:lvl>
    <w:lvl w:ilvl="8" w:tplc="373E9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2D228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0F097C0" w:tentative="1">
      <w:start w:val="1"/>
      <w:numFmt w:val="lowerLetter"/>
      <w:lvlText w:val="%2."/>
      <w:lvlJc w:val="left"/>
      <w:pPr>
        <w:ind w:left="1440" w:hanging="360"/>
      </w:pPr>
    </w:lvl>
    <w:lvl w:ilvl="2" w:tplc="46045F1C" w:tentative="1">
      <w:start w:val="1"/>
      <w:numFmt w:val="lowerRoman"/>
      <w:lvlText w:val="%3."/>
      <w:lvlJc w:val="right"/>
      <w:pPr>
        <w:ind w:left="2160" w:hanging="180"/>
      </w:pPr>
    </w:lvl>
    <w:lvl w:ilvl="3" w:tplc="0B8C388C" w:tentative="1">
      <w:start w:val="1"/>
      <w:numFmt w:val="decimal"/>
      <w:lvlText w:val="%4."/>
      <w:lvlJc w:val="left"/>
      <w:pPr>
        <w:ind w:left="2880" w:hanging="360"/>
      </w:pPr>
    </w:lvl>
    <w:lvl w:ilvl="4" w:tplc="C8DC43D8" w:tentative="1">
      <w:start w:val="1"/>
      <w:numFmt w:val="lowerLetter"/>
      <w:lvlText w:val="%5."/>
      <w:lvlJc w:val="left"/>
      <w:pPr>
        <w:ind w:left="3600" w:hanging="360"/>
      </w:pPr>
    </w:lvl>
    <w:lvl w:ilvl="5" w:tplc="102485F4" w:tentative="1">
      <w:start w:val="1"/>
      <w:numFmt w:val="lowerRoman"/>
      <w:lvlText w:val="%6."/>
      <w:lvlJc w:val="right"/>
      <w:pPr>
        <w:ind w:left="4320" w:hanging="180"/>
      </w:pPr>
    </w:lvl>
    <w:lvl w:ilvl="6" w:tplc="47CCED06" w:tentative="1">
      <w:start w:val="1"/>
      <w:numFmt w:val="decimal"/>
      <w:lvlText w:val="%7."/>
      <w:lvlJc w:val="left"/>
      <w:pPr>
        <w:ind w:left="5040" w:hanging="360"/>
      </w:pPr>
    </w:lvl>
    <w:lvl w:ilvl="7" w:tplc="BB2AB800" w:tentative="1">
      <w:start w:val="1"/>
      <w:numFmt w:val="lowerLetter"/>
      <w:lvlText w:val="%8."/>
      <w:lvlJc w:val="left"/>
      <w:pPr>
        <w:ind w:left="5760" w:hanging="360"/>
      </w:pPr>
    </w:lvl>
    <w:lvl w:ilvl="8" w:tplc="6400E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C569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9ED7CC" w:tentative="1">
      <w:start w:val="1"/>
      <w:numFmt w:val="lowerLetter"/>
      <w:lvlText w:val="%2."/>
      <w:lvlJc w:val="left"/>
      <w:pPr>
        <w:ind w:left="1440" w:hanging="360"/>
      </w:pPr>
    </w:lvl>
    <w:lvl w:ilvl="2" w:tplc="62DAAC06" w:tentative="1">
      <w:start w:val="1"/>
      <w:numFmt w:val="lowerRoman"/>
      <w:lvlText w:val="%3."/>
      <w:lvlJc w:val="right"/>
      <w:pPr>
        <w:ind w:left="2160" w:hanging="180"/>
      </w:pPr>
    </w:lvl>
    <w:lvl w:ilvl="3" w:tplc="F4C23946" w:tentative="1">
      <w:start w:val="1"/>
      <w:numFmt w:val="decimal"/>
      <w:lvlText w:val="%4."/>
      <w:lvlJc w:val="left"/>
      <w:pPr>
        <w:ind w:left="2880" w:hanging="360"/>
      </w:pPr>
    </w:lvl>
    <w:lvl w:ilvl="4" w:tplc="87AC5968" w:tentative="1">
      <w:start w:val="1"/>
      <w:numFmt w:val="lowerLetter"/>
      <w:lvlText w:val="%5."/>
      <w:lvlJc w:val="left"/>
      <w:pPr>
        <w:ind w:left="3600" w:hanging="360"/>
      </w:pPr>
    </w:lvl>
    <w:lvl w:ilvl="5" w:tplc="56F671DE" w:tentative="1">
      <w:start w:val="1"/>
      <w:numFmt w:val="lowerRoman"/>
      <w:lvlText w:val="%6."/>
      <w:lvlJc w:val="right"/>
      <w:pPr>
        <w:ind w:left="4320" w:hanging="180"/>
      </w:pPr>
    </w:lvl>
    <w:lvl w:ilvl="6" w:tplc="D7DEF454" w:tentative="1">
      <w:start w:val="1"/>
      <w:numFmt w:val="decimal"/>
      <w:lvlText w:val="%7."/>
      <w:lvlJc w:val="left"/>
      <w:pPr>
        <w:ind w:left="5040" w:hanging="360"/>
      </w:pPr>
    </w:lvl>
    <w:lvl w:ilvl="7" w:tplc="EF7056F0" w:tentative="1">
      <w:start w:val="1"/>
      <w:numFmt w:val="lowerLetter"/>
      <w:lvlText w:val="%8."/>
      <w:lvlJc w:val="left"/>
      <w:pPr>
        <w:ind w:left="5760" w:hanging="360"/>
      </w:pPr>
    </w:lvl>
    <w:lvl w:ilvl="8" w:tplc="94669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CF8B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80A43C" w:tentative="1">
      <w:start w:val="1"/>
      <w:numFmt w:val="lowerLetter"/>
      <w:lvlText w:val="%2."/>
      <w:lvlJc w:val="left"/>
      <w:pPr>
        <w:ind w:left="1440" w:hanging="360"/>
      </w:pPr>
    </w:lvl>
    <w:lvl w:ilvl="2" w:tplc="3F9E1632" w:tentative="1">
      <w:start w:val="1"/>
      <w:numFmt w:val="lowerRoman"/>
      <w:lvlText w:val="%3."/>
      <w:lvlJc w:val="right"/>
      <w:pPr>
        <w:ind w:left="2160" w:hanging="180"/>
      </w:pPr>
    </w:lvl>
    <w:lvl w:ilvl="3" w:tplc="D250E7B0" w:tentative="1">
      <w:start w:val="1"/>
      <w:numFmt w:val="decimal"/>
      <w:lvlText w:val="%4."/>
      <w:lvlJc w:val="left"/>
      <w:pPr>
        <w:ind w:left="2880" w:hanging="360"/>
      </w:pPr>
    </w:lvl>
    <w:lvl w:ilvl="4" w:tplc="0234FEF6" w:tentative="1">
      <w:start w:val="1"/>
      <w:numFmt w:val="lowerLetter"/>
      <w:lvlText w:val="%5."/>
      <w:lvlJc w:val="left"/>
      <w:pPr>
        <w:ind w:left="3600" w:hanging="360"/>
      </w:pPr>
    </w:lvl>
    <w:lvl w:ilvl="5" w:tplc="C8F88A40" w:tentative="1">
      <w:start w:val="1"/>
      <w:numFmt w:val="lowerRoman"/>
      <w:lvlText w:val="%6."/>
      <w:lvlJc w:val="right"/>
      <w:pPr>
        <w:ind w:left="4320" w:hanging="180"/>
      </w:pPr>
    </w:lvl>
    <w:lvl w:ilvl="6" w:tplc="25360BFC" w:tentative="1">
      <w:start w:val="1"/>
      <w:numFmt w:val="decimal"/>
      <w:lvlText w:val="%7."/>
      <w:lvlJc w:val="left"/>
      <w:pPr>
        <w:ind w:left="5040" w:hanging="360"/>
      </w:pPr>
    </w:lvl>
    <w:lvl w:ilvl="7" w:tplc="314446A4" w:tentative="1">
      <w:start w:val="1"/>
      <w:numFmt w:val="lowerLetter"/>
      <w:lvlText w:val="%8."/>
      <w:lvlJc w:val="left"/>
      <w:pPr>
        <w:ind w:left="5760" w:hanging="360"/>
      </w:pPr>
    </w:lvl>
    <w:lvl w:ilvl="8" w:tplc="60089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AC6C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4EF5E" w:tentative="1">
      <w:start w:val="1"/>
      <w:numFmt w:val="lowerLetter"/>
      <w:lvlText w:val="%2."/>
      <w:lvlJc w:val="left"/>
      <w:pPr>
        <w:ind w:left="1440" w:hanging="360"/>
      </w:pPr>
    </w:lvl>
    <w:lvl w:ilvl="2" w:tplc="884645C6" w:tentative="1">
      <w:start w:val="1"/>
      <w:numFmt w:val="lowerRoman"/>
      <w:lvlText w:val="%3."/>
      <w:lvlJc w:val="right"/>
      <w:pPr>
        <w:ind w:left="2160" w:hanging="180"/>
      </w:pPr>
    </w:lvl>
    <w:lvl w:ilvl="3" w:tplc="180CF9A0" w:tentative="1">
      <w:start w:val="1"/>
      <w:numFmt w:val="decimal"/>
      <w:lvlText w:val="%4."/>
      <w:lvlJc w:val="left"/>
      <w:pPr>
        <w:ind w:left="2880" w:hanging="360"/>
      </w:pPr>
    </w:lvl>
    <w:lvl w:ilvl="4" w:tplc="1C38EDDE" w:tentative="1">
      <w:start w:val="1"/>
      <w:numFmt w:val="lowerLetter"/>
      <w:lvlText w:val="%5."/>
      <w:lvlJc w:val="left"/>
      <w:pPr>
        <w:ind w:left="3600" w:hanging="360"/>
      </w:pPr>
    </w:lvl>
    <w:lvl w:ilvl="5" w:tplc="DDE08924" w:tentative="1">
      <w:start w:val="1"/>
      <w:numFmt w:val="lowerRoman"/>
      <w:lvlText w:val="%6."/>
      <w:lvlJc w:val="right"/>
      <w:pPr>
        <w:ind w:left="4320" w:hanging="180"/>
      </w:pPr>
    </w:lvl>
    <w:lvl w:ilvl="6" w:tplc="C2688B5E" w:tentative="1">
      <w:start w:val="1"/>
      <w:numFmt w:val="decimal"/>
      <w:lvlText w:val="%7."/>
      <w:lvlJc w:val="left"/>
      <w:pPr>
        <w:ind w:left="5040" w:hanging="360"/>
      </w:pPr>
    </w:lvl>
    <w:lvl w:ilvl="7" w:tplc="207450B2" w:tentative="1">
      <w:start w:val="1"/>
      <w:numFmt w:val="lowerLetter"/>
      <w:lvlText w:val="%8."/>
      <w:lvlJc w:val="left"/>
      <w:pPr>
        <w:ind w:left="5760" w:hanging="360"/>
      </w:pPr>
    </w:lvl>
    <w:lvl w:ilvl="8" w:tplc="47C0F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342F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A9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87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89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4F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AC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A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AF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E2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B0C6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AB02C" w:tentative="1">
      <w:start w:val="1"/>
      <w:numFmt w:val="lowerLetter"/>
      <w:lvlText w:val="%2."/>
      <w:lvlJc w:val="left"/>
      <w:pPr>
        <w:ind w:left="1440" w:hanging="360"/>
      </w:pPr>
    </w:lvl>
    <w:lvl w:ilvl="2" w:tplc="29F4DABA" w:tentative="1">
      <w:start w:val="1"/>
      <w:numFmt w:val="lowerRoman"/>
      <w:lvlText w:val="%3."/>
      <w:lvlJc w:val="right"/>
      <w:pPr>
        <w:ind w:left="2160" w:hanging="180"/>
      </w:pPr>
    </w:lvl>
    <w:lvl w:ilvl="3" w:tplc="B046E692" w:tentative="1">
      <w:start w:val="1"/>
      <w:numFmt w:val="decimal"/>
      <w:lvlText w:val="%4."/>
      <w:lvlJc w:val="left"/>
      <w:pPr>
        <w:ind w:left="2880" w:hanging="360"/>
      </w:pPr>
    </w:lvl>
    <w:lvl w:ilvl="4" w:tplc="FBB4C9DE" w:tentative="1">
      <w:start w:val="1"/>
      <w:numFmt w:val="lowerLetter"/>
      <w:lvlText w:val="%5."/>
      <w:lvlJc w:val="left"/>
      <w:pPr>
        <w:ind w:left="3600" w:hanging="360"/>
      </w:pPr>
    </w:lvl>
    <w:lvl w:ilvl="5" w:tplc="E3141006" w:tentative="1">
      <w:start w:val="1"/>
      <w:numFmt w:val="lowerRoman"/>
      <w:lvlText w:val="%6."/>
      <w:lvlJc w:val="right"/>
      <w:pPr>
        <w:ind w:left="4320" w:hanging="180"/>
      </w:pPr>
    </w:lvl>
    <w:lvl w:ilvl="6" w:tplc="17BE541C" w:tentative="1">
      <w:start w:val="1"/>
      <w:numFmt w:val="decimal"/>
      <w:lvlText w:val="%7."/>
      <w:lvlJc w:val="left"/>
      <w:pPr>
        <w:ind w:left="5040" w:hanging="360"/>
      </w:pPr>
    </w:lvl>
    <w:lvl w:ilvl="7" w:tplc="4B22D4A8" w:tentative="1">
      <w:start w:val="1"/>
      <w:numFmt w:val="lowerLetter"/>
      <w:lvlText w:val="%8."/>
      <w:lvlJc w:val="left"/>
      <w:pPr>
        <w:ind w:left="5760" w:hanging="360"/>
      </w:pPr>
    </w:lvl>
    <w:lvl w:ilvl="8" w:tplc="EB885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8165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C67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264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A3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D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A1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0D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6F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47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EEAF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29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C8E0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8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E8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C28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4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A1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1AF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880AC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2860B82">
      <w:start w:val="1"/>
      <w:numFmt w:val="lowerLetter"/>
      <w:lvlText w:val="%2."/>
      <w:lvlJc w:val="left"/>
      <w:pPr>
        <w:ind w:left="1364" w:hanging="360"/>
      </w:pPr>
    </w:lvl>
    <w:lvl w:ilvl="2" w:tplc="E1F4DD8A">
      <w:start w:val="1"/>
      <w:numFmt w:val="lowerRoman"/>
      <w:lvlText w:val="%3."/>
      <w:lvlJc w:val="right"/>
      <w:pPr>
        <w:ind w:left="2084" w:hanging="180"/>
      </w:pPr>
    </w:lvl>
    <w:lvl w:ilvl="3" w:tplc="B8E49948">
      <w:start w:val="1"/>
      <w:numFmt w:val="decimal"/>
      <w:lvlText w:val="%4."/>
      <w:lvlJc w:val="left"/>
      <w:pPr>
        <w:ind w:left="2804" w:hanging="360"/>
      </w:pPr>
    </w:lvl>
    <w:lvl w:ilvl="4" w:tplc="E6107DE6">
      <w:start w:val="1"/>
      <w:numFmt w:val="lowerLetter"/>
      <w:lvlText w:val="%5."/>
      <w:lvlJc w:val="left"/>
      <w:pPr>
        <w:ind w:left="3524" w:hanging="360"/>
      </w:pPr>
    </w:lvl>
    <w:lvl w:ilvl="5" w:tplc="8072F474">
      <w:start w:val="1"/>
      <w:numFmt w:val="lowerRoman"/>
      <w:lvlText w:val="%6."/>
      <w:lvlJc w:val="right"/>
      <w:pPr>
        <w:ind w:left="4244" w:hanging="180"/>
      </w:pPr>
    </w:lvl>
    <w:lvl w:ilvl="6" w:tplc="9B50D922">
      <w:start w:val="1"/>
      <w:numFmt w:val="decimal"/>
      <w:lvlText w:val="%7."/>
      <w:lvlJc w:val="left"/>
      <w:pPr>
        <w:ind w:left="4964" w:hanging="360"/>
      </w:pPr>
    </w:lvl>
    <w:lvl w:ilvl="7" w:tplc="71AE8248">
      <w:start w:val="1"/>
      <w:numFmt w:val="lowerLetter"/>
      <w:lvlText w:val="%8."/>
      <w:lvlJc w:val="left"/>
      <w:pPr>
        <w:ind w:left="5684" w:hanging="360"/>
      </w:pPr>
    </w:lvl>
    <w:lvl w:ilvl="8" w:tplc="A2728E6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BFC18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BF8C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2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01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AC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60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4A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00E02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48C9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0C52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E0D4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69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96E5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B2A7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E2CF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5E18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6F0A5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1F2DD54" w:tentative="1">
      <w:start w:val="1"/>
      <w:numFmt w:val="lowerLetter"/>
      <w:lvlText w:val="%2."/>
      <w:lvlJc w:val="left"/>
      <w:pPr>
        <w:ind w:left="1440" w:hanging="360"/>
      </w:pPr>
    </w:lvl>
    <w:lvl w:ilvl="2" w:tplc="76E0D016" w:tentative="1">
      <w:start w:val="1"/>
      <w:numFmt w:val="lowerRoman"/>
      <w:lvlText w:val="%3."/>
      <w:lvlJc w:val="right"/>
      <w:pPr>
        <w:ind w:left="2160" w:hanging="180"/>
      </w:pPr>
    </w:lvl>
    <w:lvl w:ilvl="3" w:tplc="8DE0605C" w:tentative="1">
      <w:start w:val="1"/>
      <w:numFmt w:val="decimal"/>
      <w:lvlText w:val="%4."/>
      <w:lvlJc w:val="left"/>
      <w:pPr>
        <w:ind w:left="2880" w:hanging="360"/>
      </w:pPr>
    </w:lvl>
    <w:lvl w:ilvl="4" w:tplc="FF0E6640" w:tentative="1">
      <w:start w:val="1"/>
      <w:numFmt w:val="lowerLetter"/>
      <w:lvlText w:val="%5."/>
      <w:lvlJc w:val="left"/>
      <w:pPr>
        <w:ind w:left="3600" w:hanging="360"/>
      </w:pPr>
    </w:lvl>
    <w:lvl w:ilvl="5" w:tplc="3C002C7E" w:tentative="1">
      <w:start w:val="1"/>
      <w:numFmt w:val="lowerRoman"/>
      <w:lvlText w:val="%6."/>
      <w:lvlJc w:val="right"/>
      <w:pPr>
        <w:ind w:left="4320" w:hanging="180"/>
      </w:pPr>
    </w:lvl>
    <w:lvl w:ilvl="6" w:tplc="305A3D64" w:tentative="1">
      <w:start w:val="1"/>
      <w:numFmt w:val="decimal"/>
      <w:lvlText w:val="%7."/>
      <w:lvlJc w:val="left"/>
      <w:pPr>
        <w:ind w:left="5040" w:hanging="360"/>
      </w:pPr>
    </w:lvl>
    <w:lvl w:ilvl="7" w:tplc="82AEC1F8" w:tentative="1">
      <w:start w:val="1"/>
      <w:numFmt w:val="lowerLetter"/>
      <w:lvlText w:val="%8."/>
      <w:lvlJc w:val="left"/>
      <w:pPr>
        <w:ind w:left="5760" w:hanging="360"/>
      </w:pPr>
    </w:lvl>
    <w:lvl w:ilvl="8" w:tplc="E124A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7E8A0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1669AA" w:tentative="1">
      <w:start w:val="1"/>
      <w:numFmt w:val="lowerLetter"/>
      <w:lvlText w:val="%2."/>
      <w:lvlJc w:val="left"/>
      <w:pPr>
        <w:ind w:left="1440" w:hanging="360"/>
      </w:pPr>
    </w:lvl>
    <w:lvl w:ilvl="2" w:tplc="F61E86D8" w:tentative="1">
      <w:start w:val="1"/>
      <w:numFmt w:val="lowerRoman"/>
      <w:lvlText w:val="%3."/>
      <w:lvlJc w:val="right"/>
      <w:pPr>
        <w:ind w:left="2160" w:hanging="180"/>
      </w:pPr>
    </w:lvl>
    <w:lvl w:ilvl="3" w:tplc="B1664D8C" w:tentative="1">
      <w:start w:val="1"/>
      <w:numFmt w:val="decimal"/>
      <w:lvlText w:val="%4."/>
      <w:lvlJc w:val="left"/>
      <w:pPr>
        <w:ind w:left="2880" w:hanging="360"/>
      </w:pPr>
    </w:lvl>
    <w:lvl w:ilvl="4" w:tplc="888499F0" w:tentative="1">
      <w:start w:val="1"/>
      <w:numFmt w:val="lowerLetter"/>
      <w:lvlText w:val="%5."/>
      <w:lvlJc w:val="left"/>
      <w:pPr>
        <w:ind w:left="3600" w:hanging="360"/>
      </w:pPr>
    </w:lvl>
    <w:lvl w:ilvl="5" w:tplc="0D0A92E4" w:tentative="1">
      <w:start w:val="1"/>
      <w:numFmt w:val="lowerRoman"/>
      <w:lvlText w:val="%6."/>
      <w:lvlJc w:val="right"/>
      <w:pPr>
        <w:ind w:left="4320" w:hanging="180"/>
      </w:pPr>
    </w:lvl>
    <w:lvl w:ilvl="6" w:tplc="DC2C42F2" w:tentative="1">
      <w:start w:val="1"/>
      <w:numFmt w:val="decimal"/>
      <w:lvlText w:val="%7."/>
      <w:lvlJc w:val="left"/>
      <w:pPr>
        <w:ind w:left="5040" w:hanging="360"/>
      </w:pPr>
    </w:lvl>
    <w:lvl w:ilvl="7" w:tplc="BF582D5C" w:tentative="1">
      <w:start w:val="1"/>
      <w:numFmt w:val="lowerLetter"/>
      <w:lvlText w:val="%8."/>
      <w:lvlJc w:val="left"/>
      <w:pPr>
        <w:ind w:left="5760" w:hanging="360"/>
      </w:pPr>
    </w:lvl>
    <w:lvl w:ilvl="8" w:tplc="96A81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0B86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232F80E" w:tentative="1">
      <w:start w:val="1"/>
      <w:numFmt w:val="lowerLetter"/>
      <w:lvlText w:val="%2."/>
      <w:lvlJc w:val="left"/>
      <w:pPr>
        <w:ind w:left="1440" w:hanging="360"/>
      </w:pPr>
    </w:lvl>
    <w:lvl w:ilvl="2" w:tplc="F266BC0A" w:tentative="1">
      <w:start w:val="1"/>
      <w:numFmt w:val="lowerRoman"/>
      <w:lvlText w:val="%3."/>
      <w:lvlJc w:val="right"/>
      <w:pPr>
        <w:ind w:left="2160" w:hanging="180"/>
      </w:pPr>
    </w:lvl>
    <w:lvl w:ilvl="3" w:tplc="4D88E2E0" w:tentative="1">
      <w:start w:val="1"/>
      <w:numFmt w:val="decimal"/>
      <w:lvlText w:val="%4."/>
      <w:lvlJc w:val="left"/>
      <w:pPr>
        <w:ind w:left="2880" w:hanging="360"/>
      </w:pPr>
    </w:lvl>
    <w:lvl w:ilvl="4" w:tplc="26C810B8" w:tentative="1">
      <w:start w:val="1"/>
      <w:numFmt w:val="lowerLetter"/>
      <w:lvlText w:val="%5."/>
      <w:lvlJc w:val="left"/>
      <w:pPr>
        <w:ind w:left="3600" w:hanging="360"/>
      </w:pPr>
    </w:lvl>
    <w:lvl w:ilvl="5" w:tplc="B4884DEA" w:tentative="1">
      <w:start w:val="1"/>
      <w:numFmt w:val="lowerRoman"/>
      <w:lvlText w:val="%6."/>
      <w:lvlJc w:val="right"/>
      <w:pPr>
        <w:ind w:left="4320" w:hanging="180"/>
      </w:pPr>
    </w:lvl>
    <w:lvl w:ilvl="6" w:tplc="84BCA4AE" w:tentative="1">
      <w:start w:val="1"/>
      <w:numFmt w:val="decimal"/>
      <w:lvlText w:val="%7."/>
      <w:lvlJc w:val="left"/>
      <w:pPr>
        <w:ind w:left="5040" w:hanging="360"/>
      </w:pPr>
    </w:lvl>
    <w:lvl w:ilvl="7" w:tplc="3078DCB2" w:tentative="1">
      <w:start w:val="1"/>
      <w:numFmt w:val="lowerLetter"/>
      <w:lvlText w:val="%8."/>
      <w:lvlJc w:val="left"/>
      <w:pPr>
        <w:ind w:left="5760" w:hanging="360"/>
      </w:pPr>
    </w:lvl>
    <w:lvl w:ilvl="8" w:tplc="1512B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30865D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F92E70A" w:tentative="1">
      <w:start w:val="1"/>
      <w:numFmt w:val="lowerLetter"/>
      <w:lvlText w:val="%2."/>
      <w:lvlJc w:val="left"/>
      <w:pPr>
        <w:ind w:left="1364" w:hanging="360"/>
      </w:pPr>
    </w:lvl>
    <w:lvl w:ilvl="2" w:tplc="0234E6F8" w:tentative="1">
      <w:start w:val="1"/>
      <w:numFmt w:val="lowerRoman"/>
      <w:lvlText w:val="%3."/>
      <w:lvlJc w:val="right"/>
      <w:pPr>
        <w:ind w:left="2084" w:hanging="180"/>
      </w:pPr>
    </w:lvl>
    <w:lvl w:ilvl="3" w:tplc="563EDCE4" w:tentative="1">
      <w:start w:val="1"/>
      <w:numFmt w:val="decimal"/>
      <w:lvlText w:val="%4."/>
      <w:lvlJc w:val="left"/>
      <w:pPr>
        <w:ind w:left="2804" w:hanging="360"/>
      </w:pPr>
    </w:lvl>
    <w:lvl w:ilvl="4" w:tplc="C38ED636" w:tentative="1">
      <w:start w:val="1"/>
      <w:numFmt w:val="lowerLetter"/>
      <w:lvlText w:val="%5."/>
      <w:lvlJc w:val="left"/>
      <w:pPr>
        <w:ind w:left="3524" w:hanging="360"/>
      </w:pPr>
    </w:lvl>
    <w:lvl w:ilvl="5" w:tplc="5D223E32" w:tentative="1">
      <w:start w:val="1"/>
      <w:numFmt w:val="lowerRoman"/>
      <w:lvlText w:val="%6."/>
      <w:lvlJc w:val="right"/>
      <w:pPr>
        <w:ind w:left="4244" w:hanging="180"/>
      </w:pPr>
    </w:lvl>
    <w:lvl w:ilvl="6" w:tplc="7550E02C" w:tentative="1">
      <w:start w:val="1"/>
      <w:numFmt w:val="decimal"/>
      <w:lvlText w:val="%7."/>
      <w:lvlJc w:val="left"/>
      <w:pPr>
        <w:ind w:left="4964" w:hanging="360"/>
      </w:pPr>
    </w:lvl>
    <w:lvl w:ilvl="7" w:tplc="AE98A1D0" w:tentative="1">
      <w:start w:val="1"/>
      <w:numFmt w:val="lowerLetter"/>
      <w:lvlText w:val="%8."/>
      <w:lvlJc w:val="left"/>
      <w:pPr>
        <w:ind w:left="5684" w:hanging="360"/>
      </w:pPr>
    </w:lvl>
    <w:lvl w:ilvl="8" w:tplc="337468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FB246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5E49A2" w:tentative="1">
      <w:start w:val="1"/>
      <w:numFmt w:val="lowerLetter"/>
      <w:lvlText w:val="%2."/>
      <w:lvlJc w:val="left"/>
      <w:pPr>
        <w:ind w:left="1440" w:hanging="360"/>
      </w:pPr>
    </w:lvl>
    <w:lvl w:ilvl="2" w:tplc="5094AC3E" w:tentative="1">
      <w:start w:val="1"/>
      <w:numFmt w:val="lowerRoman"/>
      <w:lvlText w:val="%3."/>
      <w:lvlJc w:val="right"/>
      <w:pPr>
        <w:ind w:left="2160" w:hanging="180"/>
      </w:pPr>
    </w:lvl>
    <w:lvl w:ilvl="3" w:tplc="56FA1E90" w:tentative="1">
      <w:start w:val="1"/>
      <w:numFmt w:val="decimal"/>
      <w:lvlText w:val="%4."/>
      <w:lvlJc w:val="left"/>
      <w:pPr>
        <w:ind w:left="2880" w:hanging="360"/>
      </w:pPr>
    </w:lvl>
    <w:lvl w:ilvl="4" w:tplc="C89A3460" w:tentative="1">
      <w:start w:val="1"/>
      <w:numFmt w:val="lowerLetter"/>
      <w:lvlText w:val="%5."/>
      <w:lvlJc w:val="left"/>
      <w:pPr>
        <w:ind w:left="3600" w:hanging="360"/>
      </w:pPr>
    </w:lvl>
    <w:lvl w:ilvl="5" w:tplc="D834D7C2" w:tentative="1">
      <w:start w:val="1"/>
      <w:numFmt w:val="lowerRoman"/>
      <w:lvlText w:val="%6."/>
      <w:lvlJc w:val="right"/>
      <w:pPr>
        <w:ind w:left="4320" w:hanging="180"/>
      </w:pPr>
    </w:lvl>
    <w:lvl w:ilvl="6" w:tplc="D93A43DA" w:tentative="1">
      <w:start w:val="1"/>
      <w:numFmt w:val="decimal"/>
      <w:lvlText w:val="%7."/>
      <w:lvlJc w:val="left"/>
      <w:pPr>
        <w:ind w:left="5040" w:hanging="360"/>
      </w:pPr>
    </w:lvl>
    <w:lvl w:ilvl="7" w:tplc="75781C48" w:tentative="1">
      <w:start w:val="1"/>
      <w:numFmt w:val="lowerLetter"/>
      <w:lvlText w:val="%8."/>
      <w:lvlJc w:val="left"/>
      <w:pPr>
        <w:ind w:left="5760" w:hanging="360"/>
      </w:pPr>
    </w:lvl>
    <w:lvl w:ilvl="8" w:tplc="61849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98722129">
    <w:abstractNumId w:val="19"/>
  </w:num>
  <w:num w:numId="2" w16cid:durableId="503126405">
    <w:abstractNumId w:val="6"/>
  </w:num>
  <w:num w:numId="3" w16cid:durableId="1891114800">
    <w:abstractNumId w:val="10"/>
  </w:num>
  <w:num w:numId="4" w16cid:durableId="350686080">
    <w:abstractNumId w:val="27"/>
  </w:num>
  <w:num w:numId="5" w16cid:durableId="796215922">
    <w:abstractNumId w:val="0"/>
  </w:num>
  <w:num w:numId="6" w16cid:durableId="1467695057">
    <w:abstractNumId w:val="11"/>
  </w:num>
  <w:num w:numId="7" w16cid:durableId="560945570">
    <w:abstractNumId w:val="28"/>
  </w:num>
  <w:num w:numId="8" w16cid:durableId="768431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205898">
    <w:abstractNumId w:val="1"/>
  </w:num>
  <w:num w:numId="10" w16cid:durableId="1514685016">
    <w:abstractNumId w:val="0"/>
    <w:lvlOverride w:ilvl="0">
      <w:startOverride w:val="1"/>
    </w:lvlOverride>
  </w:num>
  <w:num w:numId="11" w16cid:durableId="2026518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183402">
    <w:abstractNumId w:val="6"/>
  </w:num>
  <w:num w:numId="13" w16cid:durableId="1776748192">
    <w:abstractNumId w:val="27"/>
  </w:num>
  <w:num w:numId="14" w16cid:durableId="14246433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7369973">
    <w:abstractNumId w:val="20"/>
  </w:num>
  <w:num w:numId="16" w16cid:durableId="1997860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77177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3426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7392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876816">
    <w:abstractNumId w:val="24"/>
  </w:num>
  <w:num w:numId="21" w16cid:durableId="83496652">
    <w:abstractNumId w:val="8"/>
  </w:num>
  <w:num w:numId="22" w16cid:durableId="871957746">
    <w:abstractNumId w:val="31"/>
  </w:num>
  <w:num w:numId="23" w16cid:durableId="1730494771">
    <w:abstractNumId w:val="34"/>
  </w:num>
  <w:num w:numId="24" w16cid:durableId="1359162072">
    <w:abstractNumId w:val="32"/>
  </w:num>
  <w:num w:numId="25" w16cid:durableId="1745640461">
    <w:abstractNumId w:val="12"/>
  </w:num>
  <w:num w:numId="26" w16cid:durableId="713772678">
    <w:abstractNumId w:val="33"/>
  </w:num>
  <w:num w:numId="27" w16cid:durableId="582879819">
    <w:abstractNumId w:val="7"/>
  </w:num>
  <w:num w:numId="28" w16cid:durableId="2111654304">
    <w:abstractNumId w:val="30"/>
  </w:num>
  <w:num w:numId="29" w16cid:durableId="2087722793">
    <w:abstractNumId w:val="16"/>
  </w:num>
  <w:num w:numId="30" w16cid:durableId="237129534">
    <w:abstractNumId w:val="2"/>
  </w:num>
  <w:num w:numId="31" w16cid:durableId="1423604683">
    <w:abstractNumId w:val="25"/>
  </w:num>
  <w:num w:numId="32" w16cid:durableId="866215420">
    <w:abstractNumId w:val="17"/>
  </w:num>
  <w:num w:numId="33" w16cid:durableId="1700086674">
    <w:abstractNumId w:val="15"/>
  </w:num>
  <w:num w:numId="34" w16cid:durableId="1325275607">
    <w:abstractNumId w:val="3"/>
  </w:num>
  <w:num w:numId="35" w16cid:durableId="1820459496">
    <w:abstractNumId w:val="4"/>
  </w:num>
  <w:num w:numId="36" w16cid:durableId="863326184">
    <w:abstractNumId w:val="14"/>
  </w:num>
  <w:num w:numId="37" w16cid:durableId="278226732">
    <w:abstractNumId w:val="9"/>
  </w:num>
  <w:num w:numId="38" w16cid:durableId="2044361261">
    <w:abstractNumId w:val="13"/>
  </w:num>
  <w:num w:numId="39" w16cid:durableId="1196580846">
    <w:abstractNumId w:val="22"/>
  </w:num>
  <w:num w:numId="40" w16cid:durableId="623969868">
    <w:abstractNumId w:val="29"/>
  </w:num>
  <w:num w:numId="41" w16cid:durableId="1609001745">
    <w:abstractNumId w:val="18"/>
  </w:num>
  <w:num w:numId="42" w16cid:durableId="150473687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0887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2024-02-22T14:41:00Z</dcterms:modified>
</cp:coreProperties>
</file>