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346B085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BC49BB">
        <w:rPr>
          <w:rFonts w:ascii="Times New Roman" w:hAnsi="Times New Roman"/>
          <w:szCs w:val="24"/>
        </w:rPr>
        <w:t>4</w:t>
      </w:r>
      <w:r w:rsidR="0018731F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77777777" w:rsidR="00F06D65" w:rsidRDefault="00000000" w:rsidP="00F06D65">
      <w:pPr>
        <w:jc w:val="both"/>
      </w:pPr>
      <w:r>
        <w:t>A Sua Excelência o Senhor</w:t>
      </w:r>
    </w:p>
    <w:p w14:paraId="5BC2710C" w14:textId="77777777" w:rsidR="0018731F" w:rsidRDefault="0018731F" w:rsidP="0018731F">
      <w:pPr>
        <w:jc w:val="both"/>
        <w:rPr>
          <w:b/>
          <w:bCs/>
        </w:rPr>
      </w:pPr>
      <w:r>
        <w:rPr>
          <w:b/>
          <w:bCs/>
        </w:rPr>
        <w:t>WELLINGTON FAGUNDES</w:t>
      </w:r>
    </w:p>
    <w:p w14:paraId="4D77B1D0" w14:textId="77777777" w:rsidR="0018731F" w:rsidRDefault="0018731F" w:rsidP="0018731F">
      <w:pPr>
        <w:jc w:val="both"/>
      </w:pPr>
      <w:r>
        <w:t>Senador da República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77777777" w:rsidR="00F06D65" w:rsidRDefault="00000000" w:rsidP="00F06D65">
      <w:pPr>
        <w:ind w:firstLine="1418"/>
        <w:jc w:val="both"/>
      </w:pPr>
      <w:r>
        <w:t>Senhor Senador,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26CD9DFE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BC49BB">
        <w:rPr>
          <w:iCs/>
          <w:color w:val="000000"/>
        </w:rPr>
        <w:t>, 20/2024</w:t>
      </w:r>
      <w:r w:rsidR="00EF42E1">
        <w:rPr>
          <w:iCs/>
          <w:color w:val="000000"/>
        </w:rPr>
        <w:t xml:space="preserve"> e</w:t>
      </w:r>
      <w:r w:rsidR="006D69E5">
        <w:rPr>
          <w:iCs/>
          <w:color w:val="000000"/>
        </w:rPr>
        <w:t xml:space="preserve"> </w:t>
      </w:r>
      <w:r w:rsidR="00BC49BB">
        <w:rPr>
          <w:iCs/>
          <w:color w:val="000000"/>
        </w:rPr>
        <w:t>23</w:t>
      </w:r>
      <w:r w:rsidR="006D69E5">
        <w:rPr>
          <w:iCs/>
          <w:color w:val="000000"/>
        </w:rPr>
        <w:t>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B7544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D843" w14:textId="77777777" w:rsidR="007B7544" w:rsidRDefault="007B7544">
      <w:r>
        <w:separator/>
      </w:r>
    </w:p>
  </w:endnote>
  <w:endnote w:type="continuationSeparator" w:id="0">
    <w:p w14:paraId="7CBA7A7E" w14:textId="77777777" w:rsidR="007B7544" w:rsidRDefault="007B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8BA2" w14:textId="77777777" w:rsidR="007B7544" w:rsidRDefault="007B7544">
      <w:r>
        <w:separator/>
      </w:r>
    </w:p>
  </w:footnote>
  <w:footnote w:type="continuationSeparator" w:id="0">
    <w:p w14:paraId="3E99418E" w14:textId="77777777" w:rsidR="007B7544" w:rsidRDefault="007B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175D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39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08408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A867B30" w:tentative="1">
      <w:start w:val="1"/>
      <w:numFmt w:val="lowerLetter"/>
      <w:lvlText w:val="%2."/>
      <w:lvlJc w:val="left"/>
      <w:pPr>
        <w:ind w:left="1440" w:hanging="360"/>
      </w:pPr>
    </w:lvl>
    <w:lvl w:ilvl="2" w:tplc="59B4C9C6" w:tentative="1">
      <w:start w:val="1"/>
      <w:numFmt w:val="lowerRoman"/>
      <w:lvlText w:val="%3."/>
      <w:lvlJc w:val="right"/>
      <w:pPr>
        <w:ind w:left="2160" w:hanging="180"/>
      </w:pPr>
    </w:lvl>
    <w:lvl w:ilvl="3" w:tplc="40FC66BE" w:tentative="1">
      <w:start w:val="1"/>
      <w:numFmt w:val="decimal"/>
      <w:lvlText w:val="%4."/>
      <w:lvlJc w:val="left"/>
      <w:pPr>
        <w:ind w:left="2880" w:hanging="360"/>
      </w:pPr>
    </w:lvl>
    <w:lvl w:ilvl="4" w:tplc="F5C2D146" w:tentative="1">
      <w:start w:val="1"/>
      <w:numFmt w:val="lowerLetter"/>
      <w:lvlText w:val="%5."/>
      <w:lvlJc w:val="left"/>
      <w:pPr>
        <w:ind w:left="3600" w:hanging="360"/>
      </w:pPr>
    </w:lvl>
    <w:lvl w:ilvl="5" w:tplc="DF74E8BE" w:tentative="1">
      <w:start w:val="1"/>
      <w:numFmt w:val="lowerRoman"/>
      <w:lvlText w:val="%6."/>
      <w:lvlJc w:val="right"/>
      <w:pPr>
        <w:ind w:left="4320" w:hanging="180"/>
      </w:pPr>
    </w:lvl>
    <w:lvl w:ilvl="6" w:tplc="536CC8D4" w:tentative="1">
      <w:start w:val="1"/>
      <w:numFmt w:val="decimal"/>
      <w:lvlText w:val="%7."/>
      <w:lvlJc w:val="left"/>
      <w:pPr>
        <w:ind w:left="5040" w:hanging="360"/>
      </w:pPr>
    </w:lvl>
    <w:lvl w:ilvl="7" w:tplc="0A3275E4" w:tentative="1">
      <w:start w:val="1"/>
      <w:numFmt w:val="lowerLetter"/>
      <w:lvlText w:val="%8."/>
      <w:lvlJc w:val="left"/>
      <w:pPr>
        <w:ind w:left="5760" w:hanging="360"/>
      </w:pPr>
    </w:lvl>
    <w:lvl w:ilvl="8" w:tplc="41607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344B9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5A48ED70" w:tentative="1">
      <w:start w:val="1"/>
      <w:numFmt w:val="lowerLetter"/>
      <w:lvlText w:val="%2."/>
      <w:lvlJc w:val="left"/>
      <w:pPr>
        <w:ind w:left="1440" w:hanging="360"/>
      </w:pPr>
    </w:lvl>
    <w:lvl w:ilvl="2" w:tplc="A104A1CE" w:tentative="1">
      <w:start w:val="1"/>
      <w:numFmt w:val="lowerRoman"/>
      <w:lvlText w:val="%3."/>
      <w:lvlJc w:val="right"/>
      <w:pPr>
        <w:ind w:left="2160" w:hanging="180"/>
      </w:pPr>
    </w:lvl>
    <w:lvl w:ilvl="3" w:tplc="EEFCB932" w:tentative="1">
      <w:start w:val="1"/>
      <w:numFmt w:val="decimal"/>
      <w:lvlText w:val="%4."/>
      <w:lvlJc w:val="left"/>
      <w:pPr>
        <w:ind w:left="2880" w:hanging="360"/>
      </w:pPr>
    </w:lvl>
    <w:lvl w:ilvl="4" w:tplc="5ABC510E" w:tentative="1">
      <w:start w:val="1"/>
      <w:numFmt w:val="lowerLetter"/>
      <w:lvlText w:val="%5."/>
      <w:lvlJc w:val="left"/>
      <w:pPr>
        <w:ind w:left="3600" w:hanging="360"/>
      </w:pPr>
    </w:lvl>
    <w:lvl w:ilvl="5" w:tplc="ED765DFE" w:tentative="1">
      <w:start w:val="1"/>
      <w:numFmt w:val="lowerRoman"/>
      <w:lvlText w:val="%6."/>
      <w:lvlJc w:val="right"/>
      <w:pPr>
        <w:ind w:left="4320" w:hanging="180"/>
      </w:pPr>
    </w:lvl>
    <w:lvl w:ilvl="6" w:tplc="63C8562E" w:tentative="1">
      <w:start w:val="1"/>
      <w:numFmt w:val="decimal"/>
      <w:lvlText w:val="%7."/>
      <w:lvlJc w:val="left"/>
      <w:pPr>
        <w:ind w:left="5040" w:hanging="360"/>
      </w:pPr>
    </w:lvl>
    <w:lvl w:ilvl="7" w:tplc="9B906774" w:tentative="1">
      <w:start w:val="1"/>
      <w:numFmt w:val="lowerLetter"/>
      <w:lvlText w:val="%8."/>
      <w:lvlJc w:val="left"/>
      <w:pPr>
        <w:ind w:left="5760" w:hanging="360"/>
      </w:pPr>
    </w:lvl>
    <w:lvl w:ilvl="8" w:tplc="3932A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1E65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3ADBA4" w:tentative="1">
      <w:start w:val="1"/>
      <w:numFmt w:val="lowerLetter"/>
      <w:lvlText w:val="%2."/>
      <w:lvlJc w:val="left"/>
      <w:pPr>
        <w:ind w:left="1440" w:hanging="360"/>
      </w:pPr>
    </w:lvl>
    <w:lvl w:ilvl="2" w:tplc="D146FB82" w:tentative="1">
      <w:start w:val="1"/>
      <w:numFmt w:val="lowerRoman"/>
      <w:lvlText w:val="%3."/>
      <w:lvlJc w:val="right"/>
      <w:pPr>
        <w:ind w:left="2160" w:hanging="180"/>
      </w:pPr>
    </w:lvl>
    <w:lvl w:ilvl="3" w:tplc="5B4A8C6A" w:tentative="1">
      <w:start w:val="1"/>
      <w:numFmt w:val="decimal"/>
      <w:lvlText w:val="%4."/>
      <w:lvlJc w:val="left"/>
      <w:pPr>
        <w:ind w:left="2880" w:hanging="360"/>
      </w:pPr>
    </w:lvl>
    <w:lvl w:ilvl="4" w:tplc="2AFA110C" w:tentative="1">
      <w:start w:val="1"/>
      <w:numFmt w:val="lowerLetter"/>
      <w:lvlText w:val="%5."/>
      <w:lvlJc w:val="left"/>
      <w:pPr>
        <w:ind w:left="3600" w:hanging="360"/>
      </w:pPr>
    </w:lvl>
    <w:lvl w:ilvl="5" w:tplc="6A6E9E98" w:tentative="1">
      <w:start w:val="1"/>
      <w:numFmt w:val="lowerRoman"/>
      <w:lvlText w:val="%6."/>
      <w:lvlJc w:val="right"/>
      <w:pPr>
        <w:ind w:left="4320" w:hanging="180"/>
      </w:pPr>
    </w:lvl>
    <w:lvl w:ilvl="6" w:tplc="C568E1EA" w:tentative="1">
      <w:start w:val="1"/>
      <w:numFmt w:val="decimal"/>
      <w:lvlText w:val="%7."/>
      <w:lvlJc w:val="left"/>
      <w:pPr>
        <w:ind w:left="5040" w:hanging="360"/>
      </w:pPr>
    </w:lvl>
    <w:lvl w:ilvl="7" w:tplc="6D84D014" w:tentative="1">
      <w:start w:val="1"/>
      <w:numFmt w:val="lowerLetter"/>
      <w:lvlText w:val="%8."/>
      <w:lvlJc w:val="left"/>
      <w:pPr>
        <w:ind w:left="5760" w:hanging="360"/>
      </w:pPr>
    </w:lvl>
    <w:lvl w:ilvl="8" w:tplc="3E4AEE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4D24C3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A60B8E" w:tentative="1">
      <w:start w:val="1"/>
      <w:numFmt w:val="lowerLetter"/>
      <w:lvlText w:val="%2."/>
      <w:lvlJc w:val="left"/>
      <w:pPr>
        <w:ind w:left="1440" w:hanging="360"/>
      </w:pPr>
    </w:lvl>
    <w:lvl w:ilvl="2" w:tplc="9E6AD828" w:tentative="1">
      <w:start w:val="1"/>
      <w:numFmt w:val="lowerRoman"/>
      <w:lvlText w:val="%3."/>
      <w:lvlJc w:val="right"/>
      <w:pPr>
        <w:ind w:left="2160" w:hanging="180"/>
      </w:pPr>
    </w:lvl>
    <w:lvl w:ilvl="3" w:tplc="14520AA0" w:tentative="1">
      <w:start w:val="1"/>
      <w:numFmt w:val="decimal"/>
      <w:lvlText w:val="%4."/>
      <w:lvlJc w:val="left"/>
      <w:pPr>
        <w:ind w:left="2880" w:hanging="360"/>
      </w:pPr>
    </w:lvl>
    <w:lvl w:ilvl="4" w:tplc="E46EFC54" w:tentative="1">
      <w:start w:val="1"/>
      <w:numFmt w:val="lowerLetter"/>
      <w:lvlText w:val="%5."/>
      <w:lvlJc w:val="left"/>
      <w:pPr>
        <w:ind w:left="3600" w:hanging="360"/>
      </w:pPr>
    </w:lvl>
    <w:lvl w:ilvl="5" w:tplc="CC52F396" w:tentative="1">
      <w:start w:val="1"/>
      <w:numFmt w:val="lowerRoman"/>
      <w:lvlText w:val="%6."/>
      <w:lvlJc w:val="right"/>
      <w:pPr>
        <w:ind w:left="4320" w:hanging="180"/>
      </w:pPr>
    </w:lvl>
    <w:lvl w:ilvl="6" w:tplc="62F8526A" w:tentative="1">
      <w:start w:val="1"/>
      <w:numFmt w:val="decimal"/>
      <w:lvlText w:val="%7."/>
      <w:lvlJc w:val="left"/>
      <w:pPr>
        <w:ind w:left="5040" w:hanging="360"/>
      </w:pPr>
    </w:lvl>
    <w:lvl w:ilvl="7" w:tplc="031CC794" w:tentative="1">
      <w:start w:val="1"/>
      <w:numFmt w:val="lowerLetter"/>
      <w:lvlText w:val="%8."/>
      <w:lvlJc w:val="left"/>
      <w:pPr>
        <w:ind w:left="5760" w:hanging="360"/>
      </w:pPr>
    </w:lvl>
    <w:lvl w:ilvl="8" w:tplc="1FB25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8258E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5677FE" w:tentative="1">
      <w:start w:val="1"/>
      <w:numFmt w:val="lowerLetter"/>
      <w:lvlText w:val="%2."/>
      <w:lvlJc w:val="left"/>
      <w:pPr>
        <w:ind w:left="1440" w:hanging="360"/>
      </w:pPr>
    </w:lvl>
    <w:lvl w:ilvl="2" w:tplc="EF7E6604" w:tentative="1">
      <w:start w:val="1"/>
      <w:numFmt w:val="lowerRoman"/>
      <w:lvlText w:val="%3."/>
      <w:lvlJc w:val="right"/>
      <w:pPr>
        <w:ind w:left="2160" w:hanging="180"/>
      </w:pPr>
    </w:lvl>
    <w:lvl w:ilvl="3" w:tplc="2F288BDA" w:tentative="1">
      <w:start w:val="1"/>
      <w:numFmt w:val="decimal"/>
      <w:lvlText w:val="%4."/>
      <w:lvlJc w:val="left"/>
      <w:pPr>
        <w:ind w:left="2880" w:hanging="360"/>
      </w:pPr>
    </w:lvl>
    <w:lvl w:ilvl="4" w:tplc="9E361014" w:tentative="1">
      <w:start w:val="1"/>
      <w:numFmt w:val="lowerLetter"/>
      <w:lvlText w:val="%5."/>
      <w:lvlJc w:val="left"/>
      <w:pPr>
        <w:ind w:left="3600" w:hanging="360"/>
      </w:pPr>
    </w:lvl>
    <w:lvl w:ilvl="5" w:tplc="2D6E60FA" w:tentative="1">
      <w:start w:val="1"/>
      <w:numFmt w:val="lowerRoman"/>
      <w:lvlText w:val="%6."/>
      <w:lvlJc w:val="right"/>
      <w:pPr>
        <w:ind w:left="4320" w:hanging="180"/>
      </w:pPr>
    </w:lvl>
    <w:lvl w:ilvl="6" w:tplc="DBA4A14A" w:tentative="1">
      <w:start w:val="1"/>
      <w:numFmt w:val="decimal"/>
      <w:lvlText w:val="%7."/>
      <w:lvlJc w:val="left"/>
      <w:pPr>
        <w:ind w:left="5040" w:hanging="360"/>
      </w:pPr>
    </w:lvl>
    <w:lvl w:ilvl="7" w:tplc="0B3E9C00" w:tentative="1">
      <w:start w:val="1"/>
      <w:numFmt w:val="lowerLetter"/>
      <w:lvlText w:val="%8."/>
      <w:lvlJc w:val="left"/>
      <w:pPr>
        <w:ind w:left="5760" w:hanging="360"/>
      </w:pPr>
    </w:lvl>
    <w:lvl w:ilvl="8" w:tplc="40E4D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190E9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2EE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E2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C95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D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ECD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6C7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4B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A40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0A581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5550" w:tentative="1">
      <w:start w:val="1"/>
      <w:numFmt w:val="lowerLetter"/>
      <w:lvlText w:val="%2."/>
      <w:lvlJc w:val="left"/>
      <w:pPr>
        <w:ind w:left="1440" w:hanging="360"/>
      </w:pPr>
    </w:lvl>
    <w:lvl w:ilvl="2" w:tplc="4A980898" w:tentative="1">
      <w:start w:val="1"/>
      <w:numFmt w:val="lowerRoman"/>
      <w:lvlText w:val="%3."/>
      <w:lvlJc w:val="right"/>
      <w:pPr>
        <w:ind w:left="2160" w:hanging="180"/>
      </w:pPr>
    </w:lvl>
    <w:lvl w:ilvl="3" w:tplc="05ECA3D4" w:tentative="1">
      <w:start w:val="1"/>
      <w:numFmt w:val="decimal"/>
      <w:lvlText w:val="%4."/>
      <w:lvlJc w:val="left"/>
      <w:pPr>
        <w:ind w:left="2880" w:hanging="360"/>
      </w:pPr>
    </w:lvl>
    <w:lvl w:ilvl="4" w:tplc="87D45B3A" w:tentative="1">
      <w:start w:val="1"/>
      <w:numFmt w:val="lowerLetter"/>
      <w:lvlText w:val="%5."/>
      <w:lvlJc w:val="left"/>
      <w:pPr>
        <w:ind w:left="3600" w:hanging="360"/>
      </w:pPr>
    </w:lvl>
    <w:lvl w:ilvl="5" w:tplc="4DE4B1E2" w:tentative="1">
      <w:start w:val="1"/>
      <w:numFmt w:val="lowerRoman"/>
      <w:lvlText w:val="%6."/>
      <w:lvlJc w:val="right"/>
      <w:pPr>
        <w:ind w:left="4320" w:hanging="180"/>
      </w:pPr>
    </w:lvl>
    <w:lvl w:ilvl="6" w:tplc="C3B0D7D4" w:tentative="1">
      <w:start w:val="1"/>
      <w:numFmt w:val="decimal"/>
      <w:lvlText w:val="%7."/>
      <w:lvlJc w:val="left"/>
      <w:pPr>
        <w:ind w:left="5040" w:hanging="360"/>
      </w:pPr>
    </w:lvl>
    <w:lvl w:ilvl="7" w:tplc="714CEE2E" w:tentative="1">
      <w:start w:val="1"/>
      <w:numFmt w:val="lowerLetter"/>
      <w:lvlText w:val="%8."/>
      <w:lvlJc w:val="left"/>
      <w:pPr>
        <w:ind w:left="5760" w:hanging="360"/>
      </w:pPr>
    </w:lvl>
    <w:lvl w:ilvl="8" w:tplc="06E82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2D928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467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2C8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6A7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0E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AB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209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2B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AE1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8789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367A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6CD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C8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74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1C5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2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1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B589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32B0E1D8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C0565EC6">
      <w:start w:val="1"/>
      <w:numFmt w:val="lowerLetter"/>
      <w:lvlText w:val="%2."/>
      <w:lvlJc w:val="left"/>
      <w:pPr>
        <w:ind w:left="1364" w:hanging="360"/>
      </w:pPr>
    </w:lvl>
    <w:lvl w:ilvl="2" w:tplc="5A84FB7A">
      <w:start w:val="1"/>
      <w:numFmt w:val="lowerRoman"/>
      <w:lvlText w:val="%3."/>
      <w:lvlJc w:val="right"/>
      <w:pPr>
        <w:ind w:left="2084" w:hanging="180"/>
      </w:pPr>
    </w:lvl>
    <w:lvl w:ilvl="3" w:tplc="4584436C">
      <w:start w:val="1"/>
      <w:numFmt w:val="decimal"/>
      <w:lvlText w:val="%4."/>
      <w:lvlJc w:val="left"/>
      <w:pPr>
        <w:ind w:left="2804" w:hanging="360"/>
      </w:pPr>
    </w:lvl>
    <w:lvl w:ilvl="4" w:tplc="ECE476FC">
      <w:start w:val="1"/>
      <w:numFmt w:val="lowerLetter"/>
      <w:lvlText w:val="%5."/>
      <w:lvlJc w:val="left"/>
      <w:pPr>
        <w:ind w:left="3524" w:hanging="360"/>
      </w:pPr>
    </w:lvl>
    <w:lvl w:ilvl="5" w:tplc="2FF41950">
      <w:start w:val="1"/>
      <w:numFmt w:val="lowerRoman"/>
      <w:lvlText w:val="%6."/>
      <w:lvlJc w:val="right"/>
      <w:pPr>
        <w:ind w:left="4244" w:hanging="180"/>
      </w:pPr>
    </w:lvl>
    <w:lvl w:ilvl="6" w:tplc="6F1C1666">
      <w:start w:val="1"/>
      <w:numFmt w:val="decimal"/>
      <w:lvlText w:val="%7."/>
      <w:lvlJc w:val="left"/>
      <w:pPr>
        <w:ind w:left="4964" w:hanging="360"/>
      </w:pPr>
    </w:lvl>
    <w:lvl w:ilvl="7" w:tplc="A1B07EF2">
      <w:start w:val="1"/>
      <w:numFmt w:val="lowerLetter"/>
      <w:lvlText w:val="%8."/>
      <w:lvlJc w:val="left"/>
      <w:pPr>
        <w:ind w:left="5684" w:hanging="360"/>
      </w:pPr>
    </w:lvl>
    <w:lvl w:ilvl="8" w:tplc="9AA2E2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820A36C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6D1E9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3861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AE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EC6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EF5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862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4F5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20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A4837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F48A7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4C20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79C018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CE62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A4C9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8805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F8345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652A91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0F02202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30C806C" w:tentative="1">
      <w:start w:val="1"/>
      <w:numFmt w:val="lowerLetter"/>
      <w:lvlText w:val="%2."/>
      <w:lvlJc w:val="left"/>
      <w:pPr>
        <w:ind w:left="1440" w:hanging="360"/>
      </w:pPr>
    </w:lvl>
    <w:lvl w:ilvl="2" w:tplc="1E261904" w:tentative="1">
      <w:start w:val="1"/>
      <w:numFmt w:val="lowerRoman"/>
      <w:lvlText w:val="%3."/>
      <w:lvlJc w:val="right"/>
      <w:pPr>
        <w:ind w:left="2160" w:hanging="180"/>
      </w:pPr>
    </w:lvl>
    <w:lvl w:ilvl="3" w:tplc="3024239E" w:tentative="1">
      <w:start w:val="1"/>
      <w:numFmt w:val="decimal"/>
      <w:lvlText w:val="%4."/>
      <w:lvlJc w:val="left"/>
      <w:pPr>
        <w:ind w:left="2880" w:hanging="360"/>
      </w:pPr>
    </w:lvl>
    <w:lvl w:ilvl="4" w:tplc="B2282E98" w:tentative="1">
      <w:start w:val="1"/>
      <w:numFmt w:val="lowerLetter"/>
      <w:lvlText w:val="%5."/>
      <w:lvlJc w:val="left"/>
      <w:pPr>
        <w:ind w:left="3600" w:hanging="360"/>
      </w:pPr>
    </w:lvl>
    <w:lvl w:ilvl="5" w:tplc="D9B0F616" w:tentative="1">
      <w:start w:val="1"/>
      <w:numFmt w:val="lowerRoman"/>
      <w:lvlText w:val="%6."/>
      <w:lvlJc w:val="right"/>
      <w:pPr>
        <w:ind w:left="4320" w:hanging="180"/>
      </w:pPr>
    </w:lvl>
    <w:lvl w:ilvl="6" w:tplc="6FB25B92" w:tentative="1">
      <w:start w:val="1"/>
      <w:numFmt w:val="decimal"/>
      <w:lvlText w:val="%7."/>
      <w:lvlJc w:val="left"/>
      <w:pPr>
        <w:ind w:left="5040" w:hanging="360"/>
      </w:pPr>
    </w:lvl>
    <w:lvl w:ilvl="7" w:tplc="5F1E971A" w:tentative="1">
      <w:start w:val="1"/>
      <w:numFmt w:val="lowerLetter"/>
      <w:lvlText w:val="%8."/>
      <w:lvlJc w:val="left"/>
      <w:pPr>
        <w:ind w:left="5760" w:hanging="360"/>
      </w:pPr>
    </w:lvl>
    <w:lvl w:ilvl="8" w:tplc="6310F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A9AEE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1DA715C" w:tentative="1">
      <w:start w:val="1"/>
      <w:numFmt w:val="lowerLetter"/>
      <w:lvlText w:val="%2."/>
      <w:lvlJc w:val="left"/>
      <w:pPr>
        <w:ind w:left="1440" w:hanging="360"/>
      </w:pPr>
    </w:lvl>
    <w:lvl w:ilvl="2" w:tplc="57049064" w:tentative="1">
      <w:start w:val="1"/>
      <w:numFmt w:val="lowerRoman"/>
      <w:lvlText w:val="%3."/>
      <w:lvlJc w:val="right"/>
      <w:pPr>
        <w:ind w:left="2160" w:hanging="180"/>
      </w:pPr>
    </w:lvl>
    <w:lvl w:ilvl="3" w:tplc="F72268C0" w:tentative="1">
      <w:start w:val="1"/>
      <w:numFmt w:val="decimal"/>
      <w:lvlText w:val="%4."/>
      <w:lvlJc w:val="left"/>
      <w:pPr>
        <w:ind w:left="2880" w:hanging="360"/>
      </w:pPr>
    </w:lvl>
    <w:lvl w:ilvl="4" w:tplc="E488C692" w:tentative="1">
      <w:start w:val="1"/>
      <w:numFmt w:val="lowerLetter"/>
      <w:lvlText w:val="%5."/>
      <w:lvlJc w:val="left"/>
      <w:pPr>
        <w:ind w:left="3600" w:hanging="360"/>
      </w:pPr>
    </w:lvl>
    <w:lvl w:ilvl="5" w:tplc="63307EDC" w:tentative="1">
      <w:start w:val="1"/>
      <w:numFmt w:val="lowerRoman"/>
      <w:lvlText w:val="%6."/>
      <w:lvlJc w:val="right"/>
      <w:pPr>
        <w:ind w:left="4320" w:hanging="180"/>
      </w:pPr>
    </w:lvl>
    <w:lvl w:ilvl="6" w:tplc="5BE82C8A" w:tentative="1">
      <w:start w:val="1"/>
      <w:numFmt w:val="decimal"/>
      <w:lvlText w:val="%7."/>
      <w:lvlJc w:val="left"/>
      <w:pPr>
        <w:ind w:left="5040" w:hanging="360"/>
      </w:pPr>
    </w:lvl>
    <w:lvl w:ilvl="7" w:tplc="2DE4CE06" w:tentative="1">
      <w:start w:val="1"/>
      <w:numFmt w:val="lowerLetter"/>
      <w:lvlText w:val="%8."/>
      <w:lvlJc w:val="left"/>
      <w:pPr>
        <w:ind w:left="5760" w:hanging="360"/>
      </w:pPr>
    </w:lvl>
    <w:lvl w:ilvl="8" w:tplc="5380EE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E3061F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FDAAD22" w:tentative="1">
      <w:start w:val="1"/>
      <w:numFmt w:val="lowerLetter"/>
      <w:lvlText w:val="%2."/>
      <w:lvlJc w:val="left"/>
      <w:pPr>
        <w:ind w:left="1440" w:hanging="360"/>
      </w:pPr>
    </w:lvl>
    <w:lvl w:ilvl="2" w:tplc="6D48C25C" w:tentative="1">
      <w:start w:val="1"/>
      <w:numFmt w:val="lowerRoman"/>
      <w:lvlText w:val="%3."/>
      <w:lvlJc w:val="right"/>
      <w:pPr>
        <w:ind w:left="2160" w:hanging="180"/>
      </w:pPr>
    </w:lvl>
    <w:lvl w:ilvl="3" w:tplc="EBFCA1A6" w:tentative="1">
      <w:start w:val="1"/>
      <w:numFmt w:val="decimal"/>
      <w:lvlText w:val="%4."/>
      <w:lvlJc w:val="left"/>
      <w:pPr>
        <w:ind w:left="2880" w:hanging="360"/>
      </w:pPr>
    </w:lvl>
    <w:lvl w:ilvl="4" w:tplc="D9762A24" w:tentative="1">
      <w:start w:val="1"/>
      <w:numFmt w:val="lowerLetter"/>
      <w:lvlText w:val="%5."/>
      <w:lvlJc w:val="left"/>
      <w:pPr>
        <w:ind w:left="3600" w:hanging="360"/>
      </w:pPr>
    </w:lvl>
    <w:lvl w:ilvl="5" w:tplc="30C2E046" w:tentative="1">
      <w:start w:val="1"/>
      <w:numFmt w:val="lowerRoman"/>
      <w:lvlText w:val="%6."/>
      <w:lvlJc w:val="right"/>
      <w:pPr>
        <w:ind w:left="4320" w:hanging="180"/>
      </w:pPr>
    </w:lvl>
    <w:lvl w:ilvl="6" w:tplc="8848CE3A" w:tentative="1">
      <w:start w:val="1"/>
      <w:numFmt w:val="decimal"/>
      <w:lvlText w:val="%7."/>
      <w:lvlJc w:val="left"/>
      <w:pPr>
        <w:ind w:left="5040" w:hanging="360"/>
      </w:pPr>
    </w:lvl>
    <w:lvl w:ilvl="7" w:tplc="208AA5BA" w:tentative="1">
      <w:start w:val="1"/>
      <w:numFmt w:val="lowerLetter"/>
      <w:lvlText w:val="%8."/>
      <w:lvlJc w:val="left"/>
      <w:pPr>
        <w:ind w:left="5760" w:hanging="360"/>
      </w:pPr>
    </w:lvl>
    <w:lvl w:ilvl="8" w:tplc="6A662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DCA08760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E6E801BA" w:tentative="1">
      <w:start w:val="1"/>
      <w:numFmt w:val="lowerLetter"/>
      <w:lvlText w:val="%2."/>
      <w:lvlJc w:val="left"/>
      <w:pPr>
        <w:ind w:left="1364" w:hanging="360"/>
      </w:pPr>
    </w:lvl>
    <w:lvl w:ilvl="2" w:tplc="884062E6" w:tentative="1">
      <w:start w:val="1"/>
      <w:numFmt w:val="lowerRoman"/>
      <w:lvlText w:val="%3."/>
      <w:lvlJc w:val="right"/>
      <w:pPr>
        <w:ind w:left="2084" w:hanging="180"/>
      </w:pPr>
    </w:lvl>
    <w:lvl w:ilvl="3" w:tplc="8BDE2F1A" w:tentative="1">
      <w:start w:val="1"/>
      <w:numFmt w:val="decimal"/>
      <w:lvlText w:val="%4."/>
      <w:lvlJc w:val="left"/>
      <w:pPr>
        <w:ind w:left="2804" w:hanging="360"/>
      </w:pPr>
    </w:lvl>
    <w:lvl w:ilvl="4" w:tplc="717C0132" w:tentative="1">
      <w:start w:val="1"/>
      <w:numFmt w:val="lowerLetter"/>
      <w:lvlText w:val="%5."/>
      <w:lvlJc w:val="left"/>
      <w:pPr>
        <w:ind w:left="3524" w:hanging="360"/>
      </w:pPr>
    </w:lvl>
    <w:lvl w:ilvl="5" w:tplc="236A0EEA" w:tentative="1">
      <w:start w:val="1"/>
      <w:numFmt w:val="lowerRoman"/>
      <w:lvlText w:val="%6."/>
      <w:lvlJc w:val="right"/>
      <w:pPr>
        <w:ind w:left="4244" w:hanging="180"/>
      </w:pPr>
    </w:lvl>
    <w:lvl w:ilvl="6" w:tplc="762AB40E" w:tentative="1">
      <w:start w:val="1"/>
      <w:numFmt w:val="decimal"/>
      <w:lvlText w:val="%7."/>
      <w:lvlJc w:val="left"/>
      <w:pPr>
        <w:ind w:left="4964" w:hanging="360"/>
      </w:pPr>
    </w:lvl>
    <w:lvl w:ilvl="7" w:tplc="09BA9168" w:tentative="1">
      <w:start w:val="1"/>
      <w:numFmt w:val="lowerLetter"/>
      <w:lvlText w:val="%8."/>
      <w:lvlJc w:val="left"/>
      <w:pPr>
        <w:ind w:left="5684" w:hanging="360"/>
      </w:pPr>
    </w:lvl>
    <w:lvl w:ilvl="8" w:tplc="BE6A7C9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8FE615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3A2EF0" w:tentative="1">
      <w:start w:val="1"/>
      <w:numFmt w:val="lowerLetter"/>
      <w:lvlText w:val="%2."/>
      <w:lvlJc w:val="left"/>
      <w:pPr>
        <w:ind w:left="1440" w:hanging="360"/>
      </w:pPr>
    </w:lvl>
    <w:lvl w:ilvl="2" w:tplc="1EB8EF5C" w:tentative="1">
      <w:start w:val="1"/>
      <w:numFmt w:val="lowerRoman"/>
      <w:lvlText w:val="%3."/>
      <w:lvlJc w:val="right"/>
      <w:pPr>
        <w:ind w:left="2160" w:hanging="180"/>
      </w:pPr>
    </w:lvl>
    <w:lvl w:ilvl="3" w:tplc="3D58AC1A" w:tentative="1">
      <w:start w:val="1"/>
      <w:numFmt w:val="decimal"/>
      <w:lvlText w:val="%4."/>
      <w:lvlJc w:val="left"/>
      <w:pPr>
        <w:ind w:left="2880" w:hanging="360"/>
      </w:pPr>
    </w:lvl>
    <w:lvl w:ilvl="4" w:tplc="E8326F56" w:tentative="1">
      <w:start w:val="1"/>
      <w:numFmt w:val="lowerLetter"/>
      <w:lvlText w:val="%5."/>
      <w:lvlJc w:val="left"/>
      <w:pPr>
        <w:ind w:left="3600" w:hanging="360"/>
      </w:pPr>
    </w:lvl>
    <w:lvl w:ilvl="5" w:tplc="A202CDAA" w:tentative="1">
      <w:start w:val="1"/>
      <w:numFmt w:val="lowerRoman"/>
      <w:lvlText w:val="%6."/>
      <w:lvlJc w:val="right"/>
      <w:pPr>
        <w:ind w:left="4320" w:hanging="180"/>
      </w:pPr>
    </w:lvl>
    <w:lvl w:ilvl="6" w:tplc="72B621C2" w:tentative="1">
      <w:start w:val="1"/>
      <w:numFmt w:val="decimal"/>
      <w:lvlText w:val="%7."/>
      <w:lvlJc w:val="left"/>
      <w:pPr>
        <w:ind w:left="5040" w:hanging="360"/>
      </w:pPr>
    </w:lvl>
    <w:lvl w:ilvl="7" w:tplc="8DAA4D0A" w:tentative="1">
      <w:start w:val="1"/>
      <w:numFmt w:val="lowerLetter"/>
      <w:lvlText w:val="%8."/>
      <w:lvlJc w:val="left"/>
      <w:pPr>
        <w:ind w:left="5760" w:hanging="360"/>
      </w:pPr>
    </w:lvl>
    <w:lvl w:ilvl="8" w:tplc="EFF8A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01403022">
    <w:abstractNumId w:val="19"/>
  </w:num>
  <w:num w:numId="2" w16cid:durableId="808520938">
    <w:abstractNumId w:val="6"/>
  </w:num>
  <w:num w:numId="3" w16cid:durableId="1134328726">
    <w:abstractNumId w:val="10"/>
  </w:num>
  <w:num w:numId="4" w16cid:durableId="1596089407">
    <w:abstractNumId w:val="27"/>
  </w:num>
  <w:num w:numId="5" w16cid:durableId="353188695">
    <w:abstractNumId w:val="0"/>
  </w:num>
  <w:num w:numId="6" w16cid:durableId="46688492">
    <w:abstractNumId w:val="11"/>
  </w:num>
  <w:num w:numId="7" w16cid:durableId="2142726206">
    <w:abstractNumId w:val="28"/>
  </w:num>
  <w:num w:numId="8" w16cid:durableId="19827278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2253924">
    <w:abstractNumId w:val="1"/>
  </w:num>
  <w:num w:numId="10" w16cid:durableId="743376210">
    <w:abstractNumId w:val="0"/>
    <w:lvlOverride w:ilvl="0">
      <w:startOverride w:val="1"/>
    </w:lvlOverride>
  </w:num>
  <w:num w:numId="11" w16cid:durableId="12389822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5033540">
    <w:abstractNumId w:val="6"/>
  </w:num>
  <w:num w:numId="13" w16cid:durableId="1468352944">
    <w:abstractNumId w:val="27"/>
  </w:num>
  <w:num w:numId="14" w16cid:durableId="10980593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5175662">
    <w:abstractNumId w:val="20"/>
  </w:num>
  <w:num w:numId="16" w16cid:durableId="4726022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73732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70177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761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7789337">
    <w:abstractNumId w:val="24"/>
  </w:num>
  <w:num w:numId="21" w16cid:durableId="1225095080">
    <w:abstractNumId w:val="8"/>
  </w:num>
  <w:num w:numId="22" w16cid:durableId="1526282459">
    <w:abstractNumId w:val="31"/>
  </w:num>
  <w:num w:numId="23" w16cid:durableId="310983317">
    <w:abstractNumId w:val="34"/>
  </w:num>
  <w:num w:numId="24" w16cid:durableId="1197350832">
    <w:abstractNumId w:val="32"/>
  </w:num>
  <w:num w:numId="25" w16cid:durableId="470943027">
    <w:abstractNumId w:val="12"/>
  </w:num>
  <w:num w:numId="26" w16cid:durableId="754597176">
    <w:abstractNumId w:val="33"/>
  </w:num>
  <w:num w:numId="27" w16cid:durableId="1120993468">
    <w:abstractNumId w:val="7"/>
  </w:num>
  <w:num w:numId="28" w16cid:durableId="580454328">
    <w:abstractNumId w:val="30"/>
  </w:num>
  <w:num w:numId="29" w16cid:durableId="1926651368">
    <w:abstractNumId w:val="16"/>
  </w:num>
  <w:num w:numId="30" w16cid:durableId="201745455">
    <w:abstractNumId w:val="2"/>
  </w:num>
  <w:num w:numId="31" w16cid:durableId="980616536">
    <w:abstractNumId w:val="25"/>
  </w:num>
  <w:num w:numId="32" w16cid:durableId="1544900120">
    <w:abstractNumId w:val="17"/>
  </w:num>
  <w:num w:numId="33" w16cid:durableId="9065958">
    <w:abstractNumId w:val="15"/>
  </w:num>
  <w:num w:numId="34" w16cid:durableId="1059669416">
    <w:abstractNumId w:val="3"/>
  </w:num>
  <w:num w:numId="35" w16cid:durableId="1505172148">
    <w:abstractNumId w:val="4"/>
  </w:num>
  <w:num w:numId="36" w16cid:durableId="1983193653">
    <w:abstractNumId w:val="14"/>
  </w:num>
  <w:num w:numId="37" w16cid:durableId="1725787223">
    <w:abstractNumId w:val="9"/>
  </w:num>
  <w:num w:numId="38" w16cid:durableId="390008328">
    <w:abstractNumId w:val="13"/>
  </w:num>
  <w:num w:numId="39" w16cid:durableId="426271736">
    <w:abstractNumId w:val="22"/>
  </w:num>
  <w:num w:numId="40" w16cid:durableId="669941615">
    <w:abstractNumId w:val="29"/>
  </w:num>
  <w:num w:numId="41" w16cid:durableId="1403873001">
    <w:abstractNumId w:val="18"/>
  </w:num>
  <w:num w:numId="42" w16cid:durableId="136547418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562EB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2024-02-22T14:45:00Z</dcterms:modified>
</cp:coreProperties>
</file>