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452ED0C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639AB">
        <w:rPr>
          <w:rFonts w:ascii="Times New Roman" w:hAnsi="Times New Roman"/>
          <w:szCs w:val="24"/>
        </w:rPr>
        <w:t>50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7F9E1D1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</w:t>
      </w:r>
      <w:r w:rsidR="00BC49BB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34375CBA" w14:textId="59F6FE03" w:rsidR="00F06D65" w:rsidRDefault="00000000" w:rsidP="00F06D65">
      <w:pPr>
        <w:jc w:val="both"/>
      </w:pPr>
      <w:r>
        <w:t xml:space="preserve">A Sua Excelência </w:t>
      </w:r>
      <w:r w:rsidR="00933D25">
        <w:t>a</w:t>
      </w:r>
      <w:r>
        <w:t xml:space="preserve"> Senhor</w:t>
      </w:r>
      <w:r w:rsidR="00933D25">
        <w:t>a</w:t>
      </w:r>
    </w:p>
    <w:p w14:paraId="186D85B3" w14:textId="77777777" w:rsidR="005639AB" w:rsidRDefault="005639AB" w:rsidP="005639AB">
      <w:pPr>
        <w:jc w:val="both"/>
        <w:rPr>
          <w:b/>
          <w:bCs/>
        </w:rPr>
      </w:pPr>
      <w:r>
        <w:rPr>
          <w:b/>
          <w:bCs/>
        </w:rPr>
        <w:t>CORONEL FERNANDA</w:t>
      </w:r>
    </w:p>
    <w:p w14:paraId="3CAED7E1" w14:textId="77777777" w:rsidR="005639AB" w:rsidRDefault="005639AB" w:rsidP="005639AB">
      <w:pPr>
        <w:jc w:val="both"/>
      </w:pPr>
      <w:r>
        <w:t>Deputada Federal</w:t>
      </w:r>
    </w:p>
    <w:p w14:paraId="09AF7AA2" w14:textId="77777777" w:rsidR="00F06D65" w:rsidRDefault="00000000" w:rsidP="00F06D65">
      <w:pPr>
        <w:jc w:val="both"/>
      </w:pPr>
      <w:r>
        <w:t>Brasília – DF</w:t>
      </w:r>
    </w:p>
    <w:p w14:paraId="2C003C38" w14:textId="77777777" w:rsidR="00F06D65" w:rsidRDefault="00F06D65" w:rsidP="00F06D65">
      <w:pPr>
        <w:jc w:val="both"/>
        <w:rPr>
          <w:b/>
        </w:rPr>
      </w:pPr>
    </w:p>
    <w:p w14:paraId="2012FFFF" w14:textId="77777777" w:rsidR="00F06D65" w:rsidRDefault="00F06D65" w:rsidP="00F06D65">
      <w:pPr>
        <w:jc w:val="both"/>
        <w:rPr>
          <w:b/>
        </w:rPr>
      </w:pPr>
    </w:p>
    <w:p w14:paraId="13F39056" w14:textId="77777777" w:rsidR="00F06D65" w:rsidRDefault="00F06D65" w:rsidP="00F06D65">
      <w:pPr>
        <w:jc w:val="both"/>
        <w:rPr>
          <w:b/>
        </w:rPr>
      </w:pPr>
    </w:p>
    <w:p w14:paraId="01F4FDA6" w14:textId="3932CF99" w:rsidR="00F06D65" w:rsidRDefault="00000000" w:rsidP="00F06D65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</w:t>
      </w:r>
      <w:r w:rsidR="00BC49BB">
        <w:rPr>
          <w:b/>
        </w:rPr>
        <w:t>s</w:t>
      </w:r>
      <w:r>
        <w:rPr>
          <w:b/>
        </w:rPr>
        <w:t>.</w:t>
      </w:r>
    </w:p>
    <w:p w14:paraId="2EB38AF1" w14:textId="77777777" w:rsidR="00F06D65" w:rsidRDefault="00F06D65" w:rsidP="00F06D65">
      <w:pPr>
        <w:jc w:val="both"/>
      </w:pPr>
    </w:p>
    <w:p w14:paraId="38E61DE3" w14:textId="77777777" w:rsidR="00F06D65" w:rsidRDefault="00F06D65" w:rsidP="00F06D65">
      <w:pPr>
        <w:jc w:val="both"/>
      </w:pPr>
    </w:p>
    <w:p w14:paraId="6F15723E" w14:textId="77777777" w:rsidR="00F06D65" w:rsidRDefault="00F06D65" w:rsidP="00F06D65">
      <w:pPr>
        <w:jc w:val="both"/>
      </w:pPr>
    </w:p>
    <w:p w14:paraId="24CC9A21" w14:textId="1D84653E" w:rsidR="00F06D65" w:rsidRDefault="00000000" w:rsidP="00F06D65">
      <w:pPr>
        <w:ind w:firstLine="1418"/>
        <w:jc w:val="both"/>
      </w:pPr>
      <w:r>
        <w:t>Senhor</w:t>
      </w:r>
      <w:r w:rsidR="00933D25">
        <w:t>a</w:t>
      </w:r>
      <w:r>
        <w:t xml:space="preserve"> </w:t>
      </w:r>
      <w:r w:rsidR="00567A1D">
        <w:t>Deputad</w:t>
      </w:r>
      <w:r w:rsidR="00933D25">
        <w:t>a</w:t>
      </w:r>
      <w:r>
        <w:t>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7CE35D6D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>Ao cumprimentá-l</w:t>
      </w:r>
      <w:r w:rsidR="00933D25">
        <w:rPr>
          <w:iCs/>
          <w:color w:val="000000"/>
        </w:rPr>
        <w:t>a</w:t>
      </w:r>
      <w:r>
        <w:rPr>
          <w:iCs/>
          <w:color w:val="000000"/>
        </w:rPr>
        <w:t xml:space="preserve"> cordialmente, encaminhamos a Vossa Excelência, </w:t>
      </w:r>
      <w:r>
        <w:rPr>
          <w:iCs/>
        </w:rPr>
        <w:t>o</w:t>
      </w:r>
      <w:r w:rsidR="006D69E5">
        <w:rPr>
          <w:iCs/>
        </w:rPr>
        <w:t>s</w:t>
      </w:r>
      <w:r>
        <w:rPr>
          <w:iCs/>
        </w:rPr>
        <w:t xml:space="preserve"> </w:t>
      </w:r>
      <w:r>
        <w:rPr>
          <w:iCs/>
          <w:color w:val="000000"/>
        </w:rPr>
        <w:t>Requerimento</w:t>
      </w:r>
      <w:r w:rsidR="006D69E5">
        <w:rPr>
          <w:iCs/>
          <w:color w:val="000000"/>
        </w:rPr>
        <w:t>s</w:t>
      </w:r>
      <w:r>
        <w:rPr>
          <w:iCs/>
          <w:color w:val="000000"/>
        </w:rPr>
        <w:t xml:space="preserve"> n</w:t>
      </w:r>
      <w:r>
        <w:rPr>
          <w:iCs/>
          <w:color w:val="000000"/>
          <w:vertAlign w:val="superscript"/>
        </w:rPr>
        <w:t>o</w:t>
      </w:r>
      <w:r w:rsidR="002926A4">
        <w:rPr>
          <w:iCs/>
          <w:color w:val="000000"/>
          <w:vertAlign w:val="superscript"/>
        </w:rPr>
        <w:t>s</w:t>
      </w:r>
      <w:r>
        <w:rPr>
          <w:iCs/>
          <w:color w:val="000000"/>
        </w:rPr>
        <w:t xml:space="preserve"> </w:t>
      </w:r>
      <w:r w:rsidR="00BC49BB">
        <w:rPr>
          <w:iCs/>
          <w:color w:val="000000"/>
        </w:rPr>
        <w:t>16</w:t>
      </w:r>
      <w:r w:rsidR="006D69E5">
        <w:rPr>
          <w:iCs/>
          <w:color w:val="000000"/>
        </w:rPr>
        <w:t>/2024</w:t>
      </w:r>
      <w:r w:rsidR="00567A1D">
        <w:rPr>
          <w:iCs/>
          <w:color w:val="000000"/>
        </w:rPr>
        <w:t xml:space="preserve"> e</w:t>
      </w:r>
      <w:r w:rsidR="00BC49BB">
        <w:rPr>
          <w:iCs/>
          <w:color w:val="000000"/>
        </w:rPr>
        <w:t xml:space="preserve"> 20/2024</w:t>
      </w:r>
      <w:r>
        <w:rPr>
          <w:iCs/>
          <w:color w:val="000000"/>
        </w:rPr>
        <w:t xml:space="preserve"> que tramit</w:t>
      </w:r>
      <w:r w:rsidR="006D69E5">
        <w:rPr>
          <w:iCs/>
          <w:color w:val="000000"/>
        </w:rPr>
        <w:t>aram</w:t>
      </w:r>
      <w:r>
        <w:rPr>
          <w:iCs/>
        </w:rPr>
        <w:t xml:space="preserve"> na </w:t>
      </w:r>
      <w:r w:rsidR="00BC49BB">
        <w:rPr>
          <w:iCs/>
        </w:rPr>
        <w:t>2</w:t>
      </w:r>
      <w:r>
        <w:rPr>
          <w:iCs/>
        </w:rPr>
        <w:t xml:space="preserve">ª Sessão Ordinária do ano de 2024 da Câmara Municipal de Sorriso, realizada em </w:t>
      </w:r>
      <w:r w:rsidR="00BC49BB">
        <w:rPr>
          <w:iCs/>
        </w:rPr>
        <w:t>16</w:t>
      </w:r>
      <w:r>
        <w:rPr>
          <w:iCs/>
        </w:rPr>
        <w:t xml:space="preserve">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7D7FA9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AB2D" w14:textId="77777777" w:rsidR="007D7FA9" w:rsidRDefault="007D7FA9">
      <w:r>
        <w:separator/>
      </w:r>
    </w:p>
  </w:endnote>
  <w:endnote w:type="continuationSeparator" w:id="0">
    <w:p w14:paraId="46FAA35B" w14:textId="77777777" w:rsidR="007D7FA9" w:rsidRDefault="007D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F315B" w14:textId="77777777" w:rsidR="007D7FA9" w:rsidRDefault="007D7FA9">
      <w:r>
        <w:separator/>
      </w:r>
    </w:p>
  </w:footnote>
  <w:footnote w:type="continuationSeparator" w:id="0">
    <w:p w14:paraId="36B253EB" w14:textId="77777777" w:rsidR="007D7FA9" w:rsidRDefault="007D7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08EE09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0104826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496C0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E62C518" w:tentative="1">
      <w:start w:val="1"/>
      <w:numFmt w:val="lowerLetter"/>
      <w:lvlText w:val="%2."/>
      <w:lvlJc w:val="left"/>
      <w:pPr>
        <w:ind w:left="1440" w:hanging="360"/>
      </w:pPr>
    </w:lvl>
    <w:lvl w:ilvl="2" w:tplc="B6B6D91A" w:tentative="1">
      <w:start w:val="1"/>
      <w:numFmt w:val="lowerRoman"/>
      <w:lvlText w:val="%3."/>
      <w:lvlJc w:val="right"/>
      <w:pPr>
        <w:ind w:left="2160" w:hanging="180"/>
      </w:pPr>
    </w:lvl>
    <w:lvl w:ilvl="3" w:tplc="548847CC" w:tentative="1">
      <w:start w:val="1"/>
      <w:numFmt w:val="decimal"/>
      <w:lvlText w:val="%4."/>
      <w:lvlJc w:val="left"/>
      <w:pPr>
        <w:ind w:left="2880" w:hanging="360"/>
      </w:pPr>
    </w:lvl>
    <w:lvl w:ilvl="4" w:tplc="C92C318E" w:tentative="1">
      <w:start w:val="1"/>
      <w:numFmt w:val="lowerLetter"/>
      <w:lvlText w:val="%5."/>
      <w:lvlJc w:val="left"/>
      <w:pPr>
        <w:ind w:left="3600" w:hanging="360"/>
      </w:pPr>
    </w:lvl>
    <w:lvl w:ilvl="5" w:tplc="A3E88756" w:tentative="1">
      <w:start w:val="1"/>
      <w:numFmt w:val="lowerRoman"/>
      <w:lvlText w:val="%6."/>
      <w:lvlJc w:val="right"/>
      <w:pPr>
        <w:ind w:left="4320" w:hanging="180"/>
      </w:pPr>
    </w:lvl>
    <w:lvl w:ilvl="6" w:tplc="591ABF38" w:tentative="1">
      <w:start w:val="1"/>
      <w:numFmt w:val="decimal"/>
      <w:lvlText w:val="%7."/>
      <w:lvlJc w:val="left"/>
      <w:pPr>
        <w:ind w:left="5040" w:hanging="360"/>
      </w:pPr>
    </w:lvl>
    <w:lvl w:ilvl="7" w:tplc="3C7AA454" w:tentative="1">
      <w:start w:val="1"/>
      <w:numFmt w:val="lowerLetter"/>
      <w:lvlText w:val="%8."/>
      <w:lvlJc w:val="left"/>
      <w:pPr>
        <w:ind w:left="5760" w:hanging="360"/>
      </w:pPr>
    </w:lvl>
    <w:lvl w:ilvl="8" w:tplc="DE0C1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7BAAC7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B11AD01C" w:tentative="1">
      <w:start w:val="1"/>
      <w:numFmt w:val="lowerLetter"/>
      <w:lvlText w:val="%2."/>
      <w:lvlJc w:val="left"/>
      <w:pPr>
        <w:ind w:left="1440" w:hanging="360"/>
      </w:pPr>
    </w:lvl>
    <w:lvl w:ilvl="2" w:tplc="5B229E46" w:tentative="1">
      <w:start w:val="1"/>
      <w:numFmt w:val="lowerRoman"/>
      <w:lvlText w:val="%3."/>
      <w:lvlJc w:val="right"/>
      <w:pPr>
        <w:ind w:left="2160" w:hanging="180"/>
      </w:pPr>
    </w:lvl>
    <w:lvl w:ilvl="3" w:tplc="7C1A65DC" w:tentative="1">
      <w:start w:val="1"/>
      <w:numFmt w:val="decimal"/>
      <w:lvlText w:val="%4."/>
      <w:lvlJc w:val="left"/>
      <w:pPr>
        <w:ind w:left="2880" w:hanging="360"/>
      </w:pPr>
    </w:lvl>
    <w:lvl w:ilvl="4" w:tplc="28267DA6" w:tentative="1">
      <w:start w:val="1"/>
      <w:numFmt w:val="lowerLetter"/>
      <w:lvlText w:val="%5."/>
      <w:lvlJc w:val="left"/>
      <w:pPr>
        <w:ind w:left="3600" w:hanging="360"/>
      </w:pPr>
    </w:lvl>
    <w:lvl w:ilvl="5" w:tplc="E7EC0402" w:tentative="1">
      <w:start w:val="1"/>
      <w:numFmt w:val="lowerRoman"/>
      <w:lvlText w:val="%6."/>
      <w:lvlJc w:val="right"/>
      <w:pPr>
        <w:ind w:left="4320" w:hanging="180"/>
      </w:pPr>
    </w:lvl>
    <w:lvl w:ilvl="6" w:tplc="13BA417A" w:tentative="1">
      <w:start w:val="1"/>
      <w:numFmt w:val="decimal"/>
      <w:lvlText w:val="%7."/>
      <w:lvlJc w:val="left"/>
      <w:pPr>
        <w:ind w:left="5040" w:hanging="360"/>
      </w:pPr>
    </w:lvl>
    <w:lvl w:ilvl="7" w:tplc="36EA148E" w:tentative="1">
      <w:start w:val="1"/>
      <w:numFmt w:val="lowerLetter"/>
      <w:lvlText w:val="%8."/>
      <w:lvlJc w:val="left"/>
      <w:pPr>
        <w:ind w:left="5760" w:hanging="360"/>
      </w:pPr>
    </w:lvl>
    <w:lvl w:ilvl="8" w:tplc="EA9E7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BF407E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AB472AE" w:tentative="1">
      <w:start w:val="1"/>
      <w:numFmt w:val="lowerLetter"/>
      <w:lvlText w:val="%2."/>
      <w:lvlJc w:val="left"/>
      <w:pPr>
        <w:ind w:left="1440" w:hanging="360"/>
      </w:pPr>
    </w:lvl>
    <w:lvl w:ilvl="2" w:tplc="EF1CC25C" w:tentative="1">
      <w:start w:val="1"/>
      <w:numFmt w:val="lowerRoman"/>
      <w:lvlText w:val="%3."/>
      <w:lvlJc w:val="right"/>
      <w:pPr>
        <w:ind w:left="2160" w:hanging="180"/>
      </w:pPr>
    </w:lvl>
    <w:lvl w:ilvl="3" w:tplc="B75613EA" w:tentative="1">
      <w:start w:val="1"/>
      <w:numFmt w:val="decimal"/>
      <w:lvlText w:val="%4."/>
      <w:lvlJc w:val="left"/>
      <w:pPr>
        <w:ind w:left="2880" w:hanging="360"/>
      </w:pPr>
    </w:lvl>
    <w:lvl w:ilvl="4" w:tplc="3B02253C" w:tentative="1">
      <w:start w:val="1"/>
      <w:numFmt w:val="lowerLetter"/>
      <w:lvlText w:val="%5."/>
      <w:lvlJc w:val="left"/>
      <w:pPr>
        <w:ind w:left="3600" w:hanging="360"/>
      </w:pPr>
    </w:lvl>
    <w:lvl w:ilvl="5" w:tplc="F85EDBFE" w:tentative="1">
      <w:start w:val="1"/>
      <w:numFmt w:val="lowerRoman"/>
      <w:lvlText w:val="%6."/>
      <w:lvlJc w:val="right"/>
      <w:pPr>
        <w:ind w:left="4320" w:hanging="180"/>
      </w:pPr>
    </w:lvl>
    <w:lvl w:ilvl="6" w:tplc="3FA4D464" w:tentative="1">
      <w:start w:val="1"/>
      <w:numFmt w:val="decimal"/>
      <w:lvlText w:val="%7."/>
      <w:lvlJc w:val="left"/>
      <w:pPr>
        <w:ind w:left="5040" w:hanging="360"/>
      </w:pPr>
    </w:lvl>
    <w:lvl w:ilvl="7" w:tplc="94E6D1D0" w:tentative="1">
      <w:start w:val="1"/>
      <w:numFmt w:val="lowerLetter"/>
      <w:lvlText w:val="%8."/>
      <w:lvlJc w:val="left"/>
      <w:pPr>
        <w:ind w:left="5760" w:hanging="360"/>
      </w:pPr>
    </w:lvl>
    <w:lvl w:ilvl="8" w:tplc="B56800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751AE0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AAC779A" w:tentative="1">
      <w:start w:val="1"/>
      <w:numFmt w:val="lowerLetter"/>
      <w:lvlText w:val="%2."/>
      <w:lvlJc w:val="left"/>
      <w:pPr>
        <w:ind w:left="1440" w:hanging="360"/>
      </w:pPr>
    </w:lvl>
    <w:lvl w:ilvl="2" w:tplc="DAAC97E6" w:tentative="1">
      <w:start w:val="1"/>
      <w:numFmt w:val="lowerRoman"/>
      <w:lvlText w:val="%3."/>
      <w:lvlJc w:val="right"/>
      <w:pPr>
        <w:ind w:left="2160" w:hanging="180"/>
      </w:pPr>
    </w:lvl>
    <w:lvl w:ilvl="3" w:tplc="D24E935C" w:tentative="1">
      <w:start w:val="1"/>
      <w:numFmt w:val="decimal"/>
      <w:lvlText w:val="%4."/>
      <w:lvlJc w:val="left"/>
      <w:pPr>
        <w:ind w:left="2880" w:hanging="360"/>
      </w:pPr>
    </w:lvl>
    <w:lvl w:ilvl="4" w:tplc="9AAADC54" w:tentative="1">
      <w:start w:val="1"/>
      <w:numFmt w:val="lowerLetter"/>
      <w:lvlText w:val="%5."/>
      <w:lvlJc w:val="left"/>
      <w:pPr>
        <w:ind w:left="3600" w:hanging="360"/>
      </w:pPr>
    </w:lvl>
    <w:lvl w:ilvl="5" w:tplc="05B40C5E" w:tentative="1">
      <w:start w:val="1"/>
      <w:numFmt w:val="lowerRoman"/>
      <w:lvlText w:val="%6."/>
      <w:lvlJc w:val="right"/>
      <w:pPr>
        <w:ind w:left="4320" w:hanging="180"/>
      </w:pPr>
    </w:lvl>
    <w:lvl w:ilvl="6" w:tplc="DDF6B40C" w:tentative="1">
      <w:start w:val="1"/>
      <w:numFmt w:val="decimal"/>
      <w:lvlText w:val="%7."/>
      <w:lvlJc w:val="left"/>
      <w:pPr>
        <w:ind w:left="5040" w:hanging="360"/>
      </w:pPr>
    </w:lvl>
    <w:lvl w:ilvl="7" w:tplc="D11227F8" w:tentative="1">
      <w:start w:val="1"/>
      <w:numFmt w:val="lowerLetter"/>
      <w:lvlText w:val="%8."/>
      <w:lvlJc w:val="left"/>
      <w:pPr>
        <w:ind w:left="5760" w:hanging="360"/>
      </w:pPr>
    </w:lvl>
    <w:lvl w:ilvl="8" w:tplc="CAC458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98CF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7E45CE" w:tentative="1">
      <w:start w:val="1"/>
      <w:numFmt w:val="lowerLetter"/>
      <w:lvlText w:val="%2."/>
      <w:lvlJc w:val="left"/>
      <w:pPr>
        <w:ind w:left="1440" w:hanging="360"/>
      </w:pPr>
    </w:lvl>
    <w:lvl w:ilvl="2" w:tplc="6BC265D4" w:tentative="1">
      <w:start w:val="1"/>
      <w:numFmt w:val="lowerRoman"/>
      <w:lvlText w:val="%3."/>
      <w:lvlJc w:val="right"/>
      <w:pPr>
        <w:ind w:left="2160" w:hanging="180"/>
      </w:pPr>
    </w:lvl>
    <w:lvl w:ilvl="3" w:tplc="01D6B47A" w:tentative="1">
      <w:start w:val="1"/>
      <w:numFmt w:val="decimal"/>
      <w:lvlText w:val="%4."/>
      <w:lvlJc w:val="left"/>
      <w:pPr>
        <w:ind w:left="2880" w:hanging="360"/>
      </w:pPr>
    </w:lvl>
    <w:lvl w:ilvl="4" w:tplc="56AEE992" w:tentative="1">
      <w:start w:val="1"/>
      <w:numFmt w:val="lowerLetter"/>
      <w:lvlText w:val="%5."/>
      <w:lvlJc w:val="left"/>
      <w:pPr>
        <w:ind w:left="3600" w:hanging="360"/>
      </w:pPr>
    </w:lvl>
    <w:lvl w:ilvl="5" w:tplc="31F86648" w:tentative="1">
      <w:start w:val="1"/>
      <w:numFmt w:val="lowerRoman"/>
      <w:lvlText w:val="%6."/>
      <w:lvlJc w:val="right"/>
      <w:pPr>
        <w:ind w:left="4320" w:hanging="180"/>
      </w:pPr>
    </w:lvl>
    <w:lvl w:ilvl="6" w:tplc="3DA2EEC6" w:tentative="1">
      <w:start w:val="1"/>
      <w:numFmt w:val="decimal"/>
      <w:lvlText w:val="%7."/>
      <w:lvlJc w:val="left"/>
      <w:pPr>
        <w:ind w:left="5040" w:hanging="360"/>
      </w:pPr>
    </w:lvl>
    <w:lvl w:ilvl="7" w:tplc="C4823F1A" w:tentative="1">
      <w:start w:val="1"/>
      <w:numFmt w:val="lowerLetter"/>
      <w:lvlText w:val="%8."/>
      <w:lvlJc w:val="left"/>
      <w:pPr>
        <w:ind w:left="5760" w:hanging="360"/>
      </w:pPr>
    </w:lvl>
    <w:lvl w:ilvl="8" w:tplc="39EC64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46326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8A54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94F3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BE41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A2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5204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B20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16FD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6AA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8DA3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4E5A6" w:tentative="1">
      <w:start w:val="1"/>
      <w:numFmt w:val="lowerLetter"/>
      <w:lvlText w:val="%2."/>
      <w:lvlJc w:val="left"/>
      <w:pPr>
        <w:ind w:left="1440" w:hanging="360"/>
      </w:pPr>
    </w:lvl>
    <w:lvl w:ilvl="2" w:tplc="ADC4B5AA" w:tentative="1">
      <w:start w:val="1"/>
      <w:numFmt w:val="lowerRoman"/>
      <w:lvlText w:val="%3."/>
      <w:lvlJc w:val="right"/>
      <w:pPr>
        <w:ind w:left="2160" w:hanging="180"/>
      </w:pPr>
    </w:lvl>
    <w:lvl w:ilvl="3" w:tplc="B548011E" w:tentative="1">
      <w:start w:val="1"/>
      <w:numFmt w:val="decimal"/>
      <w:lvlText w:val="%4."/>
      <w:lvlJc w:val="left"/>
      <w:pPr>
        <w:ind w:left="2880" w:hanging="360"/>
      </w:pPr>
    </w:lvl>
    <w:lvl w:ilvl="4" w:tplc="3AFC6444" w:tentative="1">
      <w:start w:val="1"/>
      <w:numFmt w:val="lowerLetter"/>
      <w:lvlText w:val="%5."/>
      <w:lvlJc w:val="left"/>
      <w:pPr>
        <w:ind w:left="3600" w:hanging="360"/>
      </w:pPr>
    </w:lvl>
    <w:lvl w:ilvl="5" w:tplc="DB3E7FDE" w:tentative="1">
      <w:start w:val="1"/>
      <w:numFmt w:val="lowerRoman"/>
      <w:lvlText w:val="%6."/>
      <w:lvlJc w:val="right"/>
      <w:pPr>
        <w:ind w:left="4320" w:hanging="180"/>
      </w:pPr>
    </w:lvl>
    <w:lvl w:ilvl="6" w:tplc="F940B4DC" w:tentative="1">
      <w:start w:val="1"/>
      <w:numFmt w:val="decimal"/>
      <w:lvlText w:val="%7."/>
      <w:lvlJc w:val="left"/>
      <w:pPr>
        <w:ind w:left="5040" w:hanging="360"/>
      </w:pPr>
    </w:lvl>
    <w:lvl w:ilvl="7" w:tplc="EC8669AE" w:tentative="1">
      <w:start w:val="1"/>
      <w:numFmt w:val="lowerLetter"/>
      <w:lvlText w:val="%8."/>
      <w:lvlJc w:val="left"/>
      <w:pPr>
        <w:ind w:left="5760" w:hanging="360"/>
      </w:pPr>
    </w:lvl>
    <w:lvl w:ilvl="8" w:tplc="B7D2AC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EE723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E876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32C3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C80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EB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E86E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56C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0A3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C0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53FAF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2BF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BF63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CF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B6F9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80A3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20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2B3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03AE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B0D8DF9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756AFCA6">
      <w:start w:val="1"/>
      <w:numFmt w:val="lowerLetter"/>
      <w:lvlText w:val="%2."/>
      <w:lvlJc w:val="left"/>
      <w:pPr>
        <w:ind w:left="1364" w:hanging="360"/>
      </w:pPr>
    </w:lvl>
    <w:lvl w:ilvl="2" w:tplc="2EF01D82">
      <w:start w:val="1"/>
      <w:numFmt w:val="lowerRoman"/>
      <w:lvlText w:val="%3."/>
      <w:lvlJc w:val="right"/>
      <w:pPr>
        <w:ind w:left="2084" w:hanging="180"/>
      </w:pPr>
    </w:lvl>
    <w:lvl w:ilvl="3" w:tplc="5EB8493E">
      <w:start w:val="1"/>
      <w:numFmt w:val="decimal"/>
      <w:lvlText w:val="%4."/>
      <w:lvlJc w:val="left"/>
      <w:pPr>
        <w:ind w:left="2804" w:hanging="360"/>
      </w:pPr>
    </w:lvl>
    <w:lvl w:ilvl="4" w:tplc="53E62510">
      <w:start w:val="1"/>
      <w:numFmt w:val="lowerLetter"/>
      <w:lvlText w:val="%5."/>
      <w:lvlJc w:val="left"/>
      <w:pPr>
        <w:ind w:left="3524" w:hanging="360"/>
      </w:pPr>
    </w:lvl>
    <w:lvl w:ilvl="5" w:tplc="5468A142">
      <w:start w:val="1"/>
      <w:numFmt w:val="lowerRoman"/>
      <w:lvlText w:val="%6."/>
      <w:lvlJc w:val="right"/>
      <w:pPr>
        <w:ind w:left="4244" w:hanging="180"/>
      </w:pPr>
    </w:lvl>
    <w:lvl w:ilvl="6" w:tplc="D64CA262">
      <w:start w:val="1"/>
      <w:numFmt w:val="decimal"/>
      <w:lvlText w:val="%7."/>
      <w:lvlJc w:val="left"/>
      <w:pPr>
        <w:ind w:left="4964" w:hanging="360"/>
      </w:pPr>
    </w:lvl>
    <w:lvl w:ilvl="7" w:tplc="36EA015C">
      <w:start w:val="1"/>
      <w:numFmt w:val="lowerLetter"/>
      <w:lvlText w:val="%8."/>
      <w:lvlJc w:val="left"/>
      <w:pPr>
        <w:ind w:left="5684" w:hanging="360"/>
      </w:pPr>
    </w:lvl>
    <w:lvl w:ilvl="8" w:tplc="5DA879D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7B9447B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D6837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A051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9ED1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F6BF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4FF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0CE3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14F6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2EF6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D5AA5B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306238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A843E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9D8BD6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1929C4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14ECCF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C5C5E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3EE1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164C0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8FDEAAE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169A8B3A" w:tentative="1">
      <w:start w:val="1"/>
      <w:numFmt w:val="lowerLetter"/>
      <w:lvlText w:val="%2."/>
      <w:lvlJc w:val="left"/>
      <w:pPr>
        <w:ind w:left="1440" w:hanging="360"/>
      </w:pPr>
    </w:lvl>
    <w:lvl w:ilvl="2" w:tplc="D71AB256" w:tentative="1">
      <w:start w:val="1"/>
      <w:numFmt w:val="lowerRoman"/>
      <w:lvlText w:val="%3."/>
      <w:lvlJc w:val="right"/>
      <w:pPr>
        <w:ind w:left="2160" w:hanging="180"/>
      </w:pPr>
    </w:lvl>
    <w:lvl w:ilvl="3" w:tplc="151C2FE2" w:tentative="1">
      <w:start w:val="1"/>
      <w:numFmt w:val="decimal"/>
      <w:lvlText w:val="%4."/>
      <w:lvlJc w:val="left"/>
      <w:pPr>
        <w:ind w:left="2880" w:hanging="360"/>
      </w:pPr>
    </w:lvl>
    <w:lvl w:ilvl="4" w:tplc="4BD21738" w:tentative="1">
      <w:start w:val="1"/>
      <w:numFmt w:val="lowerLetter"/>
      <w:lvlText w:val="%5."/>
      <w:lvlJc w:val="left"/>
      <w:pPr>
        <w:ind w:left="3600" w:hanging="360"/>
      </w:pPr>
    </w:lvl>
    <w:lvl w:ilvl="5" w:tplc="29C020B4" w:tentative="1">
      <w:start w:val="1"/>
      <w:numFmt w:val="lowerRoman"/>
      <w:lvlText w:val="%6."/>
      <w:lvlJc w:val="right"/>
      <w:pPr>
        <w:ind w:left="4320" w:hanging="180"/>
      </w:pPr>
    </w:lvl>
    <w:lvl w:ilvl="6" w:tplc="DA10160C" w:tentative="1">
      <w:start w:val="1"/>
      <w:numFmt w:val="decimal"/>
      <w:lvlText w:val="%7."/>
      <w:lvlJc w:val="left"/>
      <w:pPr>
        <w:ind w:left="5040" w:hanging="360"/>
      </w:pPr>
    </w:lvl>
    <w:lvl w:ilvl="7" w:tplc="4AC26068" w:tentative="1">
      <w:start w:val="1"/>
      <w:numFmt w:val="lowerLetter"/>
      <w:lvlText w:val="%8."/>
      <w:lvlJc w:val="left"/>
      <w:pPr>
        <w:ind w:left="5760" w:hanging="360"/>
      </w:pPr>
    </w:lvl>
    <w:lvl w:ilvl="8" w:tplc="06E82E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8D3006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DB82356" w:tentative="1">
      <w:start w:val="1"/>
      <w:numFmt w:val="lowerLetter"/>
      <w:lvlText w:val="%2."/>
      <w:lvlJc w:val="left"/>
      <w:pPr>
        <w:ind w:left="1440" w:hanging="360"/>
      </w:pPr>
    </w:lvl>
    <w:lvl w:ilvl="2" w:tplc="0C9C1666" w:tentative="1">
      <w:start w:val="1"/>
      <w:numFmt w:val="lowerRoman"/>
      <w:lvlText w:val="%3."/>
      <w:lvlJc w:val="right"/>
      <w:pPr>
        <w:ind w:left="2160" w:hanging="180"/>
      </w:pPr>
    </w:lvl>
    <w:lvl w:ilvl="3" w:tplc="ABD6C894" w:tentative="1">
      <w:start w:val="1"/>
      <w:numFmt w:val="decimal"/>
      <w:lvlText w:val="%4."/>
      <w:lvlJc w:val="left"/>
      <w:pPr>
        <w:ind w:left="2880" w:hanging="360"/>
      </w:pPr>
    </w:lvl>
    <w:lvl w:ilvl="4" w:tplc="7C6CB4CC" w:tentative="1">
      <w:start w:val="1"/>
      <w:numFmt w:val="lowerLetter"/>
      <w:lvlText w:val="%5."/>
      <w:lvlJc w:val="left"/>
      <w:pPr>
        <w:ind w:left="3600" w:hanging="360"/>
      </w:pPr>
    </w:lvl>
    <w:lvl w:ilvl="5" w:tplc="9060406E" w:tentative="1">
      <w:start w:val="1"/>
      <w:numFmt w:val="lowerRoman"/>
      <w:lvlText w:val="%6."/>
      <w:lvlJc w:val="right"/>
      <w:pPr>
        <w:ind w:left="4320" w:hanging="180"/>
      </w:pPr>
    </w:lvl>
    <w:lvl w:ilvl="6" w:tplc="416E782A" w:tentative="1">
      <w:start w:val="1"/>
      <w:numFmt w:val="decimal"/>
      <w:lvlText w:val="%7."/>
      <w:lvlJc w:val="left"/>
      <w:pPr>
        <w:ind w:left="5040" w:hanging="360"/>
      </w:pPr>
    </w:lvl>
    <w:lvl w:ilvl="7" w:tplc="86D057B8" w:tentative="1">
      <w:start w:val="1"/>
      <w:numFmt w:val="lowerLetter"/>
      <w:lvlText w:val="%8."/>
      <w:lvlJc w:val="left"/>
      <w:pPr>
        <w:ind w:left="5760" w:hanging="360"/>
      </w:pPr>
    </w:lvl>
    <w:lvl w:ilvl="8" w:tplc="978AED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92E251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A0CB1CE" w:tentative="1">
      <w:start w:val="1"/>
      <w:numFmt w:val="lowerLetter"/>
      <w:lvlText w:val="%2."/>
      <w:lvlJc w:val="left"/>
      <w:pPr>
        <w:ind w:left="1440" w:hanging="360"/>
      </w:pPr>
    </w:lvl>
    <w:lvl w:ilvl="2" w:tplc="B158FC10" w:tentative="1">
      <w:start w:val="1"/>
      <w:numFmt w:val="lowerRoman"/>
      <w:lvlText w:val="%3."/>
      <w:lvlJc w:val="right"/>
      <w:pPr>
        <w:ind w:left="2160" w:hanging="180"/>
      </w:pPr>
    </w:lvl>
    <w:lvl w:ilvl="3" w:tplc="844E488A" w:tentative="1">
      <w:start w:val="1"/>
      <w:numFmt w:val="decimal"/>
      <w:lvlText w:val="%4."/>
      <w:lvlJc w:val="left"/>
      <w:pPr>
        <w:ind w:left="2880" w:hanging="360"/>
      </w:pPr>
    </w:lvl>
    <w:lvl w:ilvl="4" w:tplc="33CC8A58" w:tentative="1">
      <w:start w:val="1"/>
      <w:numFmt w:val="lowerLetter"/>
      <w:lvlText w:val="%5."/>
      <w:lvlJc w:val="left"/>
      <w:pPr>
        <w:ind w:left="3600" w:hanging="360"/>
      </w:pPr>
    </w:lvl>
    <w:lvl w:ilvl="5" w:tplc="D246549A" w:tentative="1">
      <w:start w:val="1"/>
      <w:numFmt w:val="lowerRoman"/>
      <w:lvlText w:val="%6."/>
      <w:lvlJc w:val="right"/>
      <w:pPr>
        <w:ind w:left="4320" w:hanging="180"/>
      </w:pPr>
    </w:lvl>
    <w:lvl w:ilvl="6" w:tplc="1CBA71A0" w:tentative="1">
      <w:start w:val="1"/>
      <w:numFmt w:val="decimal"/>
      <w:lvlText w:val="%7."/>
      <w:lvlJc w:val="left"/>
      <w:pPr>
        <w:ind w:left="5040" w:hanging="360"/>
      </w:pPr>
    </w:lvl>
    <w:lvl w:ilvl="7" w:tplc="6FE06C1E" w:tentative="1">
      <w:start w:val="1"/>
      <w:numFmt w:val="lowerLetter"/>
      <w:lvlText w:val="%8."/>
      <w:lvlJc w:val="left"/>
      <w:pPr>
        <w:ind w:left="5760" w:hanging="360"/>
      </w:pPr>
    </w:lvl>
    <w:lvl w:ilvl="8" w:tplc="192C0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3C03F6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4CFCC474" w:tentative="1">
      <w:start w:val="1"/>
      <w:numFmt w:val="lowerLetter"/>
      <w:lvlText w:val="%2."/>
      <w:lvlJc w:val="left"/>
      <w:pPr>
        <w:ind w:left="1364" w:hanging="360"/>
      </w:pPr>
    </w:lvl>
    <w:lvl w:ilvl="2" w:tplc="231AF6AC" w:tentative="1">
      <w:start w:val="1"/>
      <w:numFmt w:val="lowerRoman"/>
      <w:lvlText w:val="%3."/>
      <w:lvlJc w:val="right"/>
      <w:pPr>
        <w:ind w:left="2084" w:hanging="180"/>
      </w:pPr>
    </w:lvl>
    <w:lvl w:ilvl="3" w:tplc="ABD8EF98" w:tentative="1">
      <w:start w:val="1"/>
      <w:numFmt w:val="decimal"/>
      <w:lvlText w:val="%4."/>
      <w:lvlJc w:val="left"/>
      <w:pPr>
        <w:ind w:left="2804" w:hanging="360"/>
      </w:pPr>
    </w:lvl>
    <w:lvl w:ilvl="4" w:tplc="5B3C9C56" w:tentative="1">
      <w:start w:val="1"/>
      <w:numFmt w:val="lowerLetter"/>
      <w:lvlText w:val="%5."/>
      <w:lvlJc w:val="left"/>
      <w:pPr>
        <w:ind w:left="3524" w:hanging="360"/>
      </w:pPr>
    </w:lvl>
    <w:lvl w:ilvl="5" w:tplc="03029C3A" w:tentative="1">
      <w:start w:val="1"/>
      <w:numFmt w:val="lowerRoman"/>
      <w:lvlText w:val="%6."/>
      <w:lvlJc w:val="right"/>
      <w:pPr>
        <w:ind w:left="4244" w:hanging="180"/>
      </w:pPr>
    </w:lvl>
    <w:lvl w:ilvl="6" w:tplc="D86E70F8" w:tentative="1">
      <w:start w:val="1"/>
      <w:numFmt w:val="decimal"/>
      <w:lvlText w:val="%7."/>
      <w:lvlJc w:val="left"/>
      <w:pPr>
        <w:ind w:left="4964" w:hanging="360"/>
      </w:pPr>
    </w:lvl>
    <w:lvl w:ilvl="7" w:tplc="35B60ABC" w:tentative="1">
      <w:start w:val="1"/>
      <w:numFmt w:val="lowerLetter"/>
      <w:lvlText w:val="%8."/>
      <w:lvlJc w:val="left"/>
      <w:pPr>
        <w:ind w:left="5684" w:hanging="360"/>
      </w:pPr>
    </w:lvl>
    <w:lvl w:ilvl="8" w:tplc="0F1CE86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AD3C8B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9569CE8" w:tentative="1">
      <w:start w:val="1"/>
      <w:numFmt w:val="lowerLetter"/>
      <w:lvlText w:val="%2."/>
      <w:lvlJc w:val="left"/>
      <w:pPr>
        <w:ind w:left="1440" w:hanging="360"/>
      </w:pPr>
    </w:lvl>
    <w:lvl w:ilvl="2" w:tplc="DF30E82A" w:tentative="1">
      <w:start w:val="1"/>
      <w:numFmt w:val="lowerRoman"/>
      <w:lvlText w:val="%3."/>
      <w:lvlJc w:val="right"/>
      <w:pPr>
        <w:ind w:left="2160" w:hanging="180"/>
      </w:pPr>
    </w:lvl>
    <w:lvl w:ilvl="3" w:tplc="3896371C" w:tentative="1">
      <w:start w:val="1"/>
      <w:numFmt w:val="decimal"/>
      <w:lvlText w:val="%4."/>
      <w:lvlJc w:val="left"/>
      <w:pPr>
        <w:ind w:left="2880" w:hanging="360"/>
      </w:pPr>
    </w:lvl>
    <w:lvl w:ilvl="4" w:tplc="8F1A8582" w:tentative="1">
      <w:start w:val="1"/>
      <w:numFmt w:val="lowerLetter"/>
      <w:lvlText w:val="%5."/>
      <w:lvlJc w:val="left"/>
      <w:pPr>
        <w:ind w:left="3600" w:hanging="360"/>
      </w:pPr>
    </w:lvl>
    <w:lvl w:ilvl="5" w:tplc="6088C536" w:tentative="1">
      <w:start w:val="1"/>
      <w:numFmt w:val="lowerRoman"/>
      <w:lvlText w:val="%6."/>
      <w:lvlJc w:val="right"/>
      <w:pPr>
        <w:ind w:left="4320" w:hanging="180"/>
      </w:pPr>
    </w:lvl>
    <w:lvl w:ilvl="6" w:tplc="603C5CC4" w:tentative="1">
      <w:start w:val="1"/>
      <w:numFmt w:val="decimal"/>
      <w:lvlText w:val="%7."/>
      <w:lvlJc w:val="left"/>
      <w:pPr>
        <w:ind w:left="5040" w:hanging="360"/>
      </w:pPr>
    </w:lvl>
    <w:lvl w:ilvl="7" w:tplc="51B891A8" w:tentative="1">
      <w:start w:val="1"/>
      <w:numFmt w:val="lowerLetter"/>
      <w:lvlText w:val="%8."/>
      <w:lvlJc w:val="left"/>
      <w:pPr>
        <w:ind w:left="5760" w:hanging="360"/>
      </w:pPr>
    </w:lvl>
    <w:lvl w:ilvl="8" w:tplc="7068A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76986759">
    <w:abstractNumId w:val="19"/>
  </w:num>
  <w:num w:numId="2" w16cid:durableId="2045250517">
    <w:abstractNumId w:val="6"/>
  </w:num>
  <w:num w:numId="3" w16cid:durableId="1017005043">
    <w:abstractNumId w:val="10"/>
  </w:num>
  <w:num w:numId="4" w16cid:durableId="662706027">
    <w:abstractNumId w:val="27"/>
  </w:num>
  <w:num w:numId="5" w16cid:durableId="208228090">
    <w:abstractNumId w:val="0"/>
  </w:num>
  <w:num w:numId="6" w16cid:durableId="649215540">
    <w:abstractNumId w:val="11"/>
  </w:num>
  <w:num w:numId="7" w16cid:durableId="2003049272">
    <w:abstractNumId w:val="28"/>
  </w:num>
  <w:num w:numId="8" w16cid:durableId="18820152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8592686">
    <w:abstractNumId w:val="1"/>
  </w:num>
  <w:num w:numId="10" w16cid:durableId="1416707514">
    <w:abstractNumId w:val="0"/>
    <w:lvlOverride w:ilvl="0">
      <w:startOverride w:val="1"/>
    </w:lvlOverride>
  </w:num>
  <w:num w:numId="11" w16cid:durableId="9942619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8668581">
    <w:abstractNumId w:val="6"/>
  </w:num>
  <w:num w:numId="13" w16cid:durableId="592936090">
    <w:abstractNumId w:val="27"/>
  </w:num>
  <w:num w:numId="14" w16cid:durableId="18502169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4466209">
    <w:abstractNumId w:val="20"/>
  </w:num>
  <w:num w:numId="16" w16cid:durableId="5290332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38221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44748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8842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58191504">
    <w:abstractNumId w:val="24"/>
  </w:num>
  <w:num w:numId="21" w16cid:durableId="209804876">
    <w:abstractNumId w:val="8"/>
  </w:num>
  <w:num w:numId="22" w16cid:durableId="880216153">
    <w:abstractNumId w:val="31"/>
  </w:num>
  <w:num w:numId="23" w16cid:durableId="1041322111">
    <w:abstractNumId w:val="34"/>
  </w:num>
  <w:num w:numId="24" w16cid:durableId="2098289545">
    <w:abstractNumId w:val="32"/>
  </w:num>
  <w:num w:numId="25" w16cid:durableId="790443215">
    <w:abstractNumId w:val="12"/>
  </w:num>
  <w:num w:numId="26" w16cid:durableId="259681221">
    <w:abstractNumId w:val="33"/>
  </w:num>
  <w:num w:numId="27" w16cid:durableId="257522026">
    <w:abstractNumId w:val="7"/>
  </w:num>
  <w:num w:numId="28" w16cid:durableId="1536187108">
    <w:abstractNumId w:val="30"/>
  </w:num>
  <w:num w:numId="29" w16cid:durableId="834298033">
    <w:abstractNumId w:val="16"/>
  </w:num>
  <w:num w:numId="30" w16cid:durableId="1636328444">
    <w:abstractNumId w:val="2"/>
  </w:num>
  <w:num w:numId="31" w16cid:durableId="485977258">
    <w:abstractNumId w:val="25"/>
  </w:num>
  <w:num w:numId="32" w16cid:durableId="412625224">
    <w:abstractNumId w:val="17"/>
  </w:num>
  <w:num w:numId="33" w16cid:durableId="614215730">
    <w:abstractNumId w:val="15"/>
  </w:num>
  <w:num w:numId="34" w16cid:durableId="869996077">
    <w:abstractNumId w:val="3"/>
  </w:num>
  <w:num w:numId="35" w16cid:durableId="275067793">
    <w:abstractNumId w:val="4"/>
  </w:num>
  <w:num w:numId="36" w16cid:durableId="742681309">
    <w:abstractNumId w:val="14"/>
  </w:num>
  <w:num w:numId="37" w16cid:durableId="1184367758">
    <w:abstractNumId w:val="9"/>
  </w:num>
  <w:num w:numId="38" w16cid:durableId="2034260438">
    <w:abstractNumId w:val="13"/>
  </w:num>
  <w:num w:numId="39" w16cid:durableId="1001661599">
    <w:abstractNumId w:val="22"/>
  </w:num>
  <w:num w:numId="40" w16cid:durableId="373965837">
    <w:abstractNumId w:val="29"/>
  </w:num>
  <w:num w:numId="41" w16cid:durableId="581183132">
    <w:abstractNumId w:val="18"/>
  </w:num>
  <w:num w:numId="42" w16cid:durableId="20946240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8731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9402F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9AB"/>
    <w:rsid w:val="00563AF2"/>
    <w:rsid w:val="00565B79"/>
    <w:rsid w:val="00567A1D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544"/>
    <w:rsid w:val="007B76C1"/>
    <w:rsid w:val="007C0731"/>
    <w:rsid w:val="007C0F58"/>
    <w:rsid w:val="007C6273"/>
    <w:rsid w:val="007D29BF"/>
    <w:rsid w:val="007D7FA9"/>
    <w:rsid w:val="007E32E9"/>
    <w:rsid w:val="007E3399"/>
    <w:rsid w:val="007F0CF1"/>
    <w:rsid w:val="007F0FC7"/>
    <w:rsid w:val="007F591A"/>
    <w:rsid w:val="00801003"/>
    <w:rsid w:val="0080270F"/>
    <w:rsid w:val="008051B4"/>
    <w:rsid w:val="00807F1A"/>
    <w:rsid w:val="00810139"/>
    <w:rsid w:val="00813A77"/>
    <w:rsid w:val="0082282F"/>
    <w:rsid w:val="0082510F"/>
    <w:rsid w:val="0082531C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3D25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49BB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06D65"/>
    <w:rsid w:val="00F134A2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47B7897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17</cp:revision>
  <cp:lastPrinted>2023-04-12T14:04:00Z</cp:lastPrinted>
  <dcterms:created xsi:type="dcterms:W3CDTF">2024-02-15T14:56:00Z</dcterms:created>
  <dcterms:modified xsi:type="dcterms:W3CDTF">2024-02-22T15:01:00Z</dcterms:modified>
</cp:coreProperties>
</file>