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5B4C1B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5350A">
        <w:rPr>
          <w:rFonts w:ascii="Times New Roman" w:hAnsi="Times New Roman"/>
          <w:szCs w:val="24"/>
        </w:rPr>
        <w:t>5</w:t>
      </w:r>
      <w:r w:rsidR="00CA563A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F56705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334C69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88B84B" w14:textId="29D6983B" w:rsidR="00871960" w:rsidRDefault="00000000" w:rsidP="00871960">
      <w:pPr>
        <w:tabs>
          <w:tab w:val="left" w:pos="4820"/>
        </w:tabs>
        <w:rPr>
          <w:iCs/>
        </w:rPr>
      </w:pPr>
      <w:r>
        <w:rPr>
          <w:iCs/>
        </w:rPr>
        <w:t>A Senhor</w:t>
      </w:r>
      <w:r w:rsidR="00CA563A">
        <w:rPr>
          <w:iCs/>
        </w:rPr>
        <w:t>a</w:t>
      </w:r>
    </w:p>
    <w:p w14:paraId="5582B0A3" w14:textId="77777777" w:rsidR="00CA563A" w:rsidRDefault="00CA563A" w:rsidP="00334C69">
      <w:pPr>
        <w:rPr>
          <w:b/>
        </w:rPr>
      </w:pPr>
      <w:r w:rsidRPr="00CA563A">
        <w:rPr>
          <w:b/>
        </w:rPr>
        <w:t>ROSA NEIDE DE ALMEIDA</w:t>
      </w:r>
    </w:p>
    <w:p w14:paraId="0BAE1D00" w14:textId="77777777" w:rsidR="00CA563A" w:rsidRDefault="00CA563A" w:rsidP="00334C69">
      <w:pPr>
        <w:rPr>
          <w:bCs/>
        </w:rPr>
      </w:pPr>
      <w:r w:rsidRPr="00CA563A">
        <w:rPr>
          <w:bCs/>
        </w:rPr>
        <w:t>Diretoria Administrativa, Financeira e de Fiscalização da Conab</w:t>
      </w:r>
    </w:p>
    <w:p w14:paraId="410F8000" w14:textId="1A38AF69" w:rsidR="00334C69" w:rsidRPr="00CA563A" w:rsidRDefault="00000000" w:rsidP="00334C69">
      <w:pPr>
        <w:rPr>
          <w:bCs/>
        </w:rPr>
      </w:pPr>
      <w:r w:rsidRPr="00CA563A">
        <w:rPr>
          <w:bCs/>
        </w:rPr>
        <w:t>Brasília – DF</w:t>
      </w:r>
    </w:p>
    <w:p w14:paraId="0AAE5E6A" w14:textId="77777777" w:rsidR="00334C69" w:rsidRDefault="00334C69" w:rsidP="00334C69">
      <w:pPr>
        <w:tabs>
          <w:tab w:val="left" w:pos="4820"/>
        </w:tabs>
        <w:jc w:val="both"/>
        <w:rPr>
          <w:iCs/>
        </w:rPr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3DD8D1A0" w:rsidR="00871960" w:rsidRDefault="0000000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289AC815" w:rsidR="00871960" w:rsidRDefault="00000000" w:rsidP="00871960">
      <w:pPr>
        <w:ind w:firstLine="1418"/>
        <w:jc w:val="both"/>
      </w:pPr>
      <w:r>
        <w:t>Senhor</w:t>
      </w:r>
      <w:r w:rsidR="00CA563A">
        <w:t>a</w:t>
      </w:r>
      <w:r>
        <w:t>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B0F2546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CA563A">
        <w:rPr>
          <w:iCs/>
        </w:rPr>
        <w:t>a</w:t>
      </w:r>
      <w:r>
        <w:rPr>
          <w:iCs/>
        </w:rPr>
        <w:t xml:space="preserve">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34C69">
        <w:rPr>
          <w:iCs/>
          <w:color w:val="000000"/>
        </w:rPr>
        <w:t>1</w:t>
      </w:r>
      <w:r w:rsidR="00D85AAE">
        <w:rPr>
          <w:iCs/>
          <w:color w:val="000000"/>
        </w:rPr>
        <w:t>9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25350A">
        <w:rPr>
          <w:iCs/>
          <w:color w:val="000000"/>
        </w:rPr>
        <w:t>aram</w:t>
      </w:r>
      <w:r>
        <w:rPr>
          <w:iCs/>
        </w:rPr>
        <w:t xml:space="preserve"> na </w:t>
      </w:r>
      <w:r w:rsidR="00334C69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334C69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D3C9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D38B" w14:textId="77777777" w:rsidR="004D3C93" w:rsidRDefault="004D3C93">
      <w:r>
        <w:separator/>
      </w:r>
    </w:p>
  </w:endnote>
  <w:endnote w:type="continuationSeparator" w:id="0">
    <w:p w14:paraId="52B971A5" w14:textId="77777777" w:rsidR="004D3C93" w:rsidRDefault="004D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0E08" w14:textId="77777777" w:rsidR="004D3C93" w:rsidRDefault="004D3C93">
      <w:r>
        <w:separator/>
      </w:r>
    </w:p>
  </w:footnote>
  <w:footnote w:type="continuationSeparator" w:id="0">
    <w:p w14:paraId="7BE6FCB7" w14:textId="77777777" w:rsidR="004D3C93" w:rsidRDefault="004D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58B4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697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A267F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B62960" w:tentative="1">
      <w:start w:val="1"/>
      <w:numFmt w:val="lowerLetter"/>
      <w:lvlText w:val="%2."/>
      <w:lvlJc w:val="left"/>
      <w:pPr>
        <w:ind w:left="1440" w:hanging="360"/>
      </w:pPr>
    </w:lvl>
    <w:lvl w:ilvl="2" w:tplc="BE8C837C" w:tentative="1">
      <w:start w:val="1"/>
      <w:numFmt w:val="lowerRoman"/>
      <w:lvlText w:val="%3."/>
      <w:lvlJc w:val="right"/>
      <w:pPr>
        <w:ind w:left="2160" w:hanging="180"/>
      </w:pPr>
    </w:lvl>
    <w:lvl w:ilvl="3" w:tplc="952C1C6A" w:tentative="1">
      <w:start w:val="1"/>
      <w:numFmt w:val="decimal"/>
      <w:lvlText w:val="%4."/>
      <w:lvlJc w:val="left"/>
      <w:pPr>
        <w:ind w:left="2880" w:hanging="360"/>
      </w:pPr>
    </w:lvl>
    <w:lvl w:ilvl="4" w:tplc="90C41912" w:tentative="1">
      <w:start w:val="1"/>
      <w:numFmt w:val="lowerLetter"/>
      <w:lvlText w:val="%5."/>
      <w:lvlJc w:val="left"/>
      <w:pPr>
        <w:ind w:left="3600" w:hanging="360"/>
      </w:pPr>
    </w:lvl>
    <w:lvl w:ilvl="5" w:tplc="4FCCCD44" w:tentative="1">
      <w:start w:val="1"/>
      <w:numFmt w:val="lowerRoman"/>
      <w:lvlText w:val="%6."/>
      <w:lvlJc w:val="right"/>
      <w:pPr>
        <w:ind w:left="4320" w:hanging="180"/>
      </w:pPr>
    </w:lvl>
    <w:lvl w:ilvl="6" w:tplc="58A422C8" w:tentative="1">
      <w:start w:val="1"/>
      <w:numFmt w:val="decimal"/>
      <w:lvlText w:val="%7."/>
      <w:lvlJc w:val="left"/>
      <w:pPr>
        <w:ind w:left="5040" w:hanging="360"/>
      </w:pPr>
    </w:lvl>
    <w:lvl w:ilvl="7" w:tplc="B58C61EC" w:tentative="1">
      <w:start w:val="1"/>
      <w:numFmt w:val="lowerLetter"/>
      <w:lvlText w:val="%8."/>
      <w:lvlJc w:val="left"/>
      <w:pPr>
        <w:ind w:left="5760" w:hanging="360"/>
      </w:pPr>
    </w:lvl>
    <w:lvl w:ilvl="8" w:tplc="11207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4FEF1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4E23E1A" w:tentative="1">
      <w:start w:val="1"/>
      <w:numFmt w:val="lowerLetter"/>
      <w:lvlText w:val="%2."/>
      <w:lvlJc w:val="left"/>
      <w:pPr>
        <w:ind w:left="1440" w:hanging="360"/>
      </w:pPr>
    </w:lvl>
    <w:lvl w:ilvl="2" w:tplc="F81E2000" w:tentative="1">
      <w:start w:val="1"/>
      <w:numFmt w:val="lowerRoman"/>
      <w:lvlText w:val="%3."/>
      <w:lvlJc w:val="right"/>
      <w:pPr>
        <w:ind w:left="2160" w:hanging="180"/>
      </w:pPr>
    </w:lvl>
    <w:lvl w:ilvl="3" w:tplc="0EFE94AA" w:tentative="1">
      <w:start w:val="1"/>
      <w:numFmt w:val="decimal"/>
      <w:lvlText w:val="%4."/>
      <w:lvlJc w:val="left"/>
      <w:pPr>
        <w:ind w:left="2880" w:hanging="360"/>
      </w:pPr>
    </w:lvl>
    <w:lvl w:ilvl="4" w:tplc="CBFAB582" w:tentative="1">
      <w:start w:val="1"/>
      <w:numFmt w:val="lowerLetter"/>
      <w:lvlText w:val="%5."/>
      <w:lvlJc w:val="left"/>
      <w:pPr>
        <w:ind w:left="3600" w:hanging="360"/>
      </w:pPr>
    </w:lvl>
    <w:lvl w:ilvl="5" w:tplc="F5380658" w:tentative="1">
      <w:start w:val="1"/>
      <w:numFmt w:val="lowerRoman"/>
      <w:lvlText w:val="%6."/>
      <w:lvlJc w:val="right"/>
      <w:pPr>
        <w:ind w:left="4320" w:hanging="180"/>
      </w:pPr>
    </w:lvl>
    <w:lvl w:ilvl="6" w:tplc="D7C643B8" w:tentative="1">
      <w:start w:val="1"/>
      <w:numFmt w:val="decimal"/>
      <w:lvlText w:val="%7."/>
      <w:lvlJc w:val="left"/>
      <w:pPr>
        <w:ind w:left="5040" w:hanging="360"/>
      </w:pPr>
    </w:lvl>
    <w:lvl w:ilvl="7" w:tplc="70480D7A" w:tentative="1">
      <w:start w:val="1"/>
      <w:numFmt w:val="lowerLetter"/>
      <w:lvlText w:val="%8."/>
      <w:lvlJc w:val="left"/>
      <w:pPr>
        <w:ind w:left="5760" w:hanging="360"/>
      </w:pPr>
    </w:lvl>
    <w:lvl w:ilvl="8" w:tplc="7916B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FC88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D8E3D4" w:tentative="1">
      <w:start w:val="1"/>
      <w:numFmt w:val="lowerLetter"/>
      <w:lvlText w:val="%2."/>
      <w:lvlJc w:val="left"/>
      <w:pPr>
        <w:ind w:left="1440" w:hanging="360"/>
      </w:pPr>
    </w:lvl>
    <w:lvl w:ilvl="2" w:tplc="BDC2758E" w:tentative="1">
      <w:start w:val="1"/>
      <w:numFmt w:val="lowerRoman"/>
      <w:lvlText w:val="%3."/>
      <w:lvlJc w:val="right"/>
      <w:pPr>
        <w:ind w:left="2160" w:hanging="180"/>
      </w:pPr>
    </w:lvl>
    <w:lvl w:ilvl="3" w:tplc="3312CB5A" w:tentative="1">
      <w:start w:val="1"/>
      <w:numFmt w:val="decimal"/>
      <w:lvlText w:val="%4."/>
      <w:lvlJc w:val="left"/>
      <w:pPr>
        <w:ind w:left="2880" w:hanging="360"/>
      </w:pPr>
    </w:lvl>
    <w:lvl w:ilvl="4" w:tplc="DB5C03D4" w:tentative="1">
      <w:start w:val="1"/>
      <w:numFmt w:val="lowerLetter"/>
      <w:lvlText w:val="%5."/>
      <w:lvlJc w:val="left"/>
      <w:pPr>
        <w:ind w:left="3600" w:hanging="360"/>
      </w:pPr>
    </w:lvl>
    <w:lvl w:ilvl="5" w:tplc="47D66614" w:tentative="1">
      <w:start w:val="1"/>
      <w:numFmt w:val="lowerRoman"/>
      <w:lvlText w:val="%6."/>
      <w:lvlJc w:val="right"/>
      <w:pPr>
        <w:ind w:left="4320" w:hanging="180"/>
      </w:pPr>
    </w:lvl>
    <w:lvl w:ilvl="6" w:tplc="807A5A64" w:tentative="1">
      <w:start w:val="1"/>
      <w:numFmt w:val="decimal"/>
      <w:lvlText w:val="%7."/>
      <w:lvlJc w:val="left"/>
      <w:pPr>
        <w:ind w:left="5040" w:hanging="360"/>
      </w:pPr>
    </w:lvl>
    <w:lvl w:ilvl="7" w:tplc="3F3AFC4C" w:tentative="1">
      <w:start w:val="1"/>
      <w:numFmt w:val="lowerLetter"/>
      <w:lvlText w:val="%8."/>
      <w:lvlJc w:val="left"/>
      <w:pPr>
        <w:ind w:left="5760" w:hanging="360"/>
      </w:pPr>
    </w:lvl>
    <w:lvl w:ilvl="8" w:tplc="7988D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CE23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281E92" w:tentative="1">
      <w:start w:val="1"/>
      <w:numFmt w:val="lowerLetter"/>
      <w:lvlText w:val="%2."/>
      <w:lvlJc w:val="left"/>
      <w:pPr>
        <w:ind w:left="1440" w:hanging="360"/>
      </w:pPr>
    </w:lvl>
    <w:lvl w:ilvl="2" w:tplc="2F8C7694" w:tentative="1">
      <w:start w:val="1"/>
      <w:numFmt w:val="lowerRoman"/>
      <w:lvlText w:val="%3."/>
      <w:lvlJc w:val="right"/>
      <w:pPr>
        <w:ind w:left="2160" w:hanging="180"/>
      </w:pPr>
    </w:lvl>
    <w:lvl w:ilvl="3" w:tplc="79AAFBD8" w:tentative="1">
      <w:start w:val="1"/>
      <w:numFmt w:val="decimal"/>
      <w:lvlText w:val="%4."/>
      <w:lvlJc w:val="left"/>
      <w:pPr>
        <w:ind w:left="2880" w:hanging="360"/>
      </w:pPr>
    </w:lvl>
    <w:lvl w:ilvl="4" w:tplc="47B679BA" w:tentative="1">
      <w:start w:val="1"/>
      <w:numFmt w:val="lowerLetter"/>
      <w:lvlText w:val="%5."/>
      <w:lvlJc w:val="left"/>
      <w:pPr>
        <w:ind w:left="3600" w:hanging="360"/>
      </w:pPr>
    </w:lvl>
    <w:lvl w:ilvl="5" w:tplc="4D2CF1D2" w:tentative="1">
      <w:start w:val="1"/>
      <w:numFmt w:val="lowerRoman"/>
      <w:lvlText w:val="%6."/>
      <w:lvlJc w:val="right"/>
      <w:pPr>
        <w:ind w:left="4320" w:hanging="180"/>
      </w:pPr>
    </w:lvl>
    <w:lvl w:ilvl="6" w:tplc="B6766E5C" w:tentative="1">
      <w:start w:val="1"/>
      <w:numFmt w:val="decimal"/>
      <w:lvlText w:val="%7."/>
      <w:lvlJc w:val="left"/>
      <w:pPr>
        <w:ind w:left="5040" w:hanging="360"/>
      </w:pPr>
    </w:lvl>
    <w:lvl w:ilvl="7" w:tplc="3FC4BE32" w:tentative="1">
      <w:start w:val="1"/>
      <w:numFmt w:val="lowerLetter"/>
      <w:lvlText w:val="%8."/>
      <w:lvlJc w:val="left"/>
      <w:pPr>
        <w:ind w:left="5760" w:hanging="360"/>
      </w:pPr>
    </w:lvl>
    <w:lvl w:ilvl="8" w:tplc="0972A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4146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AAE50" w:tentative="1">
      <w:start w:val="1"/>
      <w:numFmt w:val="lowerLetter"/>
      <w:lvlText w:val="%2."/>
      <w:lvlJc w:val="left"/>
      <w:pPr>
        <w:ind w:left="1440" w:hanging="360"/>
      </w:pPr>
    </w:lvl>
    <w:lvl w:ilvl="2" w:tplc="E1B09C0A" w:tentative="1">
      <w:start w:val="1"/>
      <w:numFmt w:val="lowerRoman"/>
      <w:lvlText w:val="%3."/>
      <w:lvlJc w:val="right"/>
      <w:pPr>
        <w:ind w:left="2160" w:hanging="180"/>
      </w:pPr>
    </w:lvl>
    <w:lvl w:ilvl="3" w:tplc="C4C2F43E" w:tentative="1">
      <w:start w:val="1"/>
      <w:numFmt w:val="decimal"/>
      <w:lvlText w:val="%4."/>
      <w:lvlJc w:val="left"/>
      <w:pPr>
        <w:ind w:left="2880" w:hanging="360"/>
      </w:pPr>
    </w:lvl>
    <w:lvl w:ilvl="4" w:tplc="B8B447AA" w:tentative="1">
      <w:start w:val="1"/>
      <w:numFmt w:val="lowerLetter"/>
      <w:lvlText w:val="%5."/>
      <w:lvlJc w:val="left"/>
      <w:pPr>
        <w:ind w:left="3600" w:hanging="360"/>
      </w:pPr>
    </w:lvl>
    <w:lvl w:ilvl="5" w:tplc="99E09CE2" w:tentative="1">
      <w:start w:val="1"/>
      <w:numFmt w:val="lowerRoman"/>
      <w:lvlText w:val="%6."/>
      <w:lvlJc w:val="right"/>
      <w:pPr>
        <w:ind w:left="4320" w:hanging="180"/>
      </w:pPr>
    </w:lvl>
    <w:lvl w:ilvl="6" w:tplc="0076E9B6" w:tentative="1">
      <w:start w:val="1"/>
      <w:numFmt w:val="decimal"/>
      <w:lvlText w:val="%7."/>
      <w:lvlJc w:val="left"/>
      <w:pPr>
        <w:ind w:left="5040" w:hanging="360"/>
      </w:pPr>
    </w:lvl>
    <w:lvl w:ilvl="7" w:tplc="ACCE075A" w:tentative="1">
      <w:start w:val="1"/>
      <w:numFmt w:val="lowerLetter"/>
      <w:lvlText w:val="%8."/>
      <w:lvlJc w:val="left"/>
      <w:pPr>
        <w:ind w:left="5760" w:hanging="360"/>
      </w:pPr>
    </w:lvl>
    <w:lvl w:ilvl="8" w:tplc="8C30B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388D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B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E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8E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E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AC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0C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63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C1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088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6A8368" w:tentative="1">
      <w:start w:val="1"/>
      <w:numFmt w:val="lowerLetter"/>
      <w:lvlText w:val="%2."/>
      <w:lvlJc w:val="left"/>
      <w:pPr>
        <w:ind w:left="1440" w:hanging="360"/>
      </w:pPr>
    </w:lvl>
    <w:lvl w:ilvl="2" w:tplc="CD30375E" w:tentative="1">
      <w:start w:val="1"/>
      <w:numFmt w:val="lowerRoman"/>
      <w:lvlText w:val="%3."/>
      <w:lvlJc w:val="right"/>
      <w:pPr>
        <w:ind w:left="2160" w:hanging="180"/>
      </w:pPr>
    </w:lvl>
    <w:lvl w:ilvl="3" w:tplc="8D8A8278" w:tentative="1">
      <w:start w:val="1"/>
      <w:numFmt w:val="decimal"/>
      <w:lvlText w:val="%4."/>
      <w:lvlJc w:val="left"/>
      <w:pPr>
        <w:ind w:left="2880" w:hanging="360"/>
      </w:pPr>
    </w:lvl>
    <w:lvl w:ilvl="4" w:tplc="C644982A" w:tentative="1">
      <w:start w:val="1"/>
      <w:numFmt w:val="lowerLetter"/>
      <w:lvlText w:val="%5."/>
      <w:lvlJc w:val="left"/>
      <w:pPr>
        <w:ind w:left="3600" w:hanging="360"/>
      </w:pPr>
    </w:lvl>
    <w:lvl w:ilvl="5" w:tplc="06C06A50" w:tentative="1">
      <w:start w:val="1"/>
      <w:numFmt w:val="lowerRoman"/>
      <w:lvlText w:val="%6."/>
      <w:lvlJc w:val="right"/>
      <w:pPr>
        <w:ind w:left="4320" w:hanging="180"/>
      </w:pPr>
    </w:lvl>
    <w:lvl w:ilvl="6" w:tplc="E182EF0A" w:tentative="1">
      <w:start w:val="1"/>
      <w:numFmt w:val="decimal"/>
      <w:lvlText w:val="%7."/>
      <w:lvlJc w:val="left"/>
      <w:pPr>
        <w:ind w:left="5040" w:hanging="360"/>
      </w:pPr>
    </w:lvl>
    <w:lvl w:ilvl="7" w:tplc="161EE59C" w:tentative="1">
      <w:start w:val="1"/>
      <w:numFmt w:val="lowerLetter"/>
      <w:lvlText w:val="%8."/>
      <w:lvlJc w:val="left"/>
      <w:pPr>
        <w:ind w:left="5760" w:hanging="360"/>
      </w:pPr>
    </w:lvl>
    <w:lvl w:ilvl="8" w:tplc="4562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C2A0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0C8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E9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61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02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CD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67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63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E1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7C2C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45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A083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EB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06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1E83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CC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EC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7CC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AFAE24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978CB36">
      <w:start w:val="1"/>
      <w:numFmt w:val="lowerLetter"/>
      <w:lvlText w:val="%2."/>
      <w:lvlJc w:val="left"/>
      <w:pPr>
        <w:ind w:left="1364" w:hanging="360"/>
      </w:pPr>
    </w:lvl>
    <w:lvl w:ilvl="2" w:tplc="69624DA4">
      <w:start w:val="1"/>
      <w:numFmt w:val="lowerRoman"/>
      <w:lvlText w:val="%3."/>
      <w:lvlJc w:val="right"/>
      <w:pPr>
        <w:ind w:left="2084" w:hanging="180"/>
      </w:pPr>
    </w:lvl>
    <w:lvl w:ilvl="3" w:tplc="F87EBBD4">
      <w:start w:val="1"/>
      <w:numFmt w:val="decimal"/>
      <w:lvlText w:val="%4."/>
      <w:lvlJc w:val="left"/>
      <w:pPr>
        <w:ind w:left="2804" w:hanging="360"/>
      </w:pPr>
    </w:lvl>
    <w:lvl w:ilvl="4" w:tplc="44EEC1D4">
      <w:start w:val="1"/>
      <w:numFmt w:val="lowerLetter"/>
      <w:lvlText w:val="%5."/>
      <w:lvlJc w:val="left"/>
      <w:pPr>
        <w:ind w:left="3524" w:hanging="360"/>
      </w:pPr>
    </w:lvl>
    <w:lvl w:ilvl="5" w:tplc="94C6F406">
      <w:start w:val="1"/>
      <w:numFmt w:val="lowerRoman"/>
      <w:lvlText w:val="%6."/>
      <w:lvlJc w:val="right"/>
      <w:pPr>
        <w:ind w:left="4244" w:hanging="180"/>
      </w:pPr>
    </w:lvl>
    <w:lvl w:ilvl="6" w:tplc="3D1A702C">
      <w:start w:val="1"/>
      <w:numFmt w:val="decimal"/>
      <w:lvlText w:val="%7."/>
      <w:lvlJc w:val="left"/>
      <w:pPr>
        <w:ind w:left="4964" w:hanging="360"/>
      </w:pPr>
    </w:lvl>
    <w:lvl w:ilvl="7" w:tplc="C37AA958">
      <w:start w:val="1"/>
      <w:numFmt w:val="lowerLetter"/>
      <w:lvlText w:val="%8."/>
      <w:lvlJc w:val="left"/>
      <w:pPr>
        <w:ind w:left="5684" w:hanging="360"/>
      </w:pPr>
    </w:lvl>
    <w:lvl w:ilvl="8" w:tplc="1C5A234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BC4EB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B9AD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60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A6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89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02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25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EFA29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C68E1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F29E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26FB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F4B8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26F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F66C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EEF1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5CF9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9CE75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5864DC" w:tentative="1">
      <w:start w:val="1"/>
      <w:numFmt w:val="lowerLetter"/>
      <w:lvlText w:val="%2."/>
      <w:lvlJc w:val="left"/>
      <w:pPr>
        <w:ind w:left="1440" w:hanging="360"/>
      </w:pPr>
    </w:lvl>
    <w:lvl w:ilvl="2" w:tplc="EA987056" w:tentative="1">
      <w:start w:val="1"/>
      <w:numFmt w:val="lowerRoman"/>
      <w:lvlText w:val="%3."/>
      <w:lvlJc w:val="right"/>
      <w:pPr>
        <w:ind w:left="2160" w:hanging="180"/>
      </w:pPr>
    </w:lvl>
    <w:lvl w:ilvl="3" w:tplc="32B0DC68" w:tentative="1">
      <w:start w:val="1"/>
      <w:numFmt w:val="decimal"/>
      <w:lvlText w:val="%4."/>
      <w:lvlJc w:val="left"/>
      <w:pPr>
        <w:ind w:left="2880" w:hanging="360"/>
      </w:pPr>
    </w:lvl>
    <w:lvl w:ilvl="4" w:tplc="1066819A" w:tentative="1">
      <w:start w:val="1"/>
      <w:numFmt w:val="lowerLetter"/>
      <w:lvlText w:val="%5."/>
      <w:lvlJc w:val="left"/>
      <w:pPr>
        <w:ind w:left="3600" w:hanging="360"/>
      </w:pPr>
    </w:lvl>
    <w:lvl w:ilvl="5" w:tplc="83360DFA" w:tentative="1">
      <w:start w:val="1"/>
      <w:numFmt w:val="lowerRoman"/>
      <w:lvlText w:val="%6."/>
      <w:lvlJc w:val="right"/>
      <w:pPr>
        <w:ind w:left="4320" w:hanging="180"/>
      </w:pPr>
    </w:lvl>
    <w:lvl w:ilvl="6" w:tplc="8BBC43AA" w:tentative="1">
      <w:start w:val="1"/>
      <w:numFmt w:val="decimal"/>
      <w:lvlText w:val="%7."/>
      <w:lvlJc w:val="left"/>
      <w:pPr>
        <w:ind w:left="5040" w:hanging="360"/>
      </w:pPr>
    </w:lvl>
    <w:lvl w:ilvl="7" w:tplc="3D52FADC" w:tentative="1">
      <w:start w:val="1"/>
      <w:numFmt w:val="lowerLetter"/>
      <w:lvlText w:val="%8."/>
      <w:lvlJc w:val="left"/>
      <w:pPr>
        <w:ind w:left="5760" w:hanging="360"/>
      </w:pPr>
    </w:lvl>
    <w:lvl w:ilvl="8" w:tplc="84C64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CD474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00088C" w:tentative="1">
      <w:start w:val="1"/>
      <w:numFmt w:val="lowerLetter"/>
      <w:lvlText w:val="%2."/>
      <w:lvlJc w:val="left"/>
      <w:pPr>
        <w:ind w:left="1440" w:hanging="360"/>
      </w:pPr>
    </w:lvl>
    <w:lvl w:ilvl="2" w:tplc="3EEE8BE6" w:tentative="1">
      <w:start w:val="1"/>
      <w:numFmt w:val="lowerRoman"/>
      <w:lvlText w:val="%3."/>
      <w:lvlJc w:val="right"/>
      <w:pPr>
        <w:ind w:left="2160" w:hanging="180"/>
      </w:pPr>
    </w:lvl>
    <w:lvl w:ilvl="3" w:tplc="879C0DF4" w:tentative="1">
      <w:start w:val="1"/>
      <w:numFmt w:val="decimal"/>
      <w:lvlText w:val="%4."/>
      <w:lvlJc w:val="left"/>
      <w:pPr>
        <w:ind w:left="2880" w:hanging="360"/>
      </w:pPr>
    </w:lvl>
    <w:lvl w:ilvl="4" w:tplc="B0FAD83A" w:tentative="1">
      <w:start w:val="1"/>
      <w:numFmt w:val="lowerLetter"/>
      <w:lvlText w:val="%5."/>
      <w:lvlJc w:val="left"/>
      <w:pPr>
        <w:ind w:left="3600" w:hanging="360"/>
      </w:pPr>
    </w:lvl>
    <w:lvl w:ilvl="5" w:tplc="C360CC48" w:tentative="1">
      <w:start w:val="1"/>
      <w:numFmt w:val="lowerRoman"/>
      <w:lvlText w:val="%6."/>
      <w:lvlJc w:val="right"/>
      <w:pPr>
        <w:ind w:left="4320" w:hanging="180"/>
      </w:pPr>
    </w:lvl>
    <w:lvl w:ilvl="6" w:tplc="62E43F26" w:tentative="1">
      <w:start w:val="1"/>
      <w:numFmt w:val="decimal"/>
      <w:lvlText w:val="%7."/>
      <w:lvlJc w:val="left"/>
      <w:pPr>
        <w:ind w:left="5040" w:hanging="360"/>
      </w:pPr>
    </w:lvl>
    <w:lvl w:ilvl="7" w:tplc="EFB0E72C" w:tentative="1">
      <w:start w:val="1"/>
      <w:numFmt w:val="lowerLetter"/>
      <w:lvlText w:val="%8."/>
      <w:lvlJc w:val="left"/>
      <w:pPr>
        <w:ind w:left="5760" w:hanging="360"/>
      </w:pPr>
    </w:lvl>
    <w:lvl w:ilvl="8" w:tplc="38C6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F5657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FEA206" w:tentative="1">
      <w:start w:val="1"/>
      <w:numFmt w:val="lowerLetter"/>
      <w:lvlText w:val="%2."/>
      <w:lvlJc w:val="left"/>
      <w:pPr>
        <w:ind w:left="1440" w:hanging="360"/>
      </w:pPr>
    </w:lvl>
    <w:lvl w:ilvl="2" w:tplc="6FDCB968" w:tentative="1">
      <w:start w:val="1"/>
      <w:numFmt w:val="lowerRoman"/>
      <w:lvlText w:val="%3."/>
      <w:lvlJc w:val="right"/>
      <w:pPr>
        <w:ind w:left="2160" w:hanging="180"/>
      </w:pPr>
    </w:lvl>
    <w:lvl w:ilvl="3" w:tplc="4FEC996C" w:tentative="1">
      <w:start w:val="1"/>
      <w:numFmt w:val="decimal"/>
      <w:lvlText w:val="%4."/>
      <w:lvlJc w:val="left"/>
      <w:pPr>
        <w:ind w:left="2880" w:hanging="360"/>
      </w:pPr>
    </w:lvl>
    <w:lvl w:ilvl="4" w:tplc="591CE26C" w:tentative="1">
      <w:start w:val="1"/>
      <w:numFmt w:val="lowerLetter"/>
      <w:lvlText w:val="%5."/>
      <w:lvlJc w:val="left"/>
      <w:pPr>
        <w:ind w:left="3600" w:hanging="360"/>
      </w:pPr>
    </w:lvl>
    <w:lvl w:ilvl="5" w:tplc="0D7CAEE8" w:tentative="1">
      <w:start w:val="1"/>
      <w:numFmt w:val="lowerRoman"/>
      <w:lvlText w:val="%6."/>
      <w:lvlJc w:val="right"/>
      <w:pPr>
        <w:ind w:left="4320" w:hanging="180"/>
      </w:pPr>
    </w:lvl>
    <w:lvl w:ilvl="6" w:tplc="8040BC1C" w:tentative="1">
      <w:start w:val="1"/>
      <w:numFmt w:val="decimal"/>
      <w:lvlText w:val="%7."/>
      <w:lvlJc w:val="left"/>
      <w:pPr>
        <w:ind w:left="5040" w:hanging="360"/>
      </w:pPr>
    </w:lvl>
    <w:lvl w:ilvl="7" w:tplc="F904AE7A" w:tentative="1">
      <w:start w:val="1"/>
      <w:numFmt w:val="lowerLetter"/>
      <w:lvlText w:val="%8."/>
      <w:lvlJc w:val="left"/>
      <w:pPr>
        <w:ind w:left="5760" w:hanging="360"/>
      </w:pPr>
    </w:lvl>
    <w:lvl w:ilvl="8" w:tplc="2D0A2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B9C16C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A22DD9E" w:tentative="1">
      <w:start w:val="1"/>
      <w:numFmt w:val="lowerLetter"/>
      <w:lvlText w:val="%2."/>
      <w:lvlJc w:val="left"/>
      <w:pPr>
        <w:ind w:left="1364" w:hanging="360"/>
      </w:pPr>
    </w:lvl>
    <w:lvl w:ilvl="2" w:tplc="7AA21108" w:tentative="1">
      <w:start w:val="1"/>
      <w:numFmt w:val="lowerRoman"/>
      <w:lvlText w:val="%3."/>
      <w:lvlJc w:val="right"/>
      <w:pPr>
        <w:ind w:left="2084" w:hanging="180"/>
      </w:pPr>
    </w:lvl>
    <w:lvl w:ilvl="3" w:tplc="B8563442" w:tentative="1">
      <w:start w:val="1"/>
      <w:numFmt w:val="decimal"/>
      <w:lvlText w:val="%4."/>
      <w:lvlJc w:val="left"/>
      <w:pPr>
        <w:ind w:left="2804" w:hanging="360"/>
      </w:pPr>
    </w:lvl>
    <w:lvl w:ilvl="4" w:tplc="0E2032BA" w:tentative="1">
      <w:start w:val="1"/>
      <w:numFmt w:val="lowerLetter"/>
      <w:lvlText w:val="%5."/>
      <w:lvlJc w:val="left"/>
      <w:pPr>
        <w:ind w:left="3524" w:hanging="360"/>
      </w:pPr>
    </w:lvl>
    <w:lvl w:ilvl="5" w:tplc="744C2848" w:tentative="1">
      <w:start w:val="1"/>
      <w:numFmt w:val="lowerRoman"/>
      <w:lvlText w:val="%6."/>
      <w:lvlJc w:val="right"/>
      <w:pPr>
        <w:ind w:left="4244" w:hanging="180"/>
      </w:pPr>
    </w:lvl>
    <w:lvl w:ilvl="6" w:tplc="B1603D1A" w:tentative="1">
      <w:start w:val="1"/>
      <w:numFmt w:val="decimal"/>
      <w:lvlText w:val="%7."/>
      <w:lvlJc w:val="left"/>
      <w:pPr>
        <w:ind w:left="4964" w:hanging="360"/>
      </w:pPr>
    </w:lvl>
    <w:lvl w:ilvl="7" w:tplc="9A0C38B6" w:tentative="1">
      <w:start w:val="1"/>
      <w:numFmt w:val="lowerLetter"/>
      <w:lvlText w:val="%8."/>
      <w:lvlJc w:val="left"/>
      <w:pPr>
        <w:ind w:left="5684" w:hanging="360"/>
      </w:pPr>
    </w:lvl>
    <w:lvl w:ilvl="8" w:tplc="1A02416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F381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88BAE6" w:tentative="1">
      <w:start w:val="1"/>
      <w:numFmt w:val="lowerLetter"/>
      <w:lvlText w:val="%2."/>
      <w:lvlJc w:val="left"/>
      <w:pPr>
        <w:ind w:left="1440" w:hanging="360"/>
      </w:pPr>
    </w:lvl>
    <w:lvl w:ilvl="2" w:tplc="956E415A" w:tentative="1">
      <w:start w:val="1"/>
      <w:numFmt w:val="lowerRoman"/>
      <w:lvlText w:val="%3."/>
      <w:lvlJc w:val="right"/>
      <w:pPr>
        <w:ind w:left="2160" w:hanging="180"/>
      </w:pPr>
    </w:lvl>
    <w:lvl w:ilvl="3" w:tplc="971470E8" w:tentative="1">
      <w:start w:val="1"/>
      <w:numFmt w:val="decimal"/>
      <w:lvlText w:val="%4."/>
      <w:lvlJc w:val="left"/>
      <w:pPr>
        <w:ind w:left="2880" w:hanging="360"/>
      </w:pPr>
    </w:lvl>
    <w:lvl w:ilvl="4" w:tplc="E0D6FF32" w:tentative="1">
      <w:start w:val="1"/>
      <w:numFmt w:val="lowerLetter"/>
      <w:lvlText w:val="%5."/>
      <w:lvlJc w:val="left"/>
      <w:pPr>
        <w:ind w:left="3600" w:hanging="360"/>
      </w:pPr>
    </w:lvl>
    <w:lvl w:ilvl="5" w:tplc="C74C4D64" w:tentative="1">
      <w:start w:val="1"/>
      <w:numFmt w:val="lowerRoman"/>
      <w:lvlText w:val="%6."/>
      <w:lvlJc w:val="right"/>
      <w:pPr>
        <w:ind w:left="4320" w:hanging="180"/>
      </w:pPr>
    </w:lvl>
    <w:lvl w:ilvl="6" w:tplc="7706BB16" w:tentative="1">
      <w:start w:val="1"/>
      <w:numFmt w:val="decimal"/>
      <w:lvlText w:val="%7."/>
      <w:lvlJc w:val="left"/>
      <w:pPr>
        <w:ind w:left="5040" w:hanging="360"/>
      </w:pPr>
    </w:lvl>
    <w:lvl w:ilvl="7" w:tplc="D1E61504" w:tentative="1">
      <w:start w:val="1"/>
      <w:numFmt w:val="lowerLetter"/>
      <w:lvlText w:val="%8."/>
      <w:lvlJc w:val="left"/>
      <w:pPr>
        <w:ind w:left="5760" w:hanging="360"/>
      </w:pPr>
    </w:lvl>
    <w:lvl w:ilvl="8" w:tplc="91560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98840346">
    <w:abstractNumId w:val="19"/>
  </w:num>
  <w:num w:numId="2" w16cid:durableId="168764018">
    <w:abstractNumId w:val="6"/>
  </w:num>
  <w:num w:numId="3" w16cid:durableId="1218125824">
    <w:abstractNumId w:val="10"/>
  </w:num>
  <w:num w:numId="4" w16cid:durableId="445738014">
    <w:abstractNumId w:val="27"/>
  </w:num>
  <w:num w:numId="5" w16cid:durableId="1319310618">
    <w:abstractNumId w:val="0"/>
  </w:num>
  <w:num w:numId="6" w16cid:durableId="383798561">
    <w:abstractNumId w:val="11"/>
  </w:num>
  <w:num w:numId="7" w16cid:durableId="2117796054">
    <w:abstractNumId w:val="28"/>
  </w:num>
  <w:num w:numId="8" w16cid:durableId="710377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202128">
    <w:abstractNumId w:val="1"/>
  </w:num>
  <w:num w:numId="10" w16cid:durableId="27999920">
    <w:abstractNumId w:val="0"/>
    <w:lvlOverride w:ilvl="0">
      <w:startOverride w:val="1"/>
    </w:lvlOverride>
  </w:num>
  <w:num w:numId="11" w16cid:durableId="7223663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7192065">
    <w:abstractNumId w:val="6"/>
  </w:num>
  <w:num w:numId="13" w16cid:durableId="754521033">
    <w:abstractNumId w:val="27"/>
  </w:num>
  <w:num w:numId="14" w16cid:durableId="9946022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2211114">
    <w:abstractNumId w:val="20"/>
  </w:num>
  <w:num w:numId="16" w16cid:durableId="7814602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62015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207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3489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1405298">
    <w:abstractNumId w:val="24"/>
  </w:num>
  <w:num w:numId="21" w16cid:durableId="1790582592">
    <w:abstractNumId w:val="8"/>
  </w:num>
  <w:num w:numId="22" w16cid:durableId="1486438359">
    <w:abstractNumId w:val="31"/>
  </w:num>
  <w:num w:numId="23" w16cid:durableId="1930573969">
    <w:abstractNumId w:val="34"/>
  </w:num>
  <w:num w:numId="24" w16cid:durableId="1659455154">
    <w:abstractNumId w:val="32"/>
  </w:num>
  <w:num w:numId="25" w16cid:durableId="1987080271">
    <w:abstractNumId w:val="12"/>
  </w:num>
  <w:num w:numId="26" w16cid:durableId="1688822295">
    <w:abstractNumId w:val="33"/>
  </w:num>
  <w:num w:numId="27" w16cid:durableId="240875413">
    <w:abstractNumId w:val="7"/>
  </w:num>
  <w:num w:numId="28" w16cid:durableId="1443380062">
    <w:abstractNumId w:val="30"/>
  </w:num>
  <w:num w:numId="29" w16cid:durableId="1823960039">
    <w:abstractNumId w:val="16"/>
  </w:num>
  <w:num w:numId="30" w16cid:durableId="140273080">
    <w:abstractNumId w:val="2"/>
  </w:num>
  <w:num w:numId="31" w16cid:durableId="1845241429">
    <w:abstractNumId w:val="25"/>
  </w:num>
  <w:num w:numId="32" w16cid:durableId="730082415">
    <w:abstractNumId w:val="17"/>
  </w:num>
  <w:num w:numId="33" w16cid:durableId="1553926728">
    <w:abstractNumId w:val="15"/>
  </w:num>
  <w:num w:numId="34" w16cid:durableId="777288295">
    <w:abstractNumId w:val="3"/>
  </w:num>
  <w:num w:numId="35" w16cid:durableId="1587416528">
    <w:abstractNumId w:val="4"/>
  </w:num>
  <w:num w:numId="36" w16cid:durableId="990869060">
    <w:abstractNumId w:val="14"/>
  </w:num>
  <w:num w:numId="37" w16cid:durableId="572395127">
    <w:abstractNumId w:val="9"/>
  </w:num>
  <w:num w:numId="38" w16cid:durableId="958684660">
    <w:abstractNumId w:val="13"/>
  </w:num>
  <w:num w:numId="39" w16cid:durableId="2077315768">
    <w:abstractNumId w:val="22"/>
  </w:num>
  <w:num w:numId="40" w16cid:durableId="255017177">
    <w:abstractNumId w:val="29"/>
  </w:num>
  <w:num w:numId="41" w16cid:durableId="1627194481">
    <w:abstractNumId w:val="18"/>
  </w:num>
  <w:num w:numId="42" w16cid:durableId="279203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0089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350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3C93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17AFE"/>
    <w:rsid w:val="0082282F"/>
    <w:rsid w:val="0082510F"/>
    <w:rsid w:val="00827DB7"/>
    <w:rsid w:val="00831043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576B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3432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563A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5AAE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C8543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2023-04-12T14:04:00Z</cp:lastPrinted>
  <dcterms:created xsi:type="dcterms:W3CDTF">2024-02-15T14:56:00Z</dcterms:created>
  <dcterms:modified xsi:type="dcterms:W3CDTF">2024-02-22T15:36:00Z</dcterms:modified>
</cp:coreProperties>
</file>