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758450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E0312">
        <w:rPr>
          <w:rFonts w:ascii="Times New Roman" w:hAnsi="Times New Roman"/>
          <w:szCs w:val="24"/>
        </w:rPr>
        <w:t>60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75C6505" w14:textId="77777777" w:rsidR="00DC6D6E" w:rsidRDefault="00000000" w:rsidP="00DC6D6E">
      <w:pPr>
        <w:jc w:val="both"/>
      </w:pPr>
      <w:r>
        <w:t>A Sua Excelência o Senhor</w:t>
      </w:r>
    </w:p>
    <w:p w14:paraId="76631222" w14:textId="77777777" w:rsidR="00BE0312" w:rsidRDefault="00BE0312" w:rsidP="00BE0312">
      <w:pPr>
        <w:jc w:val="both"/>
        <w:rPr>
          <w:b/>
          <w:bCs/>
        </w:rPr>
      </w:pPr>
      <w:r>
        <w:rPr>
          <w:b/>
          <w:bCs/>
        </w:rPr>
        <w:t>CARLOS LUPI</w:t>
      </w:r>
    </w:p>
    <w:p w14:paraId="51BB9AB0" w14:textId="77777777" w:rsidR="00BE0312" w:rsidRDefault="00BE0312" w:rsidP="00BE0312">
      <w:pPr>
        <w:jc w:val="both"/>
      </w:pPr>
      <w:r>
        <w:t>Ministro da Previdência</w:t>
      </w:r>
    </w:p>
    <w:p w14:paraId="252A20FD" w14:textId="77777777" w:rsidR="00BE0312" w:rsidRDefault="00BE0312" w:rsidP="00BE0312">
      <w:pPr>
        <w:jc w:val="both"/>
      </w:pPr>
      <w:r>
        <w:t>Brasília – DF</w:t>
      </w:r>
    </w:p>
    <w:p w14:paraId="5C405596" w14:textId="77777777" w:rsidR="00BE0312" w:rsidRDefault="00BE0312" w:rsidP="00BE0312">
      <w:pPr>
        <w:jc w:val="both"/>
        <w:rPr>
          <w:b/>
        </w:rPr>
      </w:pPr>
    </w:p>
    <w:p w14:paraId="2B2046DE" w14:textId="77777777" w:rsidR="00BE0312" w:rsidRDefault="00BE0312" w:rsidP="00BE0312">
      <w:pPr>
        <w:jc w:val="both"/>
        <w:rPr>
          <w:b/>
        </w:rPr>
      </w:pPr>
    </w:p>
    <w:p w14:paraId="104B714B" w14:textId="77777777" w:rsidR="00BE0312" w:rsidRDefault="00BE0312" w:rsidP="00BE0312">
      <w:pPr>
        <w:jc w:val="both"/>
        <w:rPr>
          <w:b/>
        </w:rPr>
      </w:pPr>
    </w:p>
    <w:p w14:paraId="3945F807" w14:textId="77777777" w:rsidR="00BE0312" w:rsidRDefault="00BE0312" w:rsidP="00BE0312">
      <w:pPr>
        <w:jc w:val="both"/>
        <w:rPr>
          <w:b/>
        </w:rPr>
      </w:pPr>
      <w:r>
        <w:rPr>
          <w:b/>
        </w:rPr>
        <w:t>Assunto: Encaminha Requerimento.</w:t>
      </w:r>
    </w:p>
    <w:p w14:paraId="4C48FDB5" w14:textId="77777777" w:rsidR="00BE0312" w:rsidRDefault="00BE0312" w:rsidP="00BE0312">
      <w:pPr>
        <w:jc w:val="both"/>
      </w:pPr>
    </w:p>
    <w:p w14:paraId="2739E870" w14:textId="77777777" w:rsidR="00BE0312" w:rsidRDefault="00BE0312" w:rsidP="00BE0312">
      <w:pPr>
        <w:jc w:val="both"/>
      </w:pPr>
    </w:p>
    <w:p w14:paraId="7396E8CD" w14:textId="77777777" w:rsidR="00BE0312" w:rsidRDefault="00BE0312" w:rsidP="00BE0312">
      <w:pPr>
        <w:jc w:val="both"/>
      </w:pPr>
    </w:p>
    <w:p w14:paraId="7F6DF1B0" w14:textId="77777777" w:rsidR="00BE0312" w:rsidRDefault="00BE0312" w:rsidP="00BE0312">
      <w:pPr>
        <w:ind w:firstLine="1418"/>
        <w:jc w:val="both"/>
      </w:pPr>
      <w:r>
        <w:t>Senhor Ministro,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666A8A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20/2024</w:t>
      </w:r>
      <w:r>
        <w:rPr>
          <w:iCs/>
          <w:color w:val="000000"/>
        </w:rPr>
        <w:t xml:space="preserve"> que tramit</w:t>
      </w:r>
      <w:r w:rsidR="00DC6D6E">
        <w:rPr>
          <w:iCs/>
          <w:color w:val="000000"/>
        </w:rPr>
        <w:t>ou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F095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0C98" w14:textId="77777777" w:rsidR="008F095E" w:rsidRDefault="008F095E">
      <w:r>
        <w:separator/>
      </w:r>
    </w:p>
  </w:endnote>
  <w:endnote w:type="continuationSeparator" w:id="0">
    <w:p w14:paraId="5DC65344" w14:textId="77777777" w:rsidR="008F095E" w:rsidRDefault="008F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76B4" w14:textId="77777777" w:rsidR="008F095E" w:rsidRDefault="008F095E">
      <w:r>
        <w:separator/>
      </w:r>
    </w:p>
  </w:footnote>
  <w:footnote w:type="continuationSeparator" w:id="0">
    <w:p w14:paraId="5DA1EE09" w14:textId="77777777" w:rsidR="008F095E" w:rsidRDefault="008F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E2CC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732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9FA4F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381DFC" w:tentative="1">
      <w:start w:val="1"/>
      <w:numFmt w:val="lowerLetter"/>
      <w:lvlText w:val="%2."/>
      <w:lvlJc w:val="left"/>
      <w:pPr>
        <w:ind w:left="1440" w:hanging="360"/>
      </w:pPr>
    </w:lvl>
    <w:lvl w:ilvl="2" w:tplc="B45A7E1E" w:tentative="1">
      <w:start w:val="1"/>
      <w:numFmt w:val="lowerRoman"/>
      <w:lvlText w:val="%3."/>
      <w:lvlJc w:val="right"/>
      <w:pPr>
        <w:ind w:left="2160" w:hanging="180"/>
      </w:pPr>
    </w:lvl>
    <w:lvl w:ilvl="3" w:tplc="DB609D7A" w:tentative="1">
      <w:start w:val="1"/>
      <w:numFmt w:val="decimal"/>
      <w:lvlText w:val="%4."/>
      <w:lvlJc w:val="left"/>
      <w:pPr>
        <w:ind w:left="2880" w:hanging="360"/>
      </w:pPr>
    </w:lvl>
    <w:lvl w:ilvl="4" w:tplc="0182100E" w:tentative="1">
      <w:start w:val="1"/>
      <w:numFmt w:val="lowerLetter"/>
      <w:lvlText w:val="%5."/>
      <w:lvlJc w:val="left"/>
      <w:pPr>
        <w:ind w:left="3600" w:hanging="360"/>
      </w:pPr>
    </w:lvl>
    <w:lvl w:ilvl="5" w:tplc="415604F4" w:tentative="1">
      <w:start w:val="1"/>
      <w:numFmt w:val="lowerRoman"/>
      <w:lvlText w:val="%6."/>
      <w:lvlJc w:val="right"/>
      <w:pPr>
        <w:ind w:left="4320" w:hanging="180"/>
      </w:pPr>
    </w:lvl>
    <w:lvl w:ilvl="6" w:tplc="52D2B548" w:tentative="1">
      <w:start w:val="1"/>
      <w:numFmt w:val="decimal"/>
      <w:lvlText w:val="%7."/>
      <w:lvlJc w:val="left"/>
      <w:pPr>
        <w:ind w:left="5040" w:hanging="360"/>
      </w:pPr>
    </w:lvl>
    <w:lvl w:ilvl="7" w:tplc="2410FD64" w:tentative="1">
      <w:start w:val="1"/>
      <w:numFmt w:val="lowerLetter"/>
      <w:lvlText w:val="%8."/>
      <w:lvlJc w:val="left"/>
      <w:pPr>
        <w:ind w:left="5760" w:hanging="360"/>
      </w:pPr>
    </w:lvl>
    <w:lvl w:ilvl="8" w:tplc="99968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01E51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E4C9EBE" w:tentative="1">
      <w:start w:val="1"/>
      <w:numFmt w:val="lowerLetter"/>
      <w:lvlText w:val="%2."/>
      <w:lvlJc w:val="left"/>
      <w:pPr>
        <w:ind w:left="1440" w:hanging="360"/>
      </w:pPr>
    </w:lvl>
    <w:lvl w:ilvl="2" w:tplc="5A36273C" w:tentative="1">
      <w:start w:val="1"/>
      <w:numFmt w:val="lowerRoman"/>
      <w:lvlText w:val="%3."/>
      <w:lvlJc w:val="right"/>
      <w:pPr>
        <w:ind w:left="2160" w:hanging="180"/>
      </w:pPr>
    </w:lvl>
    <w:lvl w:ilvl="3" w:tplc="850CA3A6" w:tentative="1">
      <w:start w:val="1"/>
      <w:numFmt w:val="decimal"/>
      <w:lvlText w:val="%4."/>
      <w:lvlJc w:val="left"/>
      <w:pPr>
        <w:ind w:left="2880" w:hanging="360"/>
      </w:pPr>
    </w:lvl>
    <w:lvl w:ilvl="4" w:tplc="AF20DB94" w:tentative="1">
      <w:start w:val="1"/>
      <w:numFmt w:val="lowerLetter"/>
      <w:lvlText w:val="%5."/>
      <w:lvlJc w:val="left"/>
      <w:pPr>
        <w:ind w:left="3600" w:hanging="360"/>
      </w:pPr>
    </w:lvl>
    <w:lvl w:ilvl="5" w:tplc="6770A83A" w:tentative="1">
      <w:start w:val="1"/>
      <w:numFmt w:val="lowerRoman"/>
      <w:lvlText w:val="%6."/>
      <w:lvlJc w:val="right"/>
      <w:pPr>
        <w:ind w:left="4320" w:hanging="180"/>
      </w:pPr>
    </w:lvl>
    <w:lvl w:ilvl="6" w:tplc="6C6612B4" w:tentative="1">
      <w:start w:val="1"/>
      <w:numFmt w:val="decimal"/>
      <w:lvlText w:val="%7."/>
      <w:lvlJc w:val="left"/>
      <w:pPr>
        <w:ind w:left="5040" w:hanging="360"/>
      </w:pPr>
    </w:lvl>
    <w:lvl w:ilvl="7" w:tplc="F60EF9A8" w:tentative="1">
      <w:start w:val="1"/>
      <w:numFmt w:val="lowerLetter"/>
      <w:lvlText w:val="%8."/>
      <w:lvlJc w:val="left"/>
      <w:pPr>
        <w:ind w:left="5760" w:hanging="360"/>
      </w:pPr>
    </w:lvl>
    <w:lvl w:ilvl="8" w:tplc="66322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DE07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B24E30" w:tentative="1">
      <w:start w:val="1"/>
      <w:numFmt w:val="lowerLetter"/>
      <w:lvlText w:val="%2."/>
      <w:lvlJc w:val="left"/>
      <w:pPr>
        <w:ind w:left="1440" w:hanging="360"/>
      </w:pPr>
    </w:lvl>
    <w:lvl w:ilvl="2" w:tplc="FF560F76" w:tentative="1">
      <w:start w:val="1"/>
      <w:numFmt w:val="lowerRoman"/>
      <w:lvlText w:val="%3."/>
      <w:lvlJc w:val="right"/>
      <w:pPr>
        <w:ind w:left="2160" w:hanging="180"/>
      </w:pPr>
    </w:lvl>
    <w:lvl w:ilvl="3" w:tplc="A768AD80" w:tentative="1">
      <w:start w:val="1"/>
      <w:numFmt w:val="decimal"/>
      <w:lvlText w:val="%4."/>
      <w:lvlJc w:val="left"/>
      <w:pPr>
        <w:ind w:left="2880" w:hanging="360"/>
      </w:pPr>
    </w:lvl>
    <w:lvl w:ilvl="4" w:tplc="745C62A4" w:tentative="1">
      <w:start w:val="1"/>
      <w:numFmt w:val="lowerLetter"/>
      <w:lvlText w:val="%5."/>
      <w:lvlJc w:val="left"/>
      <w:pPr>
        <w:ind w:left="3600" w:hanging="360"/>
      </w:pPr>
    </w:lvl>
    <w:lvl w:ilvl="5" w:tplc="98C06BAE" w:tentative="1">
      <w:start w:val="1"/>
      <w:numFmt w:val="lowerRoman"/>
      <w:lvlText w:val="%6."/>
      <w:lvlJc w:val="right"/>
      <w:pPr>
        <w:ind w:left="4320" w:hanging="180"/>
      </w:pPr>
    </w:lvl>
    <w:lvl w:ilvl="6" w:tplc="954C336E" w:tentative="1">
      <w:start w:val="1"/>
      <w:numFmt w:val="decimal"/>
      <w:lvlText w:val="%7."/>
      <w:lvlJc w:val="left"/>
      <w:pPr>
        <w:ind w:left="5040" w:hanging="360"/>
      </w:pPr>
    </w:lvl>
    <w:lvl w:ilvl="7" w:tplc="738EABAA" w:tentative="1">
      <w:start w:val="1"/>
      <w:numFmt w:val="lowerLetter"/>
      <w:lvlText w:val="%8."/>
      <w:lvlJc w:val="left"/>
      <w:pPr>
        <w:ind w:left="5760" w:hanging="360"/>
      </w:pPr>
    </w:lvl>
    <w:lvl w:ilvl="8" w:tplc="1D104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F405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5AA410" w:tentative="1">
      <w:start w:val="1"/>
      <w:numFmt w:val="lowerLetter"/>
      <w:lvlText w:val="%2."/>
      <w:lvlJc w:val="left"/>
      <w:pPr>
        <w:ind w:left="1440" w:hanging="360"/>
      </w:pPr>
    </w:lvl>
    <w:lvl w:ilvl="2" w:tplc="66426980" w:tentative="1">
      <w:start w:val="1"/>
      <w:numFmt w:val="lowerRoman"/>
      <w:lvlText w:val="%3."/>
      <w:lvlJc w:val="right"/>
      <w:pPr>
        <w:ind w:left="2160" w:hanging="180"/>
      </w:pPr>
    </w:lvl>
    <w:lvl w:ilvl="3" w:tplc="E8EE8732" w:tentative="1">
      <w:start w:val="1"/>
      <w:numFmt w:val="decimal"/>
      <w:lvlText w:val="%4."/>
      <w:lvlJc w:val="left"/>
      <w:pPr>
        <w:ind w:left="2880" w:hanging="360"/>
      </w:pPr>
    </w:lvl>
    <w:lvl w:ilvl="4" w:tplc="F9E2EDF0" w:tentative="1">
      <w:start w:val="1"/>
      <w:numFmt w:val="lowerLetter"/>
      <w:lvlText w:val="%5."/>
      <w:lvlJc w:val="left"/>
      <w:pPr>
        <w:ind w:left="3600" w:hanging="360"/>
      </w:pPr>
    </w:lvl>
    <w:lvl w:ilvl="5" w:tplc="C9007994" w:tentative="1">
      <w:start w:val="1"/>
      <w:numFmt w:val="lowerRoman"/>
      <w:lvlText w:val="%6."/>
      <w:lvlJc w:val="right"/>
      <w:pPr>
        <w:ind w:left="4320" w:hanging="180"/>
      </w:pPr>
    </w:lvl>
    <w:lvl w:ilvl="6" w:tplc="855CB65A" w:tentative="1">
      <w:start w:val="1"/>
      <w:numFmt w:val="decimal"/>
      <w:lvlText w:val="%7."/>
      <w:lvlJc w:val="left"/>
      <w:pPr>
        <w:ind w:left="5040" w:hanging="360"/>
      </w:pPr>
    </w:lvl>
    <w:lvl w:ilvl="7" w:tplc="162280A0" w:tentative="1">
      <w:start w:val="1"/>
      <w:numFmt w:val="lowerLetter"/>
      <w:lvlText w:val="%8."/>
      <w:lvlJc w:val="left"/>
      <w:pPr>
        <w:ind w:left="5760" w:hanging="360"/>
      </w:pPr>
    </w:lvl>
    <w:lvl w:ilvl="8" w:tplc="050E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DF63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56013E" w:tentative="1">
      <w:start w:val="1"/>
      <w:numFmt w:val="lowerLetter"/>
      <w:lvlText w:val="%2."/>
      <w:lvlJc w:val="left"/>
      <w:pPr>
        <w:ind w:left="1440" w:hanging="360"/>
      </w:pPr>
    </w:lvl>
    <w:lvl w:ilvl="2" w:tplc="FA6A70A2" w:tentative="1">
      <w:start w:val="1"/>
      <w:numFmt w:val="lowerRoman"/>
      <w:lvlText w:val="%3."/>
      <w:lvlJc w:val="right"/>
      <w:pPr>
        <w:ind w:left="2160" w:hanging="180"/>
      </w:pPr>
    </w:lvl>
    <w:lvl w:ilvl="3" w:tplc="7DE65124" w:tentative="1">
      <w:start w:val="1"/>
      <w:numFmt w:val="decimal"/>
      <w:lvlText w:val="%4."/>
      <w:lvlJc w:val="left"/>
      <w:pPr>
        <w:ind w:left="2880" w:hanging="360"/>
      </w:pPr>
    </w:lvl>
    <w:lvl w:ilvl="4" w:tplc="2F485130" w:tentative="1">
      <w:start w:val="1"/>
      <w:numFmt w:val="lowerLetter"/>
      <w:lvlText w:val="%5."/>
      <w:lvlJc w:val="left"/>
      <w:pPr>
        <w:ind w:left="3600" w:hanging="360"/>
      </w:pPr>
    </w:lvl>
    <w:lvl w:ilvl="5" w:tplc="03948B58" w:tentative="1">
      <w:start w:val="1"/>
      <w:numFmt w:val="lowerRoman"/>
      <w:lvlText w:val="%6."/>
      <w:lvlJc w:val="right"/>
      <w:pPr>
        <w:ind w:left="4320" w:hanging="180"/>
      </w:pPr>
    </w:lvl>
    <w:lvl w:ilvl="6" w:tplc="207A46E0" w:tentative="1">
      <w:start w:val="1"/>
      <w:numFmt w:val="decimal"/>
      <w:lvlText w:val="%7."/>
      <w:lvlJc w:val="left"/>
      <w:pPr>
        <w:ind w:left="5040" w:hanging="360"/>
      </w:pPr>
    </w:lvl>
    <w:lvl w:ilvl="7" w:tplc="74B6D8B8" w:tentative="1">
      <w:start w:val="1"/>
      <w:numFmt w:val="lowerLetter"/>
      <w:lvlText w:val="%8."/>
      <w:lvlJc w:val="left"/>
      <w:pPr>
        <w:ind w:left="5760" w:hanging="360"/>
      </w:pPr>
    </w:lvl>
    <w:lvl w:ilvl="8" w:tplc="B4D60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1BC4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E7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A08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8C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0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61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45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A7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61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CB00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3EABB4" w:tentative="1">
      <w:start w:val="1"/>
      <w:numFmt w:val="lowerLetter"/>
      <w:lvlText w:val="%2."/>
      <w:lvlJc w:val="left"/>
      <w:pPr>
        <w:ind w:left="1440" w:hanging="360"/>
      </w:pPr>
    </w:lvl>
    <w:lvl w:ilvl="2" w:tplc="CC600AD0" w:tentative="1">
      <w:start w:val="1"/>
      <w:numFmt w:val="lowerRoman"/>
      <w:lvlText w:val="%3."/>
      <w:lvlJc w:val="right"/>
      <w:pPr>
        <w:ind w:left="2160" w:hanging="180"/>
      </w:pPr>
    </w:lvl>
    <w:lvl w:ilvl="3" w:tplc="0AE8BE16" w:tentative="1">
      <w:start w:val="1"/>
      <w:numFmt w:val="decimal"/>
      <w:lvlText w:val="%4."/>
      <w:lvlJc w:val="left"/>
      <w:pPr>
        <w:ind w:left="2880" w:hanging="360"/>
      </w:pPr>
    </w:lvl>
    <w:lvl w:ilvl="4" w:tplc="D36C6A44" w:tentative="1">
      <w:start w:val="1"/>
      <w:numFmt w:val="lowerLetter"/>
      <w:lvlText w:val="%5."/>
      <w:lvlJc w:val="left"/>
      <w:pPr>
        <w:ind w:left="3600" w:hanging="360"/>
      </w:pPr>
    </w:lvl>
    <w:lvl w:ilvl="5" w:tplc="4EAED36E" w:tentative="1">
      <w:start w:val="1"/>
      <w:numFmt w:val="lowerRoman"/>
      <w:lvlText w:val="%6."/>
      <w:lvlJc w:val="right"/>
      <w:pPr>
        <w:ind w:left="4320" w:hanging="180"/>
      </w:pPr>
    </w:lvl>
    <w:lvl w:ilvl="6" w:tplc="AC68B13A" w:tentative="1">
      <w:start w:val="1"/>
      <w:numFmt w:val="decimal"/>
      <w:lvlText w:val="%7."/>
      <w:lvlJc w:val="left"/>
      <w:pPr>
        <w:ind w:left="5040" w:hanging="360"/>
      </w:pPr>
    </w:lvl>
    <w:lvl w:ilvl="7" w:tplc="69E01946" w:tentative="1">
      <w:start w:val="1"/>
      <w:numFmt w:val="lowerLetter"/>
      <w:lvlText w:val="%8."/>
      <w:lvlJc w:val="left"/>
      <w:pPr>
        <w:ind w:left="5760" w:hanging="360"/>
      </w:pPr>
    </w:lvl>
    <w:lvl w:ilvl="8" w:tplc="DACEC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C50D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CCE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A6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89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E3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9AC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7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A7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4F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D546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C03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8C8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AE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86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31AE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6E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6E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F8B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8B0952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8B8BF96">
      <w:start w:val="1"/>
      <w:numFmt w:val="lowerLetter"/>
      <w:lvlText w:val="%2."/>
      <w:lvlJc w:val="left"/>
      <w:pPr>
        <w:ind w:left="1364" w:hanging="360"/>
      </w:pPr>
    </w:lvl>
    <w:lvl w:ilvl="2" w:tplc="5CB60B6E">
      <w:start w:val="1"/>
      <w:numFmt w:val="lowerRoman"/>
      <w:lvlText w:val="%3."/>
      <w:lvlJc w:val="right"/>
      <w:pPr>
        <w:ind w:left="2084" w:hanging="180"/>
      </w:pPr>
    </w:lvl>
    <w:lvl w:ilvl="3" w:tplc="C2C0B19C">
      <w:start w:val="1"/>
      <w:numFmt w:val="decimal"/>
      <w:lvlText w:val="%4."/>
      <w:lvlJc w:val="left"/>
      <w:pPr>
        <w:ind w:left="2804" w:hanging="360"/>
      </w:pPr>
    </w:lvl>
    <w:lvl w:ilvl="4" w:tplc="4C80267C">
      <w:start w:val="1"/>
      <w:numFmt w:val="lowerLetter"/>
      <w:lvlText w:val="%5."/>
      <w:lvlJc w:val="left"/>
      <w:pPr>
        <w:ind w:left="3524" w:hanging="360"/>
      </w:pPr>
    </w:lvl>
    <w:lvl w:ilvl="5" w:tplc="AFA839A8">
      <w:start w:val="1"/>
      <w:numFmt w:val="lowerRoman"/>
      <w:lvlText w:val="%6."/>
      <w:lvlJc w:val="right"/>
      <w:pPr>
        <w:ind w:left="4244" w:hanging="180"/>
      </w:pPr>
    </w:lvl>
    <w:lvl w:ilvl="6" w:tplc="51C66EC4">
      <w:start w:val="1"/>
      <w:numFmt w:val="decimal"/>
      <w:lvlText w:val="%7."/>
      <w:lvlJc w:val="left"/>
      <w:pPr>
        <w:ind w:left="4964" w:hanging="360"/>
      </w:pPr>
    </w:lvl>
    <w:lvl w:ilvl="7" w:tplc="B21448AA">
      <w:start w:val="1"/>
      <w:numFmt w:val="lowerLetter"/>
      <w:lvlText w:val="%8."/>
      <w:lvlJc w:val="left"/>
      <w:pPr>
        <w:ind w:left="5684" w:hanging="360"/>
      </w:pPr>
    </w:lvl>
    <w:lvl w:ilvl="8" w:tplc="1B5275A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FDE26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75EB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8A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4F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E5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811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6B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6E1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0DA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FEC1D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89E36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040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3054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9A6B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FAE7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D09A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9806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BC53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15CCAD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3A8FC36" w:tentative="1">
      <w:start w:val="1"/>
      <w:numFmt w:val="lowerLetter"/>
      <w:lvlText w:val="%2."/>
      <w:lvlJc w:val="left"/>
      <w:pPr>
        <w:ind w:left="1440" w:hanging="360"/>
      </w:pPr>
    </w:lvl>
    <w:lvl w:ilvl="2" w:tplc="4E965B46" w:tentative="1">
      <w:start w:val="1"/>
      <w:numFmt w:val="lowerRoman"/>
      <w:lvlText w:val="%3."/>
      <w:lvlJc w:val="right"/>
      <w:pPr>
        <w:ind w:left="2160" w:hanging="180"/>
      </w:pPr>
    </w:lvl>
    <w:lvl w:ilvl="3" w:tplc="0908D192" w:tentative="1">
      <w:start w:val="1"/>
      <w:numFmt w:val="decimal"/>
      <w:lvlText w:val="%4."/>
      <w:lvlJc w:val="left"/>
      <w:pPr>
        <w:ind w:left="2880" w:hanging="360"/>
      </w:pPr>
    </w:lvl>
    <w:lvl w:ilvl="4" w:tplc="7B82CF52" w:tentative="1">
      <w:start w:val="1"/>
      <w:numFmt w:val="lowerLetter"/>
      <w:lvlText w:val="%5."/>
      <w:lvlJc w:val="left"/>
      <w:pPr>
        <w:ind w:left="3600" w:hanging="360"/>
      </w:pPr>
    </w:lvl>
    <w:lvl w:ilvl="5" w:tplc="269EEE68" w:tentative="1">
      <w:start w:val="1"/>
      <w:numFmt w:val="lowerRoman"/>
      <w:lvlText w:val="%6."/>
      <w:lvlJc w:val="right"/>
      <w:pPr>
        <w:ind w:left="4320" w:hanging="180"/>
      </w:pPr>
    </w:lvl>
    <w:lvl w:ilvl="6" w:tplc="C43846FE" w:tentative="1">
      <w:start w:val="1"/>
      <w:numFmt w:val="decimal"/>
      <w:lvlText w:val="%7."/>
      <w:lvlJc w:val="left"/>
      <w:pPr>
        <w:ind w:left="5040" w:hanging="360"/>
      </w:pPr>
    </w:lvl>
    <w:lvl w:ilvl="7" w:tplc="DA7088EC" w:tentative="1">
      <w:start w:val="1"/>
      <w:numFmt w:val="lowerLetter"/>
      <w:lvlText w:val="%8."/>
      <w:lvlJc w:val="left"/>
      <w:pPr>
        <w:ind w:left="5760" w:hanging="360"/>
      </w:pPr>
    </w:lvl>
    <w:lvl w:ilvl="8" w:tplc="32009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BF204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D363FE4" w:tentative="1">
      <w:start w:val="1"/>
      <w:numFmt w:val="lowerLetter"/>
      <w:lvlText w:val="%2."/>
      <w:lvlJc w:val="left"/>
      <w:pPr>
        <w:ind w:left="1440" w:hanging="360"/>
      </w:pPr>
    </w:lvl>
    <w:lvl w:ilvl="2" w:tplc="60F40AD0" w:tentative="1">
      <w:start w:val="1"/>
      <w:numFmt w:val="lowerRoman"/>
      <w:lvlText w:val="%3."/>
      <w:lvlJc w:val="right"/>
      <w:pPr>
        <w:ind w:left="2160" w:hanging="180"/>
      </w:pPr>
    </w:lvl>
    <w:lvl w:ilvl="3" w:tplc="403248D0" w:tentative="1">
      <w:start w:val="1"/>
      <w:numFmt w:val="decimal"/>
      <w:lvlText w:val="%4."/>
      <w:lvlJc w:val="left"/>
      <w:pPr>
        <w:ind w:left="2880" w:hanging="360"/>
      </w:pPr>
    </w:lvl>
    <w:lvl w:ilvl="4" w:tplc="D27A1F00" w:tentative="1">
      <w:start w:val="1"/>
      <w:numFmt w:val="lowerLetter"/>
      <w:lvlText w:val="%5."/>
      <w:lvlJc w:val="left"/>
      <w:pPr>
        <w:ind w:left="3600" w:hanging="360"/>
      </w:pPr>
    </w:lvl>
    <w:lvl w:ilvl="5" w:tplc="96EEB1EC" w:tentative="1">
      <w:start w:val="1"/>
      <w:numFmt w:val="lowerRoman"/>
      <w:lvlText w:val="%6."/>
      <w:lvlJc w:val="right"/>
      <w:pPr>
        <w:ind w:left="4320" w:hanging="180"/>
      </w:pPr>
    </w:lvl>
    <w:lvl w:ilvl="6" w:tplc="5E74FAFE" w:tentative="1">
      <w:start w:val="1"/>
      <w:numFmt w:val="decimal"/>
      <w:lvlText w:val="%7."/>
      <w:lvlJc w:val="left"/>
      <w:pPr>
        <w:ind w:left="5040" w:hanging="360"/>
      </w:pPr>
    </w:lvl>
    <w:lvl w:ilvl="7" w:tplc="88F47128" w:tentative="1">
      <w:start w:val="1"/>
      <w:numFmt w:val="lowerLetter"/>
      <w:lvlText w:val="%8."/>
      <w:lvlJc w:val="left"/>
      <w:pPr>
        <w:ind w:left="5760" w:hanging="360"/>
      </w:pPr>
    </w:lvl>
    <w:lvl w:ilvl="8" w:tplc="7D34D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860BB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FC49528" w:tentative="1">
      <w:start w:val="1"/>
      <w:numFmt w:val="lowerLetter"/>
      <w:lvlText w:val="%2."/>
      <w:lvlJc w:val="left"/>
      <w:pPr>
        <w:ind w:left="1440" w:hanging="360"/>
      </w:pPr>
    </w:lvl>
    <w:lvl w:ilvl="2" w:tplc="AAD40668" w:tentative="1">
      <w:start w:val="1"/>
      <w:numFmt w:val="lowerRoman"/>
      <w:lvlText w:val="%3."/>
      <w:lvlJc w:val="right"/>
      <w:pPr>
        <w:ind w:left="2160" w:hanging="180"/>
      </w:pPr>
    </w:lvl>
    <w:lvl w:ilvl="3" w:tplc="457640D0" w:tentative="1">
      <w:start w:val="1"/>
      <w:numFmt w:val="decimal"/>
      <w:lvlText w:val="%4."/>
      <w:lvlJc w:val="left"/>
      <w:pPr>
        <w:ind w:left="2880" w:hanging="360"/>
      </w:pPr>
    </w:lvl>
    <w:lvl w:ilvl="4" w:tplc="C0620D62" w:tentative="1">
      <w:start w:val="1"/>
      <w:numFmt w:val="lowerLetter"/>
      <w:lvlText w:val="%5."/>
      <w:lvlJc w:val="left"/>
      <w:pPr>
        <w:ind w:left="3600" w:hanging="360"/>
      </w:pPr>
    </w:lvl>
    <w:lvl w:ilvl="5" w:tplc="DB726590" w:tentative="1">
      <w:start w:val="1"/>
      <w:numFmt w:val="lowerRoman"/>
      <w:lvlText w:val="%6."/>
      <w:lvlJc w:val="right"/>
      <w:pPr>
        <w:ind w:left="4320" w:hanging="180"/>
      </w:pPr>
    </w:lvl>
    <w:lvl w:ilvl="6" w:tplc="B4AA6538" w:tentative="1">
      <w:start w:val="1"/>
      <w:numFmt w:val="decimal"/>
      <w:lvlText w:val="%7."/>
      <w:lvlJc w:val="left"/>
      <w:pPr>
        <w:ind w:left="5040" w:hanging="360"/>
      </w:pPr>
    </w:lvl>
    <w:lvl w:ilvl="7" w:tplc="A6A6BE3A" w:tentative="1">
      <w:start w:val="1"/>
      <w:numFmt w:val="lowerLetter"/>
      <w:lvlText w:val="%8."/>
      <w:lvlJc w:val="left"/>
      <w:pPr>
        <w:ind w:left="5760" w:hanging="360"/>
      </w:pPr>
    </w:lvl>
    <w:lvl w:ilvl="8" w:tplc="65D64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990805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D9E6C62" w:tentative="1">
      <w:start w:val="1"/>
      <w:numFmt w:val="lowerLetter"/>
      <w:lvlText w:val="%2."/>
      <w:lvlJc w:val="left"/>
      <w:pPr>
        <w:ind w:left="1364" w:hanging="360"/>
      </w:pPr>
    </w:lvl>
    <w:lvl w:ilvl="2" w:tplc="8ACC2EE6" w:tentative="1">
      <w:start w:val="1"/>
      <w:numFmt w:val="lowerRoman"/>
      <w:lvlText w:val="%3."/>
      <w:lvlJc w:val="right"/>
      <w:pPr>
        <w:ind w:left="2084" w:hanging="180"/>
      </w:pPr>
    </w:lvl>
    <w:lvl w:ilvl="3" w:tplc="88604AB2" w:tentative="1">
      <w:start w:val="1"/>
      <w:numFmt w:val="decimal"/>
      <w:lvlText w:val="%4."/>
      <w:lvlJc w:val="left"/>
      <w:pPr>
        <w:ind w:left="2804" w:hanging="360"/>
      </w:pPr>
    </w:lvl>
    <w:lvl w:ilvl="4" w:tplc="1384F646" w:tentative="1">
      <w:start w:val="1"/>
      <w:numFmt w:val="lowerLetter"/>
      <w:lvlText w:val="%5."/>
      <w:lvlJc w:val="left"/>
      <w:pPr>
        <w:ind w:left="3524" w:hanging="360"/>
      </w:pPr>
    </w:lvl>
    <w:lvl w:ilvl="5" w:tplc="6D060898" w:tentative="1">
      <w:start w:val="1"/>
      <w:numFmt w:val="lowerRoman"/>
      <w:lvlText w:val="%6."/>
      <w:lvlJc w:val="right"/>
      <w:pPr>
        <w:ind w:left="4244" w:hanging="180"/>
      </w:pPr>
    </w:lvl>
    <w:lvl w:ilvl="6" w:tplc="00C6F3C2" w:tentative="1">
      <w:start w:val="1"/>
      <w:numFmt w:val="decimal"/>
      <w:lvlText w:val="%7."/>
      <w:lvlJc w:val="left"/>
      <w:pPr>
        <w:ind w:left="4964" w:hanging="360"/>
      </w:pPr>
    </w:lvl>
    <w:lvl w:ilvl="7" w:tplc="24845D28" w:tentative="1">
      <w:start w:val="1"/>
      <w:numFmt w:val="lowerLetter"/>
      <w:lvlText w:val="%8."/>
      <w:lvlJc w:val="left"/>
      <w:pPr>
        <w:ind w:left="5684" w:hanging="360"/>
      </w:pPr>
    </w:lvl>
    <w:lvl w:ilvl="8" w:tplc="5BFA1BA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6BA0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C555C" w:tentative="1">
      <w:start w:val="1"/>
      <w:numFmt w:val="lowerLetter"/>
      <w:lvlText w:val="%2."/>
      <w:lvlJc w:val="left"/>
      <w:pPr>
        <w:ind w:left="1440" w:hanging="360"/>
      </w:pPr>
    </w:lvl>
    <w:lvl w:ilvl="2" w:tplc="29842880" w:tentative="1">
      <w:start w:val="1"/>
      <w:numFmt w:val="lowerRoman"/>
      <w:lvlText w:val="%3."/>
      <w:lvlJc w:val="right"/>
      <w:pPr>
        <w:ind w:left="2160" w:hanging="180"/>
      </w:pPr>
    </w:lvl>
    <w:lvl w:ilvl="3" w:tplc="149E67F6" w:tentative="1">
      <w:start w:val="1"/>
      <w:numFmt w:val="decimal"/>
      <w:lvlText w:val="%4."/>
      <w:lvlJc w:val="left"/>
      <w:pPr>
        <w:ind w:left="2880" w:hanging="360"/>
      </w:pPr>
    </w:lvl>
    <w:lvl w:ilvl="4" w:tplc="B736340A" w:tentative="1">
      <w:start w:val="1"/>
      <w:numFmt w:val="lowerLetter"/>
      <w:lvlText w:val="%5."/>
      <w:lvlJc w:val="left"/>
      <w:pPr>
        <w:ind w:left="3600" w:hanging="360"/>
      </w:pPr>
    </w:lvl>
    <w:lvl w:ilvl="5" w:tplc="F37459BE" w:tentative="1">
      <w:start w:val="1"/>
      <w:numFmt w:val="lowerRoman"/>
      <w:lvlText w:val="%6."/>
      <w:lvlJc w:val="right"/>
      <w:pPr>
        <w:ind w:left="4320" w:hanging="180"/>
      </w:pPr>
    </w:lvl>
    <w:lvl w:ilvl="6" w:tplc="5C7EBED8" w:tentative="1">
      <w:start w:val="1"/>
      <w:numFmt w:val="decimal"/>
      <w:lvlText w:val="%7."/>
      <w:lvlJc w:val="left"/>
      <w:pPr>
        <w:ind w:left="5040" w:hanging="360"/>
      </w:pPr>
    </w:lvl>
    <w:lvl w:ilvl="7" w:tplc="D830426E" w:tentative="1">
      <w:start w:val="1"/>
      <w:numFmt w:val="lowerLetter"/>
      <w:lvlText w:val="%8."/>
      <w:lvlJc w:val="left"/>
      <w:pPr>
        <w:ind w:left="5760" w:hanging="360"/>
      </w:pPr>
    </w:lvl>
    <w:lvl w:ilvl="8" w:tplc="CF966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59235284">
    <w:abstractNumId w:val="19"/>
  </w:num>
  <w:num w:numId="2" w16cid:durableId="1592279702">
    <w:abstractNumId w:val="6"/>
  </w:num>
  <w:num w:numId="3" w16cid:durableId="525993946">
    <w:abstractNumId w:val="10"/>
  </w:num>
  <w:num w:numId="4" w16cid:durableId="870457966">
    <w:abstractNumId w:val="27"/>
  </w:num>
  <w:num w:numId="5" w16cid:durableId="664938154">
    <w:abstractNumId w:val="0"/>
  </w:num>
  <w:num w:numId="6" w16cid:durableId="1326862024">
    <w:abstractNumId w:val="11"/>
  </w:num>
  <w:num w:numId="7" w16cid:durableId="36317922">
    <w:abstractNumId w:val="28"/>
  </w:num>
  <w:num w:numId="8" w16cid:durableId="8166523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9226071">
    <w:abstractNumId w:val="1"/>
  </w:num>
  <w:num w:numId="10" w16cid:durableId="1848909668">
    <w:abstractNumId w:val="0"/>
    <w:lvlOverride w:ilvl="0">
      <w:startOverride w:val="1"/>
    </w:lvlOverride>
  </w:num>
  <w:num w:numId="11" w16cid:durableId="908809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2186376">
    <w:abstractNumId w:val="6"/>
  </w:num>
  <w:num w:numId="13" w16cid:durableId="722631631">
    <w:abstractNumId w:val="27"/>
  </w:num>
  <w:num w:numId="14" w16cid:durableId="14833082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7662911">
    <w:abstractNumId w:val="20"/>
  </w:num>
  <w:num w:numId="16" w16cid:durableId="1146371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717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64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06439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3324634">
    <w:abstractNumId w:val="24"/>
  </w:num>
  <w:num w:numId="21" w16cid:durableId="1104418546">
    <w:abstractNumId w:val="8"/>
  </w:num>
  <w:num w:numId="22" w16cid:durableId="204567203">
    <w:abstractNumId w:val="31"/>
  </w:num>
  <w:num w:numId="23" w16cid:durableId="1737439150">
    <w:abstractNumId w:val="34"/>
  </w:num>
  <w:num w:numId="24" w16cid:durableId="491063854">
    <w:abstractNumId w:val="32"/>
  </w:num>
  <w:num w:numId="25" w16cid:durableId="1754469145">
    <w:abstractNumId w:val="12"/>
  </w:num>
  <w:num w:numId="26" w16cid:durableId="220022698">
    <w:abstractNumId w:val="33"/>
  </w:num>
  <w:num w:numId="27" w16cid:durableId="1232546640">
    <w:abstractNumId w:val="7"/>
  </w:num>
  <w:num w:numId="28" w16cid:durableId="55133331">
    <w:abstractNumId w:val="30"/>
  </w:num>
  <w:num w:numId="29" w16cid:durableId="917177236">
    <w:abstractNumId w:val="16"/>
  </w:num>
  <w:num w:numId="30" w16cid:durableId="65961933">
    <w:abstractNumId w:val="2"/>
  </w:num>
  <w:num w:numId="31" w16cid:durableId="930432868">
    <w:abstractNumId w:val="25"/>
  </w:num>
  <w:num w:numId="32" w16cid:durableId="2074616023">
    <w:abstractNumId w:val="17"/>
  </w:num>
  <w:num w:numId="33" w16cid:durableId="1656761053">
    <w:abstractNumId w:val="15"/>
  </w:num>
  <w:num w:numId="34" w16cid:durableId="194465584">
    <w:abstractNumId w:val="3"/>
  </w:num>
  <w:num w:numId="35" w16cid:durableId="744227467">
    <w:abstractNumId w:val="4"/>
  </w:num>
  <w:num w:numId="36" w16cid:durableId="239367594">
    <w:abstractNumId w:val="14"/>
  </w:num>
  <w:num w:numId="37" w16cid:durableId="373703120">
    <w:abstractNumId w:val="9"/>
  </w:num>
  <w:num w:numId="38" w16cid:durableId="2024478083">
    <w:abstractNumId w:val="13"/>
  </w:num>
  <w:num w:numId="39" w16cid:durableId="1203590102">
    <w:abstractNumId w:val="22"/>
  </w:num>
  <w:num w:numId="40" w16cid:durableId="1660500494">
    <w:abstractNumId w:val="29"/>
  </w:num>
  <w:num w:numId="41" w16cid:durableId="1868718103">
    <w:abstractNumId w:val="18"/>
  </w:num>
  <w:num w:numId="42" w16cid:durableId="148997863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95E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0735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0312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6E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B6CF7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21</cp:revision>
  <cp:lastPrinted>2023-04-12T14:04:00Z</cp:lastPrinted>
  <dcterms:created xsi:type="dcterms:W3CDTF">2024-02-15T14:56:00Z</dcterms:created>
  <dcterms:modified xsi:type="dcterms:W3CDTF">2024-02-22T15:42:00Z</dcterms:modified>
</cp:coreProperties>
</file>