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62505D9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16E35">
        <w:rPr>
          <w:rFonts w:ascii="Times New Roman" w:hAnsi="Times New Roman"/>
          <w:szCs w:val="24"/>
        </w:rPr>
        <w:t>70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30A1C4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</w:t>
      </w:r>
      <w:r w:rsidR="00716E3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7A5FD7B3" w14:textId="77777777" w:rsidR="00716E35" w:rsidRDefault="00716E35" w:rsidP="00716E35">
      <w:pPr>
        <w:jc w:val="both"/>
      </w:pPr>
      <w:r>
        <w:t>A Sua Excelência o Senhor</w:t>
      </w:r>
    </w:p>
    <w:p w14:paraId="49E2EF21" w14:textId="77777777" w:rsidR="00716E35" w:rsidRDefault="00716E35" w:rsidP="00716E35">
      <w:pPr>
        <w:jc w:val="both"/>
        <w:rPr>
          <w:b/>
          <w:bCs/>
        </w:rPr>
      </w:pPr>
      <w:r>
        <w:rPr>
          <w:b/>
          <w:bCs/>
        </w:rPr>
        <w:t>CORONEL ASSIS</w:t>
      </w:r>
    </w:p>
    <w:p w14:paraId="21FC9DA1" w14:textId="77777777" w:rsidR="00716E35" w:rsidRDefault="00716E35" w:rsidP="00716E35">
      <w:pPr>
        <w:jc w:val="both"/>
      </w:pPr>
      <w:r>
        <w:t>Deputado Federal</w:t>
      </w:r>
    </w:p>
    <w:p w14:paraId="7337FEC1" w14:textId="77777777" w:rsidR="00716E35" w:rsidRDefault="00716E35" w:rsidP="00716E35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44841323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4C7D8116" w:rsidR="00F06D65" w:rsidRDefault="00000000" w:rsidP="00F06D65">
      <w:pPr>
        <w:ind w:firstLine="1418"/>
        <w:jc w:val="both"/>
      </w:pPr>
      <w:r>
        <w:t xml:space="preserve">Senhor </w:t>
      </w:r>
      <w:r w:rsidR="00567A1D">
        <w:t>Deputado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0812F233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716E35">
        <w:rPr>
          <w:iCs/>
          <w:color w:val="000000"/>
        </w:rPr>
        <w:t>30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FA6FAC">
        <w:rPr>
          <w:iCs/>
          <w:color w:val="000000"/>
        </w:rPr>
        <w:t>ou</w:t>
      </w:r>
      <w:r>
        <w:rPr>
          <w:iCs/>
        </w:rPr>
        <w:t xml:space="preserve"> na </w:t>
      </w:r>
      <w:r w:rsidR="00716E35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716E35">
        <w:rPr>
          <w:iCs/>
        </w:rPr>
        <w:t>21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675EF9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70E2" w14:textId="77777777" w:rsidR="00675EF9" w:rsidRDefault="00675EF9">
      <w:r>
        <w:separator/>
      </w:r>
    </w:p>
  </w:endnote>
  <w:endnote w:type="continuationSeparator" w:id="0">
    <w:p w14:paraId="10487C6D" w14:textId="77777777" w:rsidR="00675EF9" w:rsidRDefault="0067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1122" w14:textId="77777777" w:rsidR="00675EF9" w:rsidRDefault="00675EF9">
      <w:r>
        <w:separator/>
      </w:r>
    </w:p>
  </w:footnote>
  <w:footnote w:type="continuationSeparator" w:id="0">
    <w:p w14:paraId="6C40F017" w14:textId="77777777" w:rsidR="00675EF9" w:rsidRDefault="0067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781B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2783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23E3A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31EB9B6" w:tentative="1">
      <w:start w:val="1"/>
      <w:numFmt w:val="lowerLetter"/>
      <w:lvlText w:val="%2."/>
      <w:lvlJc w:val="left"/>
      <w:pPr>
        <w:ind w:left="1440" w:hanging="360"/>
      </w:pPr>
    </w:lvl>
    <w:lvl w:ilvl="2" w:tplc="F2BA6952" w:tentative="1">
      <w:start w:val="1"/>
      <w:numFmt w:val="lowerRoman"/>
      <w:lvlText w:val="%3."/>
      <w:lvlJc w:val="right"/>
      <w:pPr>
        <w:ind w:left="2160" w:hanging="180"/>
      </w:pPr>
    </w:lvl>
    <w:lvl w:ilvl="3" w:tplc="DF9CFC2E" w:tentative="1">
      <w:start w:val="1"/>
      <w:numFmt w:val="decimal"/>
      <w:lvlText w:val="%4."/>
      <w:lvlJc w:val="left"/>
      <w:pPr>
        <w:ind w:left="2880" w:hanging="360"/>
      </w:pPr>
    </w:lvl>
    <w:lvl w:ilvl="4" w:tplc="0BF2B868" w:tentative="1">
      <w:start w:val="1"/>
      <w:numFmt w:val="lowerLetter"/>
      <w:lvlText w:val="%5."/>
      <w:lvlJc w:val="left"/>
      <w:pPr>
        <w:ind w:left="3600" w:hanging="360"/>
      </w:pPr>
    </w:lvl>
    <w:lvl w:ilvl="5" w:tplc="FE3A9514" w:tentative="1">
      <w:start w:val="1"/>
      <w:numFmt w:val="lowerRoman"/>
      <w:lvlText w:val="%6."/>
      <w:lvlJc w:val="right"/>
      <w:pPr>
        <w:ind w:left="4320" w:hanging="180"/>
      </w:pPr>
    </w:lvl>
    <w:lvl w:ilvl="6" w:tplc="A25AF96C" w:tentative="1">
      <w:start w:val="1"/>
      <w:numFmt w:val="decimal"/>
      <w:lvlText w:val="%7."/>
      <w:lvlJc w:val="left"/>
      <w:pPr>
        <w:ind w:left="5040" w:hanging="360"/>
      </w:pPr>
    </w:lvl>
    <w:lvl w:ilvl="7" w:tplc="6B3C3872" w:tentative="1">
      <w:start w:val="1"/>
      <w:numFmt w:val="lowerLetter"/>
      <w:lvlText w:val="%8."/>
      <w:lvlJc w:val="left"/>
      <w:pPr>
        <w:ind w:left="5760" w:hanging="360"/>
      </w:pPr>
    </w:lvl>
    <w:lvl w:ilvl="8" w:tplc="B56A2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4AC31F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81DC5078" w:tentative="1">
      <w:start w:val="1"/>
      <w:numFmt w:val="lowerLetter"/>
      <w:lvlText w:val="%2."/>
      <w:lvlJc w:val="left"/>
      <w:pPr>
        <w:ind w:left="1440" w:hanging="360"/>
      </w:pPr>
    </w:lvl>
    <w:lvl w:ilvl="2" w:tplc="89C246AE" w:tentative="1">
      <w:start w:val="1"/>
      <w:numFmt w:val="lowerRoman"/>
      <w:lvlText w:val="%3."/>
      <w:lvlJc w:val="right"/>
      <w:pPr>
        <w:ind w:left="2160" w:hanging="180"/>
      </w:pPr>
    </w:lvl>
    <w:lvl w:ilvl="3" w:tplc="03D682A4" w:tentative="1">
      <w:start w:val="1"/>
      <w:numFmt w:val="decimal"/>
      <w:lvlText w:val="%4."/>
      <w:lvlJc w:val="left"/>
      <w:pPr>
        <w:ind w:left="2880" w:hanging="360"/>
      </w:pPr>
    </w:lvl>
    <w:lvl w:ilvl="4" w:tplc="381CEA4C" w:tentative="1">
      <w:start w:val="1"/>
      <w:numFmt w:val="lowerLetter"/>
      <w:lvlText w:val="%5."/>
      <w:lvlJc w:val="left"/>
      <w:pPr>
        <w:ind w:left="3600" w:hanging="360"/>
      </w:pPr>
    </w:lvl>
    <w:lvl w:ilvl="5" w:tplc="037E3A56" w:tentative="1">
      <w:start w:val="1"/>
      <w:numFmt w:val="lowerRoman"/>
      <w:lvlText w:val="%6."/>
      <w:lvlJc w:val="right"/>
      <w:pPr>
        <w:ind w:left="4320" w:hanging="180"/>
      </w:pPr>
    </w:lvl>
    <w:lvl w:ilvl="6" w:tplc="6D3AADDC" w:tentative="1">
      <w:start w:val="1"/>
      <w:numFmt w:val="decimal"/>
      <w:lvlText w:val="%7."/>
      <w:lvlJc w:val="left"/>
      <w:pPr>
        <w:ind w:left="5040" w:hanging="360"/>
      </w:pPr>
    </w:lvl>
    <w:lvl w:ilvl="7" w:tplc="78AAAC6A" w:tentative="1">
      <w:start w:val="1"/>
      <w:numFmt w:val="lowerLetter"/>
      <w:lvlText w:val="%8."/>
      <w:lvlJc w:val="left"/>
      <w:pPr>
        <w:ind w:left="5760" w:hanging="360"/>
      </w:pPr>
    </w:lvl>
    <w:lvl w:ilvl="8" w:tplc="E3140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456B8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D72D8CA" w:tentative="1">
      <w:start w:val="1"/>
      <w:numFmt w:val="lowerLetter"/>
      <w:lvlText w:val="%2."/>
      <w:lvlJc w:val="left"/>
      <w:pPr>
        <w:ind w:left="1440" w:hanging="360"/>
      </w:pPr>
    </w:lvl>
    <w:lvl w:ilvl="2" w:tplc="5540E22C" w:tentative="1">
      <w:start w:val="1"/>
      <w:numFmt w:val="lowerRoman"/>
      <w:lvlText w:val="%3."/>
      <w:lvlJc w:val="right"/>
      <w:pPr>
        <w:ind w:left="2160" w:hanging="180"/>
      </w:pPr>
    </w:lvl>
    <w:lvl w:ilvl="3" w:tplc="3BDCBFA6" w:tentative="1">
      <w:start w:val="1"/>
      <w:numFmt w:val="decimal"/>
      <w:lvlText w:val="%4."/>
      <w:lvlJc w:val="left"/>
      <w:pPr>
        <w:ind w:left="2880" w:hanging="360"/>
      </w:pPr>
    </w:lvl>
    <w:lvl w:ilvl="4" w:tplc="BB76483E" w:tentative="1">
      <w:start w:val="1"/>
      <w:numFmt w:val="lowerLetter"/>
      <w:lvlText w:val="%5."/>
      <w:lvlJc w:val="left"/>
      <w:pPr>
        <w:ind w:left="3600" w:hanging="360"/>
      </w:pPr>
    </w:lvl>
    <w:lvl w:ilvl="5" w:tplc="C214ECE2" w:tentative="1">
      <w:start w:val="1"/>
      <w:numFmt w:val="lowerRoman"/>
      <w:lvlText w:val="%6."/>
      <w:lvlJc w:val="right"/>
      <w:pPr>
        <w:ind w:left="4320" w:hanging="180"/>
      </w:pPr>
    </w:lvl>
    <w:lvl w:ilvl="6" w:tplc="34CCC80A" w:tentative="1">
      <w:start w:val="1"/>
      <w:numFmt w:val="decimal"/>
      <w:lvlText w:val="%7."/>
      <w:lvlJc w:val="left"/>
      <w:pPr>
        <w:ind w:left="5040" w:hanging="360"/>
      </w:pPr>
    </w:lvl>
    <w:lvl w:ilvl="7" w:tplc="B988439A" w:tentative="1">
      <w:start w:val="1"/>
      <w:numFmt w:val="lowerLetter"/>
      <w:lvlText w:val="%8."/>
      <w:lvlJc w:val="left"/>
      <w:pPr>
        <w:ind w:left="5760" w:hanging="360"/>
      </w:pPr>
    </w:lvl>
    <w:lvl w:ilvl="8" w:tplc="F67C9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E18E5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D2BC26" w:tentative="1">
      <w:start w:val="1"/>
      <w:numFmt w:val="lowerLetter"/>
      <w:lvlText w:val="%2."/>
      <w:lvlJc w:val="left"/>
      <w:pPr>
        <w:ind w:left="1440" w:hanging="360"/>
      </w:pPr>
    </w:lvl>
    <w:lvl w:ilvl="2" w:tplc="A834569E" w:tentative="1">
      <w:start w:val="1"/>
      <w:numFmt w:val="lowerRoman"/>
      <w:lvlText w:val="%3."/>
      <w:lvlJc w:val="right"/>
      <w:pPr>
        <w:ind w:left="2160" w:hanging="180"/>
      </w:pPr>
    </w:lvl>
    <w:lvl w:ilvl="3" w:tplc="60D08A78" w:tentative="1">
      <w:start w:val="1"/>
      <w:numFmt w:val="decimal"/>
      <w:lvlText w:val="%4."/>
      <w:lvlJc w:val="left"/>
      <w:pPr>
        <w:ind w:left="2880" w:hanging="360"/>
      </w:pPr>
    </w:lvl>
    <w:lvl w:ilvl="4" w:tplc="BDDC5776" w:tentative="1">
      <w:start w:val="1"/>
      <w:numFmt w:val="lowerLetter"/>
      <w:lvlText w:val="%5."/>
      <w:lvlJc w:val="left"/>
      <w:pPr>
        <w:ind w:left="3600" w:hanging="360"/>
      </w:pPr>
    </w:lvl>
    <w:lvl w:ilvl="5" w:tplc="BD32D9BA" w:tentative="1">
      <w:start w:val="1"/>
      <w:numFmt w:val="lowerRoman"/>
      <w:lvlText w:val="%6."/>
      <w:lvlJc w:val="right"/>
      <w:pPr>
        <w:ind w:left="4320" w:hanging="180"/>
      </w:pPr>
    </w:lvl>
    <w:lvl w:ilvl="6" w:tplc="628E448A" w:tentative="1">
      <w:start w:val="1"/>
      <w:numFmt w:val="decimal"/>
      <w:lvlText w:val="%7."/>
      <w:lvlJc w:val="left"/>
      <w:pPr>
        <w:ind w:left="5040" w:hanging="360"/>
      </w:pPr>
    </w:lvl>
    <w:lvl w:ilvl="7" w:tplc="B1A6B7F0" w:tentative="1">
      <w:start w:val="1"/>
      <w:numFmt w:val="lowerLetter"/>
      <w:lvlText w:val="%8."/>
      <w:lvlJc w:val="left"/>
      <w:pPr>
        <w:ind w:left="5760" w:hanging="360"/>
      </w:pPr>
    </w:lvl>
    <w:lvl w:ilvl="8" w:tplc="28AC9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9288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4EC878" w:tentative="1">
      <w:start w:val="1"/>
      <w:numFmt w:val="lowerLetter"/>
      <w:lvlText w:val="%2."/>
      <w:lvlJc w:val="left"/>
      <w:pPr>
        <w:ind w:left="1440" w:hanging="360"/>
      </w:pPr>
    </w:lvl>
    <w:lvl w:ilvl="2" w:tplc="293EB49E" w:tentative="1">
      <w:start w:val="1"/>
      <w:numFmt w:val="lowerRoman"/>
      <w:lvlText w:val="%3."/>
      <w:lvlJc w:val="right"/>
      <w:pPr>
        <w:ind w:left="2160" w:hanging="180"/>
      </w:pPr>
    </w:lvl>
    <w:lvl w:ilvl="3" w:tplc="A782AC10" w:tentative="1">
      <w:start w:val="1"/>
      <w:numFmt w:val="decimal"/>
      <w:lvlText w:val="%4."/>
      <w:lvlJc w:val="left"/>
      <w:pPr>
        <w:ind w:left="2880" w:hanging="360"/>
      </w:pPr>
    </w:lvl>
    <w:lvl w:ilvl="4" w:tplc="7C9E264C" w:tentative="1">
      <w:start w:val="1"/>
      <w:numFmt w:val="lowerLetter"/>
      <w:lvlText w:val="%5."/>
      <w:lvlJc w:val="left"/>
      <w:pPr>
        <w:ind w:left="3600" w:hanging="360"/>
      </w:pPr>
    </w:lvl>
    <w:lvl w:ilvl="5" w:tplc="7EC4886A" w:tentative="1">
      <w:start w:val="1"/>
      <w:numFmt w:val="lowerRoman"/>
      <w:lvlText w:val="%6."/>
      <w:lvlJc w:val="right"/>
      <w:pPr>
        <w:ind w:left="4320" w:hanging="180"/>
      </w:pPr>
    </w:lvl>
    <w:lvl w:ilvl="6" w:tplc="C8669860" w:tentative="1">
      <w:start w:val="1"/>
      <w:numFmt w:val="decimal"/>
      <w:lvlText w:val="%7."/>
      <w:lvlJc w:val="left"/>
      <w:pPr>
        <w:ind w:left="5040" w:hanging="360"/>
      </w:pPr>
    </w:lvl>
    <w:lvl w:ilvl="7" w:tplc="3BFCC534" w:tentative="1">
      <w:start w:val="1"/>
      <w:numFmt w:val="lowerLetter"/>
      <w:lvlText w:val="%8."/>
      <w:lvlJc w:val="left"/>
      <w:pPr>
        <w:ind w:left="5760" w:hanging="360"/>
      </w:pPr>
    </w:lvl>
    <w:lvl w:ilvl="8" w:tplc="D11EF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E006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E8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C8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40A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25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C1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29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64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8A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BE65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18ED1C" w:tentative="1">
      <w:start w:val="1"/>
      <w:numFmt w:val="lowerLetter"/>
      <w:lvlText w:val="%2."/>
      <w:lvlJc w:val="left"/>
      <w:pPr>
        <w:ind w:left="1440" w:hanging="360"/>
      </w:pPr>
    </w:lvl>
    <w:lvl w:ilvl="2" w:tplc="CC0C9B82" w:tentative="1">
      <w:start w:val="1"/>
      <w:numFmt w:val="lowerRoman"/>
      <w:lvlText w:val="%3."/>
      <w:lvlJc w:val="right"/>
      <w:pPr>
        <w:ind w:left="2160" w:hanging="180"/>
      </w:pPr>
    </w:lvl>
    <w:lvl w:ilvl="3" w:tplc="63FAD130" w:tentative="1">
      <w:start w:val="1"/>
      <w:numFmt w:val="decimal"/>
      <w:lvlText w:val="%4."/>
      <w:lvlJc w:val="left"/>
      <w:pPr>
        <w:ind w:left="2880" w:hanging="360"/>
      </w:pPr>
    </w:lvl>
    <w:lvl w:ilvl="4" w:tplc="D30E70EC" w:tentative="1">
      <w:start w:val="1"/>
      <w:numFmt w:val="lowerLetter"/>
      <w:lvlText w:val="%5."/>
      <w:lvlJc w:val="left"/>
      <w:pPr>
        <w:ind w:left="3600" w:hanging="360"/>
      </w:pPr>
    </w:lvl>
    <w:lvl w:ilvl="5" w:tplc="8D624A94" w:tentative="1">
      <w:start w:val="1"/>
      <w:numFmt w:val="lowerRoman"/>
      <w:lvlText w:val="%6."/>
      <w:lvlJc w:val="right"/>
      <w:pPr>
        <w:ind w:left="4320" w:hanging="180"/>
      </w:pPr>
    </w:lvl>
    <w:lvl w:ilvl="6" w:tplc="7DF0DC3C" w:tentative="1">
      <w:start w:val="1"/>
      <w:numFmt w:val="decimal"/>
      <w:lvlText w:val="%7."/>
      <w:lvlJc w:val="left"/>
      <w:pPr>
        <w:ind w:left="5040" w:hanging="360"/>
      </w:pPr>
    </w:lvl>
    <w:lvl w:ilvl="7" w:tplc="68782B1E" w:tentative="1">
      <w:start w:val="1"/>
      <w:numFmt w:val="lowerLetter"/>
      <w:lvlText w:val="%8."/>
      <w:lvlJc w:val="left"/>
      <w:pPr>
        <w:ind w:left="5760" w:hanging="360"/>
      </w:pPr>
    </w:lvl>
    <w:lvl w:ilvl="8" w:tplc="95AC8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7C264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1CA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FA5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56D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EF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3CA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1CF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BAC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125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8F0D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6B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5BC2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C9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E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A72C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CD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8DD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9003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67894A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2182162">
      <w:start w:val="1"/>
      <w:numFmt w:val="lowerLetter"/>
      <w:lvlText w:val="%2."/>
      <w:lvlJc w:val="left"/>
      <w:pPr>
        <w:ind w:left="1364" w:hanging="360"/>
      </w:pPr>
    </w:lvl>
    <w:lvl w:ilvl="2" w:tplc="2F70386E">
      <w:start w:val="1"/>
      <w:numFmt w:val="lowerRoman"/>
      <w:lvlText w:val="%3."/>
      <w:lvlJc w:val="right"/>
      <w:pPr>
        <w:ind w:left="2084" w:hanging="180"/>
      </w:pPr>
    </w:lvl>
    <w:lvl w:ilvl="3" w:tplc="61B60F02">
      <w:start w:val="1"/>
      <w:numFmt w:val="decimal"/>
      <w:lvlText w:val="%4."/>
      <w:lvlJc w:val="left"/>
      <w:pPr>
        <w:ind w:left="2804" w:hanging="360"/>
      </w:pPr>
    </w:lvl>
    <w:lvl w:ilvl="4" w:tplc="252090F8">
      <w:start w:val="1"/>
      <w:numFmt w:val="lowerLetter"/>
      <w:lvlText w:val="%5."/>
      <w:lvlJc w:val="left"/>
      <w:pPr>
        <w:ind w:left="3524" w:hanging="360"/>
      </w:pPr>
    </w:lvl>
    <w:lvl w:ilvl="5" w:tplc="1A34A4E0">
      <w:start w:val="1"/>
      <w:numFmt w:val="lowerRoman"/>
      <w:lvlText w:val="%6."/>
      <w:lvlJc w:val="right"/>
      <w:pPr>
        <w:ind w:left="4244" w:hanging="180"/>
      </w:pPr>
    </w:lvl>
    <w:lvl w:ilvl="6" w:tplc="9B8CDB5A">
      <w:start w:val="1"/>
      <w:numFmt w:val="decimal"/>
      <w:lvlText w:val="%7."/>
      <w:lvlJc w:val="left"/>
      <w:pPr>
        <w:ind w:left="4964" w:hanging="360"/>
      </w:pPr>
    </w:lvl>
    <w:lvl w:ilvl="7" w:tplc="CB725CD6">
      <w:start w:val="1"/>
      <w:numFmt w:val="lowerLetter"/>
      <w:lvlText w:val="%8."/>
      <w:lvlJc w:val="left"/>
      <w:pPr>
        <w:ind w:left="5684" w:hanging="360"/>
      </w:pPr>
    </w:lvl>
    <w:lvl w:ilvl="8" w:tplc="1974D4B4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F7065F1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E284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EC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A0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02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644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AEB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A46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E8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634E01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DA68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8E6C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E643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FEBD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91069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D7A77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2896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9AA4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CAFE2FD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70A4B5C" w:tentative="1">
      <w:start w:val="1"/>
      <w:numFmt w:val="lowerLetter"/>
      <w:lvlText w:val="%2."/>
      <w:lvlJc w:val="left"/>
      <w:pPr>
        <w:ind w:left="1440" w:hanging="360"/>
      </w:pPr>
    </w:lvl>
    <w:lvl w:ilvl="2" w:tplc="9E6E855E" w:tentative="1">
      <w:start w:val="1"/>
      <w:numFmt w:val="lowerRoman"/>
      <w:lvlText w:val="%3."/>
      <w:lvlJc w:val="right"/>
      <w:pPr>
        <w:ind w:left="2160" w:hanging="180"/>
      </w:pPr>
    </w:lvl>
    <w:lvl w:ilvl="3" w:tplc="0D4A27E4" w:tentative="1">
      <w:start w:val="1"/>
      <w:numFmt w:val="decimal"/>
      <w:lvlText w:val="%4."/>
      <w:lvlJc w:val="left"/>
      <w:pPr>
        <w:ind w:left="2880" w:hanging="360"/>
      </w:pPr>
    </w:lvl>
    <w:lvl w:ilvl="4" w:tplc="C3A4F072" w:tentative="1">
      <w:start w:val="1"/>
      <w:numFmt w:val="lowerLetter"/>
      <w:lvlText w:val="%5."/>
      <w:lvlJc w:val="left"/>
      <w:pPr>
        <w:ind w:left="3600" w:hanging="360"/>
      </w:pPr>
    </w:lvl>
    <w:lvl w:ilvl="5" w:tplc="0B0AC5C4" w:tentative="1">
      <w:start w:val="1"/>
      <w:numFmt w:val="lowerRoman"/>
      <w:lvlText w:val="%6."/>
      <w:lvlJc w:val="right"/>
      <w:pPr>
        <w:ind w:left="4320" w:hanging="180"/>
      </w:pPr>
    </w:lvl>
    <w:lvl w:ilvl="6" w:tplc="671CF87E" w:tentative="1">
      <w:start w:val="1"/>
      <w:numFmt w:val="decimal"/>
      <w:lvlText w:val="%7."/>
      <w:lvlJc w:val="left"/>
      <w:pPr>
        <w:ind w:left="5040" w:hanging="360"/>
      </w:pPr>
    </w:lvl>
    <w:lvl w:ilvl="7" w:tplc="9140EFC4" w:tentative="1">
      <w:start w:val="1"/>
      <w:numFmt w:val="lowerLetter"/>
      <w:lvlText w:val="%8."/>
      <w:lvlJc w:val="left"/>
      <w:pPr>
        <w:ind w:left="5760" w:hanging="360"/>
      </w:pPr>
    </w:lvl>
    <w:lvl w:ilvl="8" w:tplc="DE82C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24C09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1E0281E" w:tentative="1">
      <w:start w:val="1"/>
      <w:numFmt w:val="lowerLetter"/>
      <w:lvlText w:val="%2."/>
      <w:lvlJc w:val="left"/>
      <w:pPr>
        <w:ind w:left="1440" w:hanging="360"/>
      </w:pPr>
    </w:lvl>
    <w:lvl w:ilvl="2" w:tplc="6BA2A4B0" w:tentative="1">
      <w:start w:val="1"/>
      <w:numFmt w:val="lowerRoman"/>
      <w:lvlText w:val="%3."/>
      <w:lvlJc w:val="right"/>
      <w:pPr>
        <w:ind w:left="2160" w:hanging="180"/>
      </w:pPr>
    </w:lvl>
    <w:lvl w:ilvl="3" w:tplc="77905066" w:tentative="1">
      <w:start w:val="1"/>
      <w:numFmt w:val="decimal"/>
      <w:lvlText w:val="%4."/>
      <w:lvlJc w:val="left"/>
      <w:pPr>
        <w:ind w:left="2880" w:hanging="360"/>
      </w:pPr>
    </w:lvl>
    <w:lvl w:ilvl="4" w:tplc="E56AB868" w:tentative="1">
      <w:start w:val="1"/>
      <w:numFmt w:val="lowerLetter"/>
      <w:lvlText w:val="%5."/>
      <w:lvlJc w:val="left"/>
      <w:pPr>
        <w:ind w:left="3600" w:hanging="360"/>
      </w:pPr>
    </w:lvl>
    <w:lvl w:ilvl="5" w:tplc="0FC0A81A" w:tentative="1">
      <w:start w:val="1"/>
      <w:numFmt w:val="lowerRoman"/>
      <w:lvlText w:val="%6."/>
      <w:lvlJc w:val="right"/>
      <w:pPr>
        <w:ind w:left="4320" w:hanging="180"/>
      </w:pPr>
    </w:lvl>
    <w:lvl w:ilvl="6" w:tplc="70D88A04" w:tentative="1">
      <w:start w:val="1"/>
      <w:numFmt w:val="decimal"/>
      <w:lvlText w:val="%7."/>
      <w:lvlJc w:val="left"/>
      <w:pPr>
        <w:ind w:left="5040" w:hanging="360"/>
      </w:pPr>
    </w:lvl>
    <w:lvl w:ilvl="7" w:tplc="5582D4D4" w:tentative="1">
      <w:start w:val="1"/>
      <w:numFmt w:val="lowerLetter"/>
      <w:lvlText w:val="%8."/>
      <w:lvlJc w:val="left"/>
      <w:pPr>
        <w:ind w:left="5760" w:hanging="360"/>
      </w:pPr>
    </w:lvl>
    <w:lvl w:ilvl="8" w:tplc="840C2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E3EEB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A72F9D0" w:tentative="1">
      <w:start w:val="1"/>
      <w:numFmt w:val="lowerLetter"/>
      <w:lvlText w:val="%2."/>
      <w:lvlJc w:val="left"/>
      <w:pPr>
        <w:ind w:left="1440" w:hanging="360"/>
      </w:pPr>
    </w:lvl>
    <w:lvl w:ilvl="2" w:tplc="31C834BE" w:tentative="1">
      <w:start w:val="1"/>
      <w:numFmt w:val="lowerRoman"/>
      <w:lvlText w:val="%3."/>
      <w:lvlJc w:val="right"/>
      <w:pPr>
        <w:ind w:left="2160" w:hanging="180"/>
      </w:pPr>
    </w:lvl>
    <w:lvl w:ilvl="3" w:tplc="D9E4B184" w:tentative="1">
      <w:start w:val="1"/>
      <w:numFmt w:val="decimal"/>
      <w:lvlText w:val="%4."/>
      <w:lvlJc w:val="left"/>
      <w:pPr>
        <w:ind w:left="2880" w:hanging="360"/>
      </w:pPr>
    </w:lvl>
    <w:lvl w:ilvl="4" w:tplc="B5D8C41A" w:tentative="1">
      <w:start w:val="1"/>
      <w:numFmt w:val="lowerLetter"/>
      <w:lvlText w:val="%5."/>
      <w:lvlJc w:val="left"/>
      <w:pPr>
        <w:ind w:left="3600" w:hanging="360"/>
      </w:pPr>
    </w:lvl>
    <w:lvl w:ilvl="5" w:tplc="D584B2DA" w:tentative="1">
      <w:start w:val="1"/>
      <w:numFmt w:val="lowerRoman"/>
      <w:lvlText w:val="%6."/>
      <w:lvlJc w:val="right"/>
      <w:pPr>
        <w:ind w:left="4320" w:hanging="180"/>
      </w:pPr>
    </w:lvl>
    <w:lvl w:ilvl="6" w:tplc="F3A00650" w:tentative="1">
      <w:start w:val="1"/>
      <w:numFmt w:val="decimal"/>
      <w:lvlText w:val="%7."/>
      <w:lvlJc w:val="left"/>
      <w:pPr>
        <w:ind w:left="5040" w:hanging="360"/>
      </w:pPr>
    </w:lvl>
    <w:lvl w:ilvl="7" w:tplc="70B42ED2" w:tentative="1">
      <w:start w:val="1"/>
      <w:numFmt w:val="lowerLetter"/>
      <w:lvlText w:val="%8."/>
      <w:lvlJc w:val="left"/>
      <w:pPr>
        <w:ind w:left="5760" w:hanging="360"/>
      </w:pPr>
    </w:lvl>
    <w:lvl w:ilvl="8" w:tplc="7D382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40F218A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ABAC278" w:tentative="1">
      <w:start w:val="1"/>
      <w:numFmt w:val="lowerLetter"/>
      <w:lvlText w:val="%2."/>
      <w:lvlJc w:val="left"/>
      <w:pPr>
        <w:ind w:left="1364" w:hanging="360"/>
      </w:pPr>
    </w:lvl>
    <w:lvl w:ilvl="2" w:tplc="0F1615D0" w:tentative="1">
      <w:start w:val="1"/>
      <w:numFmt w:val="lowerRoman"/>
      <w:lvlText w:val="%3."/>
      <w:lvlJc w:val="right"/>
      <w:pPr>
        <w:ind w:left="2084" w:hanging="180"/>
      </w:pPr>
    </w:lvl>
    <w:lvl w:ilvl="3" w:tplc="16F2B666" w:tentative="1">
      <w:start w:val="1"/>
      <w:numFmt w:val="decimal"/>
      <w:lvlText w:val="%4."/>
      <w:lvlJc w:val="left"/>
      <w:pPr>
        <w:ind w:left="2804" w:hanging="360"/>
      </w:pPr>
    </w:lvl>
    <w:lvl w:ilvl="4" w:tplc="D8A82DBC" w:tentative="1">
      <w:start w:val="1"/>
      <w:numFmt w:val="lowerLetter"/>
      <w:lvlText w:val="%5."/>
      <w:lvlJc w:val="left"/>
      <w:pPr>
        <w:ind w:left="3524" w:hanging="360"/>
      </w:pPr>
    </w:lvl>
    <w:lvl w:ilvl="5" w:tplc="E774E6E2" w:tentative="1">
      <w:start w:val="1"/>
      <w:numFmt w:val="lowerRoman"/>
      <w:lvlText w:val="%6."/>
      <w:lvlJc w:val="right"/>
      <w:pPr>
        <w:ind w:left="4244" w:hanging="180"/>
      </w:pPr>
    </w:lvl>
    <w:lvl w:ilvl="6" w:tplc="EDAA4B04" w:tentative="1">
      <w:start w:val="1"/>
      <w:numFmt w:val="decimal"/>
      <w:lvlText w:val="%7."/>
      <w:lvlJc w:val="left"/>
      <w:pPr>
        <w:ind w:left="4964" w:hanging="360"/>
      </w:pPr>
    </w:lvl>
    <w:lvl w:ilvl="7" w:tplc="254C3292" w:tentative="1">
      <w:start w:val="1"/>
      <w:numFmt w:val="lowerLetter"/>
      <w:lvlText w:val="%8."/>
      <w:lvlJc w:val="left"/>
      <w:pPr>
        <w:ind w:left="5684" w:hanging="360"/>
      </w:pPr>
    </w:lvl>
    <w:lvl w:ilvl="8" w:tplc="5B843C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32AC3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CFC4BD4" w:tentative="1">
      <w:start w:val="1"/>
      <w:numFmt w:val="lowerLetter"/>
      <w:lvlText w:val="%2."/>
      <w:lvlJc w:val="left"/>
      <w:pPr>
        <w:ind w:left="1440" w:hanging="360"/>
      </w:pPr>
    </w:lvl>
    <w:lvl w:ilvl="2" w:tplc="67E2BEA8" w:tentative="1">
      <w:start w:val="1"/>
      <w:numFmt w:val="lowerRoman"/>
      <w:lvlText w:val="%3."/>
      <w:lvlJc w:val="right"/>
      <w:pPr>
        <w:ind w:left="2160" w:hanging="180"/>
      </w:pPr>
    </w:lvl>
    <w:lvl w:ilvl="3" w:tplc="A6E053FE" w:tentative="1">
      <w:start w:val="1"/>
      <w:numFmt w:val="decimal"/>
      <w:lvlText w:val="%4."/>
      <w:lvlJc w:val="left"/>
      <w:pPr>
        <w:ind w:left="2880" w:hanging="360"/>
      </w:pPr>
    </w:lvl>
    <w:lvl w:ilvl="4" w:tplc="B39AC39E" w:tentative="1">
      <w:start w:val="1"/>
      <w:numFmt w:val="lowerLetter"/>
      <w:lvlText w:val="%5."/>
      <w:lvlJc w:val="left"/>
      <w:pPr>
        <w:ind w:left="3600" w:hanging="360"/>
      </w:pPr>
    </w:lvl>
    <w:lvl w:ilvl="5" w:tplc="0C185F10" w:tentative="1">
      <w:start w:val="1"/>
      <w:numFmt w:val="lowerRoman"/>
      <w:lvlText w:val="%6."/>
      <w:lvlJc w:val="right"/>
      <w:pPr>
        <w:ind w:left="4320" w:hanging="180"/>
      </w:pPr>
    </w:lvl>
    <w:lvl w:ilvl="6" w:tplc="636213B4" w:tentative="1">
      <w:start w:val="1"/>
      <w:numFmt w:val="decimal"/>
      <w:lvlText w:val="%7."/>
      <w:lvlJc w:val="left"/>
      <w:pPr>
        <w:ind w:left="5040" w:hanging="360"/>
      </w:pPr>
    </w:lvl>
    <w:lvl w:ilvl="7" w:tplc="29E0C316" w:tentative="1">
      <w:start w:val="1"/>
      <w:numFmt w:val="lowerLetter"/>
      <w:lvlText w:val="%8."/>
      <w:lvlJc w:val="left"/>
      <w:pPr>
        <w:ind w:left="5760" w:hanging="360"/>
      </w:pPr>
    </w:lvl>
    <w:lvl w:ilvl="8" w:tplc="B210B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19274248">
    <w:abstractNumId w:val="19"/>
  </w:num>
  <w:num w:numId="2" w16cid:durableId="879707320">
    <w:abstractNumId w:val="6"/>
  </w:num>
  <w:num w:numId="3" w16cid:durableId="1496533560">
    <w:abstractNumId w:val="10"/>
  </w:num>
  <w:num w:numId="4" w16cid:durableId="1019625868">
    <w:abstractNumId w:val="27"/>
  </w:num>
  <w:num w:numId="5" w16cid:durableId="462770424">
    <w:abstractNumId w:val="0"/>
  </w:num>
  <w:num w:numId="6" w16cid:durableId="1467701114">
    <w:abstractNumId w:val="11"/>
  </w:num>
  <w:num w:numId="7" w16cid:durableId="1949459150">
    <w:abstractNumId w:val="28"/>
  </w:num>
  <w:num w:numId="8" w16cid:durableId="3083698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9182910">
    <w:abstractNumId w:val="1"/>
  </w:num>
  <w:num w:numId="10" w16cid:durableId="1569069888">
    <w:abstractNumId w:val="0"/>
    <w:lvlOverride w:ilvl="0">
      <w:startOverride w:val="1"/>
    </w:lvlOverride>
  </w:num>
  <w:num w:numId="11" w16cid:durableId="1811702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5234246">
    <w:abstractNumId w:val="6"/>
  </w:num>
  <w:num w:numId="13" w16cid:durableId="1549336577">
    <w:abstractNumId w:val="27"/>
  </w:num>
  <w:num w:numId="14" w16cid:durableId="14189885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2822175">
    <w:abstractNumId w:val="20"/>
  </w:num>
  <w:num w:numId="16" w16cid:durableId="19195610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20266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3005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67534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2715136">
    <w:abstractNumId w:val="24"/>
  </w:num>
  <w:num w:numId="21" w16cid:durableId="2094232091">
    <w:abstractNumId w:val="8"/>
  </w:num>
  <w:num w:numId="22" w16cid:durableId="1245803562">
    <w:abstractNumId w:val="31"/>
  </w:num>
  <w:num w:numId="23" w16cid:durableId="1444418146">
    <w:abstractNumId w:val="34"/>
  </w:num>
  <w:num w:numId="24" w16cid:durableId="988440703">
    <w:abstractNumId w:val="32"/>
  </w:num>
  <w:num w:numId="25" w16cid:durableId="1966622152">
    <w:abstractNumId w:val="12"/>
  </w:num>
  <w:num w:numId="26" w16cid:durableId="901524902">
    <w:abstractNumId w:val="33"/>
  </w:num>
  <w:num w:numId="27" w16cid:durableId="1131827016">
    <w:abstractNumId w:val="7"/>
  </w:num>
  <w:num w:numId="28" w16cid:durableId="76562381">
    <w:abstractNumId w:val="30"/>
  </w:num>
  <w:num w:numId="29" w16cid:durableId="100683131">
    <w:abstractNumId w:val="16"/>
  </w:num>
  <w:num w:numId="30" w16cid:durableId="1101953005">
    <w:abstractNumId w:val="2"/>
  </w:num>
  <w:num w:numId="31" w16cid:durableId="507449348">
    <w:abstractNumId w:val="25"/>
  </w:num>
  <w:num w:numId="32" w16cid:durableId="904997507">
    <w:abstractNumId w:val="17"/>
  </w:num>
  <w:num w:numId="33" w16cid:durableId="210659204">
    <w:abstractNumId w:val="15"/>
  </w:num>
  <w:num w:numId="34" w16cid:durableId="1471551973">
    <w:abstractNumId w:val="3"/>
  </w:num>
  <w:num w:numId="35" w16cid:durableId="858008738">
    <w:abstractNumId w:val="4"/>
  </w:num>
  <w:num w:numId="36" w16cid:durableId="1415014460">
    <w:abstractNumId w:val="14"/>
  </w:num>
  <w:num w:numId="37" w16cid:durableId="1450931202">
    <w:abstractNumId w:val="9"/>
  </w:num>
  <w:num w:numId="38" w16cid:durableId="1046224376">
    <w:abstractNumId w:val="13"/>
  </w:num>
  <w:num w:numId="39" w16cid:durableId="1145047470">
    <w:abstractNumId w:val="22"/>
  </w:num>
  <w:num w:numId="40" w16cid:durableId="783765950">
    <w:abstractNumId w:val="29"/>
  </w:num>
  <w:num w:numId="41" w16cid:durableId="31923220">
    <w:abstractNumId w:val="18"/>
  </w:num>
  <w:num w:numId="42" w16cid:durableId="51060581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75EF9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16E35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AC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6FA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69BA2B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22</cp:revision>
  <cp:lastPrinted>2023-04-12T14:04:00Z</cp:lastPrinted>
  <dcterms:created xsi:type="dcterms:W3CDTF">2024-02-15T14:56:00Z</dcterms:created>
  <dcterms:modified xsi:type="dcterms:W3CDTF">2024-02-27T12:31:00Z</dcterms:modified>
</cp:coreProperties>
</file>