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2F2" w14:textId="598A67BE" w:rsidR="00B474E9" w:rsidRDefault="00275B01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FE1A31">
        <w:rPr>
          <w:b/>
          <w:bCs/>
        </w:rPr>
        <w:t>41</w:t>
      </w:r>
      <w:r>
        <w:rPr>
          <w:b/>
          <w:bCs/>
        </w:rPr>
        <w:t>/2024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7647D3F0" w:rsidR="00B474E9" w:rsidRDefault="00275B01" w:rsidP="00B474E9">
      <w:pPr>
        <w:ind w:left="3402"/>
        <w:rPr>
          <w:rFonts w:eastAsia="Calibri"/>
        </w:rPr>
      </w:pPr>
      <w:r>
        <w:rPr>
          <w:rFonts w:eastAsia="Calibri"/>
        </w:rPr>
        <w:t xml:space="preserve">Data: </w:t>
      </w:r>
      <w:r w:rsidR="00FE1A31">
        <w:rPr>
          <w:rFonts w:eastAsia="Calibri"/>
        </w:rPr>
        <w:t>26</w:t>
      </w:r>
      <w:r>
        <w:rPr>
          <w:rFonts w:eastAsia="Calibri"/>
        </w:rPr>
        <w:t xml:space="preserve"> de fevereiro de 2024</w:t>
      </w:r>
    </w:p>
    <w:p w14:paraId="0D18B52D" w14:textId="77777777" w:rsidR="00B474E9" w:rsidRDefault="00B474E9" w:rsidP="00B474E9">
      <w:pPr>
        <w:ind w:left="3402"/>
        <w:rPr>
          <w:rFonts w:eastAsia="Calibri"/>
        </w:rPr>
      </w:pPr>
    </w:p>
    <w:p w14:paraId="0989B49A" w14:textId="4D360C22" w:rsidR="00B474E9" w:rsidRDefault="00275B01" w:rsidP="00275B01">
      <w:pPr>
        <w:ind w:left="3402"/>
        <w:jc w:val="both"/>
        <w:rPr>
          <w:bCs/>
        </w:rPr>
      </w:pPr>
      <w:r w:rsidRPr="00275B01">
        <w:rPr>
          <w:bCs/>
        </w:rPr>
        <w:t xml:space="preserve">Nomeia a senhora </w:t>
      </w:r>
      <w:r w:rsidR="00FE1A31">
        <w:rPr>
          <w:bCs/>
        </w:rPr>
        <w:t>Francielly Teixeira Pim</w:t>
      </w:r>
      <w:r w:rsidRPr="00275B01">
        <w:rPr>
          <w:bCs/>
        </w:rPr>
        <w:t xml:space="preserve"> para o cargo de </w:t>
      </w:r>
      <w:r>
        <w:rPr>
          <w:bCs/>
        </w:rPr>
        <w:t>Assessor Parlamentar I</w:t>
      </w:r>
      <w:r w:rsidRPr="00275B01">
        <w:rPr>
          <w:bCs/>
        </w:rPr>
        <w:t>.</w:t>
      </w: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Default="00275B01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0F4F8E03" w14:textId="34CEC2C3" w:rsidR="00B474E9" w:rsidRDefault="0085561A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 w:rsidRPr="0085561A">
        <w:rPr>
          <w:bCs/>
        </w:rPr>
        <w:t>Considerando o disposto no art. 6º da Lei Complementar nº 427/2023.</w:t>
      </w:r>
    </w:p>
    <w:p w14:paraId="6F3975C7" w14:textId="77777777" w:rsidR="00B474E9" w:rsidRDefault="00B474E9" w:rsidP="0085561A">
      <w:pPr>
        <w:jc w:val="both"/>
        <w:rPr>
          <w:bCs/>
        </w:rPr>
      </w:pPr>
    </w:p>
    <w:p w14:paraId="5A8C9808" w14:textId="77777777" w:rsidR="00B474E9" w:rsidRPr="00F37D1C" w:rsidRDefault="00275B01" w:rsidP="00B474E9">
      <w:pPr>
        <w:ind w:firstLine="1418"/>
        <w:jc w:val="both"/>
        <w:rPr>
          <w:b/>
        </w:rPr>
      </w:pPr>
      <w:r w:rsidRPr="00F37D1C">
        <w:rPr>
          <w:b/>
        </w:rPr>
        <w:t>RESOLVE:</w:t>
      </w:r>
    </w:p>
    <w:p w14:paraId="5EB13F46" w14:textId="77777777" w:rsidR="00B474E9" w:rsidRPr="00F37D1C" w:rsidRDefault="00B474E9" w:rsidP="00B474E9">
      <w:pPr>
        <w:ind w:firstLine="1418"/>
        <w:jc w:val="both"/>
        <w:rPr>
          <w:bCs/>
        </w:rPr>
      </w:pPr>
    </w:p>
    <w:p w14:paraId="50D54E80" w14:textId="1322FF39" w:rsidR="00B474E9" w:rsidRPr="00F45DF4" w:rsidRDefault="00F45DF4" w:rsidP="00B474E9">
      <w:pPr>
        <w:ind w:firstLine="1418"/>
        <w:jc w:val="both"/>
        <w:rPr>
          <w:bCs/>
        </w:rPr>
      </w:pPr>
      <w:r w:rsidRPr="00F45DF4">
        <w:rPr>
          <w:b/>
        </w:rPr>
        <w:t>Art. 1º</w:t>
      </w:r>
      <w:r w:rsidRPr="00F45DF4">
        <w:rPr>
          <w:bCs/>
        </w:rPr>
        <w:t xml:space="preserve"> - Nomear a Senhora </w:t>
      </w:r>
      <w:r w:rsidR="00FE1A31">
        <w:rPr>
          <w:b/>
        </w:rPr>
        <w:t>Francielly Teix</w:t>
      </w:r>
      <w:r w:rsidR="00A77AD5">
        <w:rPr>
          <w:b/>
        </w:rPr>
        <w:t>eira Pim</w:t>
      </w:r>
      <w:r w:rsidRPr="00F45DF4">
        <w:rPr>
          <w:bCs/>
        </w:rPr>
        <w:t xml:space="preserve">, portadora do RG </w:t>
      </w:r>
      <w:r w:rsidR="004305C0">
        <w:rPr>
          <w:bCs/>
        </w:rPr>
        <w:t>*******</w:t>
      </w:r>
      <w:r w:rsidR="0006593D">
        <w:rPr>
          <w:bCs/>
        </w:rPr>
        <w:t>-0 SSP/PR</w:t>
      </w:r>
      <w:r w:rsidRPr="00F45DF4">
        <w:rPr>
          <w:bCs/>
        </w:rPr>
        <w:t xml:space="preserve"> e CPF nº </w:t>
      </w:r>
      <w:r w:rsidR="004305C0">
        <w:rPr>
          <w:bCs/>
        </w:rPr>
        <w:t>***.***.***</w:t>
      </w:r>
      <w:r w:rsidR="00ED6247">
        <w:rPr>
          <w:bCs/>
        </w:rPr>
        <w:t>-69</w:t>
      </w:r>
      <w:r w:rsidRPr="00F45DF4">
        <w:rPr>
          <w:bCs/>
        </w:rPr>
        <w:t xml:space="preserve">, residente e domiciliada na cidade de Sorriso – MT, para exercer o cargo de </w:t>
      </w:r>
      <w:r w:rsidR="004928DC">
        <w:rPr>
          <w:bCs/>
        </w:rPr>
        <w:t>Assessor Parlamentar I</w:t>
      </w:r>
      <w:r w:rsidRPr="00F45DF4">
        <w:rPr>
          <w:bCs/>
        </w:rPr>
        <w:t xml:space="preserve">, </w:t>
      </w:r>
      <w:r w:rsidR="00F37D1C">
        <w:t>no gabinete d</w:t>
      </w:r>
      <w:r w:rsidR="00E47CB0">
        <w:t>o</w:t>
      </w:r>
      <w:r w:rsidR="00F37D1C">
        <w:t xml:space="preserve"> Vereador </w:t>
      </w:r>
      <w:r w:rsidR="00ED6247">
        <w:t>Leandro Carlos Damiani</w:t>
      </w:r>
      <w:r w:rsidR="00F37D1C">
        <w:t>, lotando-a no Quadro dos Cargos de Provimento em Comissão.</w:t>
      </w:r>
    </w:p>
    <w:p w14:paraId="223157D3" w14:textId="77777777" w:rsidR="00B474E9" w:rsidRPr="008F17DD" w:rsidRDefault="00275B01" w:rsidP="00B474E9">
      <w:pPr>
        <w:ind w:firstLine="1418"/>
        <w:jc w:val="both"/>
        <w:rPr>
          <w:bCs/>
        </w:rPr>
      </w:pPr>
      <w:r w:rsidRPr="008F17DD">
        <w:rPr>
          <w:bCs/>
        </w:rPr>
        <w:t xml:space="preserve"> </w:t>
      </w:r>
    </w:p>
    <w:p w14:paraId="3D38DDB2" w14:textId="2AE94853" w:rsidR="00B474E9" w:rsidRPr="00826862" w:rsidRDefault="00826862" w:rsidP="00B474E9">
      <w:pPr>
        <w:ind w:firstLine="1418"/>
        <w:jc w:val="both"/>
        <w:rPr>
          <w:bCs/>
        </w:rPr>
      </w:pPr>
      <w:r w:rsidRPr="00D40777">
        <w:rPr>
          <w:b/>
        </w:rPr>
        <w:t>Art. 2º</w:t>
      </w:r>
      <w:r w:rsidRPr="00826862">
        <w:rPr>
          <w:bCs/>
        </w:rPr>
        <w:t xml:space="preserve"> - Esta Portaria entra em vigor nesta data.</w:t>
      </w:r>
    </w:p>
    <w:p w14:paraId="61B972AF" w14:textId="77777777" w:rsidR="00B474E9" w:rsidRPr="00ED0FD1" w:rsidRDefault="00B474E9" w:rsidP="00B474E9">
      <w:pPr>
        <w:ind w:firstLine="1418"/>
        <w:jc w:val="both"/>
        <w:rPr>
          <w:bCs/>
        </w:rPr>
      </w:pPr>
    </w:p>
    <w:p w14:paraId="2271A14E" w14:textId="1787635D" w:rsidR="00B474E9" w:rsidRDefault="00275B01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E47CB0">
        <w:rPr>
          <w:rFonts w:eastAsia="Calibri"/>
        </w:rPr>
        <w:t>26</w:t>
      </w:r>
      <w:r>
        <w:rPr>
          <w:rFonts w:eastAsia="Calibri"/>
        </w:rPr>
        <w:t xml:space="preserve"> de </w:t>
      </w:r>
      <w:r w:rsidR="00D64A44">
        <w:rPr>
          <w:rFonts w:eastAsia="Calibri"/>
        </w:rPr>
        <w:t>fevereiro</w:t>
      </w:r>
      <w:r>
        <w:rPr>
          <w:rFonts w:eastAsia="Calibri"/>
        </w:rPr>
        <w:t xml:space="preserve"> de 20</w:t>
      </w:r>
      <w:r w:rsidR="00D40777">
        <w:rPr>
          <w:rFonts w:eastAsia="Calibri"/>
        </w:rPr>
        <w:t>24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275B01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75524804" w14:textId="6A33B06A" w:rsidR="00B474E9" w:rsidRPr="004F6014" w:rsidRDefault="00275B01" w:rsidP="004F6014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sectPr w:rsidR="00B474E9" w:rsidRPr="004F6014" w:rsidSect="00C03B1F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64C6" w14:textId="77777777" w:rsidR="00C03B1F" w:rsidRDefault="00C03B1F">
      <w:r>
        <w:separator/>
      </w:r>
    </w:p>
  </w:endnote>
  <w:endnote w:type="continuationSeparator" w:id="0">
    <w:p w14:paraId="03E7E09A" w14:textId="77777777" w:rsidR="00C03B1F" w:rsidRDefault="00C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00000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84BE" w14:textId="77777777" w:rsidR="00C03B1F" w:rsidRDefault="00C03B1F">
      <w:r>
        <w:separator/>
      </w:r>
    </w:p>
  </w:footnote>
  <w:footnote w:type="continuationSeparator" w:id="0">
    <w:p w14:paraId="474B75DE" w14:textId="77777777" w:rsidR="00C03B1F" w:rsidRDefault="00C0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713304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275B01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275B01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75B01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0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28"/>
  </w:num>
  <w:num w:numId="5" w16cid:durableId="331300257">
    <w:abstractNumId w:val="0"/>
  </w:num>
  <w:num w:numId="6" w16cid:durableId="1180698680">
    <w:abstractNumId w:val="12"/>
  </w:num>
  <w:num w:numId="7" w16cid:durableId="47262866">
    <w:abstractNumId w:val="29"/>
  </w:num>
  <w:num w:numId="8" w16cid:durableId="1565482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28"/>
  </w:num>
  <w:num w:numId="14" w16cid:durableId="9993901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1"/>
  </w:num>
  <w:num w:numId="16" w16cid:durableId="1863745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5"/>
  </w:num>
  <w:num w:numId="21" w16cid:durableId="1680887717">
    <w:abstractNumId w:val="9"/>
  </w:num>
  <w:num w:numId="22" w16cid:durableId="1562132615">
    <w:abstractNumId w:val="32"/>
  </w:num>
  <w:num w:numId="23" w16cid:durableId="1424060865">
    <w:abstractNumId w:val="35"/>
  </w:num>
  <w:num w:numId="24" w16cid:durableId="357892983">
    <w:abstractNumId w:val="33"/>
  </w:num>
  <w:num w:numId="25" w16cid:durableId="1859345177">
    <w:abstractNumId w:val="13"/>
  </w:num>
  <w:num w:numId="26" w16cid:durableId="1864632442">
    <w:abstractNumId w:val="34"/>
  </w:num>
  <w:num w:numId="27" w16cid:durableId="462895304">
    <w:abstractNumId w:val="8"/>
  </w:num>
  <w:num w:numId="28" w16cid:durableId="1114133156">
    <w:abstractNumId w:val="31"/>
  </w:num>
  <w:num w:numId="29" w16cid:durableId="1754936833">
    <w:abstractNumId w:val="17"/>
  </w:num>
  <w:num w:numId="30" w16cid:durableId="1044410365">
    <w:abstractNumId w:val="2"/>
  </w:num>
  <w:num w:numId="31" w16cid:durableId="529535653">
    <w:abstractNumId w:val="26"/>
  </w:num>
  <w:num w:numId="32" w16cid:durableId="391344356">
    <w:abstractNumId w:val="18"/>
  </w:num>
  <w:num w:numId="33" w16cid:durableId="1941570350">
    <w:abstractNumId w:val="16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5"/>
  </w:num>
  <w:num w:numId="37" w16cid:durableId="1960986768">
    <w:abstractNumId w:val="10"/>
  </w:num>
  <w:num w:numId="38" w16cid:durableId="304699329">
    <w:abstractNumId w:val="14"/>
  </w:num>
  <w:num w:numId="39" w16cid:durableId="884029602">
    <w:abstractNumId w:val="23"/>
  </w:num>
  <w:num w:numId="40" w16cid:durableId="330450459">
    <w:abstractNumId w:val="30"/>
  </w:num>
  <w:num w:numId="41" w16cid:durableId="1317875284">
    <w:abstractNumId w:val="19"/>
  </w:num>
  <w:num w:numId="42" w16cid:durableId="1705976925">
    <w:abstractNumId w:val="24"/>
  </w:num>
  <w:num w:numId="43" w16cid:durableId="3670233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5C0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3B1F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7CB0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0FD1"/>
    <w:rsid w:val="00ED2160"/>
    <w:rsid w:val="00ED5C38"/>
    <w:rsid w:val="00ED6247"/>
    <w:rsid w:val="00EE37FE"/>
    <w:rsid w:val="00EE5206"/>
    <w:rsid w:val="00EE5710"/>
    <w:rsid w:val="00EF2FF1"/>
    <w:rsid w:val="00EF485F"/>
    <w:rsid w:val="00F000DD"/>
    <w:rsid w:val="00F32D3A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A3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18</cp:revision>
  <cp:lastPrinted>2023-04-12T14:04:00Z</cp:lastPrinted>
  <dcterms:created xsi:type="dcterms:W3CDTF">2024-02-23T15:20:00Z</dcterms:created>
  <dcterms:modified xsi:type="dcterms:W3CDTF">2024-02-29T16:02:00Z</dcterms:modified>
</cp:coreProperties>
</file>