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222F" w14:textId="77777777" w:rsidR="008729C4" w:rsidRDefault="008729C4" w:rsidP="00B474E9">
      <w:pPr>
        <w:keepNext/>
        <w:keepLines/>
        <w:ind w:left="3402"/>
        <w:outlineLvl w:val="1"/>
        <w:rPr>
          <w:b/>
          <w:bCs/>
        </w:rPr>
      </w:pPr>
    </w:p>
    <w:p w14:paraId="13FC92F2" w14:textId="547CE5E3" w:rsidR="00B474E9" w:rsidRPr="00943F4F" w:rsidRDefault="00275B01" w:rsidP="00B474E9">
      <w:pPr>
        <w:keepNext/>
        <w:keepLines/>
        <w:ind w:left="3402"/>
        <w:outlineLvl w:val="1"/>
        <w:rPr>
          <w:b/>
          <w:bCs/>
        </w:rPr>
      </w:pPr>
      <w:r w:rsidRPr="00943F4F">
        <w:rPr>
          <w:b/>
          <w:bCs/>
        </w:rPr>
        <w:t xml:space="preserve">PORTARIA Nº </w:t>
      </w:r>
      <w:r w:rsidR="000E60B1" w:rsidRPr="00943F4F">
        <w:rPr>
          <w:b/>
          <w:bCs/>
        </w:rPr>
        <w:t>43</w:t>
      </w:r>
      <w:r w:rsidRPr="00943F4F">
        <w:rPr>
          <w:b/>
          <w:bCs/>
        </w:rPr>
        <w:t>/2024</w:t>
      </w:r>
    </w:p>
    <w:p w14:paraId="5B9DFC71" w14:textId="77777777" w:rsidR="00B474E9" w:rsidRPr="00943F4F" w:rsidRDefault="00B474E9" w:rsidP="00B474E9">
      <w:pPr>
        <w:keepNext/>
        <w:keepLines/>
        <w:ind w:left="3402"/>
        <w:outlineLvl w:val="1"/>
        <w:rPr>
          <w:bCs/>
        </w:rPr>
      </w:pPr>
    </w:p>
    <w:p w14:paraId="7B5F2B9A" w14:textId="7647D3F0" w:rsidR="00B474E9" w:rsidRPr="00943F4F" w:rsidRDefault="00275B01" w:rsidP="00B474E9">
      <w:pPr>
        <w:ind w:left="3402"/>
        <w:rPr>
          <w:rFonts w:eastAsia="Calibri"/>
        </w:rPr>
      </w:pPr>
      <w:r w:rsidRPr="00943F4F">
        <w:rPr>
          <w:rFonts w:eastAsia="Calibri"/>
        </w:rPr>
        <w:t xml:space="preserve">Data: </w:t>
      </w:r>
      <w:r w:rsidR="00FE1A31" w:rsidRPr="00943F4F">
        <w:rPr>
          <w:rFonts w:eastAsia="Calibri"/>
        </w:rPr>
        <w:t>26</w:t>
      </w:r>
      <w:r w:rsidRPr="00943F4F">
        <w:rPr>
          <w:rFonts w:eastAsia="Calibri"/>
        </w:rPr>
        <w:t xml:space="preserve"> de fevereiro de 2024</w:t>
      </w:r>
    </w:p>
    <w:p w14:paraId="0D18B52D" w14:textId="77777777" w:rsidR="00B474E9" w:rsidRPr="00943F4F" w:rsidRDefault="00B474E9" w:rsidP="00B474E9">
      <w:pPr>
        <w:ind w:left="3402"/>
        <w:rPr>
          <w:rFonts w:eastAsia="Calibri"/>
        </w:rPr>
      </w:pPr>
    </w:p>
    <w:p w14:paraId="478B6628" w14:textId="2B68E23D" w:rsidR="00465907" w:rsidRPr="00943F4F" w:rsidRDefault="000E60B1" w:rsidP="00465907">
      <w:pPr>
        <w:ind w:left="3402"/>
        <w:jc w:val="both"/>
        <w:rPr>
          <w:bCs/>
        </w:rPr>
      </w:pPr>
      <w:r w:rsidRPr="00943F4F">
        <w:rPr>
          <w:bCs/>
        </w:rPr>
        <w:t xml:space="preserve">Interrompe Licença para tratar de interesse particular do servidor Edson Luiz </w:t>
      </w:r>
      <w:proofErr w:type="spellStart"/>
      <w:r w:rsidRPr="00943F4F">
        <w:rPr>
          <w:bCs/>
        </w:rPr>
        <w:t>Nicolak</w:t>
      </w:r>
      <w:proofErr w:type="spellEnd"/>
      <w:r w:rsidR="00465907" w:rsidRPr="00943F4F">
        <w:rPr>
          <w:bCs/>
        </w:rPr>
        <w:t>.</w:t>
      </w:r>
    </w:p>
    <w:p w14:paraId="02E23218" w14:textId="77777777" w:rsidR="00B474E9" w:rsidRPr="00943F4F" w:rsidRDefault="00B474E9" w:rsidP="00B474E9">
      <w:pPr>
        <w:ind w:firstLine="1418"/>
        <w:jc w:val="both"/>
        <w:rPr>
          <w:bCs/>
        </w:rPr>
      </w:pPr>
    </w:p>
    <w:p w14:paraId="3AA87466" w14:textId="77777777" w:rsidR="00B474E9" w:rsidRPr="00943F4F" w:rsidRDefault="00275B01" w:rsidP="00B474E9">
      <w:pPr>
        <w:ind w:firstLine="1418"/>
        <w:jc w:val="both"/>
        <w:rPr>
          <w:bCs/>
        </w:rPr>
      </w:pPr>
      <w:r w:rsidRPr="00943F4F"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6106DC3" w14:textId="77777777" w:rsidR="00B474E9" w:rsidRPr="00943F4F" w:rsidRDefault="00B474E9" w:rsidP="00B474E9">
      <w:pPr>
        <w:ind w:firstLine="1418"/>
        <w:jc w:val="both"/>
        <w:rPr>
          <w:bCs/>
        </w:rPr>
      </w:pPr>
    </w:p>
    <w:p w14:paraId="6C15AF7C" w14:textId="1DA5C61E" w:rsidR="008E10B6" w:rsidRPr="00943F4F" w:rsidRDefault="008E10B6" w:rsidP="008E10B6">
      <w:pPr>
        <w:numPr>
          <w:ilvl w:val="0"/>
          <w:numId w:val="44"/>
        </w:numPr>
        <w:ind w:left="0" w:firstLine="1418"/>
        <w:jc w:val="both"/>
      </w:pPr>
      <w:r w:rsidRPr="00943F4F">
        <w:t xml:space="preserve">Considerando </w:t>
      </w:r>
      <w:r w:rsidR="00C4465A" w:rsidRPr="00943F4F">
        <w:t>a Portaria 60/2023</w:t>
      </w:r>
      <w:r w:rsidRPr="00943F4F">
        <w:t>;</w:t>
      </w:r>
    </w:p>
    <w:p w14:paraId="112FA751" w14:textId="64F9D391" w:rsidR="008E10B6" w:rsidRPr="00943F4F" w:rsidRDefault="008E10B6" w:rsidP="008E10B6">
      <w:pPr>
        <w:numPr>
          <w:ilvl w:val="0"/>
          <w:numId w:val="44"/>
        </w:numPr>
        <w:ind w:left="0" w:firstLine="1418"/>
        <w:jc w:val="both"/>
      </w:pPr>
      <w:r w:rsidRPr="00943F4F">
        <w:t xml:space="preserve">Considerando solicitação </w:t>
      </w:r>
      <w:r w:rsidR="00C4465A" w:rsidRPr="00943F4F">
        <w:t>do</w:t>
      </w:r>
      <w:r w:rsidRPr="00943F4F">
        <w:t xml:space="preserve"> servidor</w:t>
      </w:r>
      <w:r w:rsidR="00C4465A" w:rsidRPr="00943F4F">
        <w:t>; e</w:t>
      </w:r>
    </w:p>
    <w:p w14:paraId="4205A10D" w14:textId="6B0D88F1" w:rsidR="00C4465A" w:rsidRPr="00943F4F" w:rsidRDefault="00C4465A" w:rsidP="008E10B6">
      <w:pPr>
        <w:numPr>
          <w:ilvl w:val="0"/>
          <w:numId w:val="44"/>
        </w:numPr>
        <w:ind w:left="0" w:firstLine="1418"/>
        <w:jc w:val="both"/>
      </w:pPr>
      <w:r w:rsidRPr="00943F4F">
        <w:t>Considerando</w:t>
      </w:r>
      <w:r w:rsidR="00324096" w:rsidRPr="00943F4F">
        <w:t xml:space="preserve"> </w:t>
      </w:r>
      <w:r w:rsidR="00A07255" w:rsidRPr="00943F4F">
        <w:t>o inciso II</w:t>
      </w:r>
      <w:r w:rsidR="00D176D0" w:rsidRPr="00943F4F">
        <w:t xml:space="preserve">, </w:t>
      </w:r>
      <w:r w:rsidR="00116953" w:rsidRPr="00943F4F">
        <w:t xml:space="preserve">§1º </w:t>
      </w:r>
      <w:r w:rsidR="00A07255" w:rsidRPr="00943F4F">
        <w:t>do</w:t>
      </w:r>
      <w:r w:rsidR="00E900E8" w:rsidRPr="00943F4F">
        <w:t xml:space="preserve"> </w:t>
      </w:r>
      <w:r w:rsidR="0055001D" w:rsidRPr="00943F4F">
        <w:t>art</w:t>
      </w:r>
      <w:r w:rsidR="001272A5" w:rsidRPr="00943F4F">
        <w:t>.</w:t>
      </w:r>
      <w:r w:rsidR="00A07255" w:rsidRPr="00943F4F">
        <w:t xml:space="preserve"> 126 da Lei Complementar 140/2011.</w:t>
      </w:r>
    </w:p>
    <w:p w14:paraId="6F3975C7" w14:textId="77777777" w:rsidR="00B474E9" w:rsidRPr="00943F4F" w:rsidRDefault="00B474E9" w:rsidP="0085561A">
      <w:pPr>
        <w:jc w:val="both"/>
        <w:rPr>
          <w:bCs/>
        </w:rPr>
      </w:pPr>
    </w:p>
    <w:p w14:paraId="5A8C9808" w14:textId="77777777" w:rsidR="00B474E9" w:rsidRPr="006963CF" w:rsidRDefault="00275B01" w:rsidP="00B474E9">
      <w:pPr>
        <w:ind w:firstLine="1418"/>
        <w:jc w:val="both"/>
        <w:rPr>
          <w:b/>
        </w:rPr>
      </w:pPr>
      <w:r w:rsidRPr="006963CF">
        <w:rPr>
          <w:b/>
        </w:rPr>
        <w:t>RESOLVE:</w:t>
      </w:r>
    </w:p>
    <w:p w14:paraId="5EB13F46" w14:textId="77777777" w:rsidR="00B474E9" w:rsidRPr="006963CF" w:rsidRDefault="00B474E9" w:rsidP="00B474E9">
      <w:pPr>
        <w:ind w:firstLine="1418"/>
        <w:jc w:val="both"/>
        <w:rPr>
          <w:bCs/>
        </w:rPr>
      </w:pPr>
    </w:p>
    <w:p w14:paraId="6419A5FD" w14:textId="1EE67D41" w:rsidR="00656D49" w:rsidRPr="00943F4F" w:rsidRDefault="00656D49" w:rsidP="00656D49">
      <w:pPr>
        <w:ind w:firstLine="1418"/>
        <w:jc w:val="both"/>
      </w:pPr>
      <w:r w:rsidRPr="00943F4F">
        <w:rPr>
          <w:b/>
          <w:bCs/>
        </w:rPr>
        <w:t>Art. 1º</w:t>
      </w:r>
      <w:r w:rsidRPr="00943F4F">
        <w:t xml:space="preserve"> - </w:t>
      </w:r>
      <w:r w:rsidR="001D656E" w:rsidRPr="00943F4F">
        <w:t>Interromper</w:t>
      </w:r>
      <w:r w:rsidR="00AD0D29" w:rsidRPr="00943F4F">
        <w:t xml:space="preserve"> a </w:t>
      </w:r>
      <w:r w:rsidR="00936E79" w:rsidRPr="00943F4F">
        <w:t xml:space="preserve">Licença para Tratar de Interesse Particular do servidor Edson Luiz </w:t>
      </w:r>
      <w:proofErr w:type="spellStart"/>
      <w:r w:rsidR="00936E79" w:rsidRPr="00943F4F">
        <w:t>Nicolak</w:t>
      </w:r>
      <w:proofErr w:type="spellEnd"/>
      <w:r w:rsidR="00264A6B" w:rsidRPr="00943F4F">
        <w:t xml:space="preserve">, </w:t>
      </w:r>
      <w:r w:rsidR="00943F4F" w:rsidRPr="00943F4F">
        <w:t xml:space="preserve">lotado no Quadro de Cargos </w:t>
      </w:r>
      <w:smartTag w:uri="urn:schemas-microsoft-com:office:smarttags" w:element="PersonName">
        <w:smartTagPr>
          <w:attr w:name="ProductID" w:val="em Provimento Efetivo"/>
        </w:smartTagPr>
        <w:r w:rsidR="00943F4F" w:rsidRPr="00943F4F">
          <w:t>em Provimento Efetivo</w:t>
        </w:r>
      </w:smartTag>
      <w:r w:rsidR="00943F4F" w:rsidRPr="00943F4F">
        <w:t xml:space="preserve">, no cargo de </w:t>
      </w:r>
      <w:r w:rsidR="00943F4F">
        <w:t>Motorista II</w:t>
      </w:r>
      <w:r w:rsidR="00943F4F" w:rsidRPr="00943F4F">
        <w:t xml:space="preserve">, a partir do dia </w:t>
      </w:r>
      <w:r w:rsidR="00943F4F">
        <w:t>26</w:t>
      </w:r>
      <w:r w:rsidR="00943F4F" w:rsidRPr="00943F4F">
        <w:t xml:space="preserve"> de </w:t>
      </w:r>
      <w:r w:rsidR="00943F4F">
        <w:t>março</w:t>
      </w:r>
      <w:r w:rsidR="00943F4F" w:rsidRPr="00943F4F">
        <w:t xml:space="preserve"> de 20</w:t>
      </w:r>
      <w:r w:rsidR="00943F4F">
        <w:t>24</w:t>
      </w:r>
      <w:r w:rsidR="00943F4F" w:rsidRPr="00943F4F">
        <w:t>.</w:t>
      </w:r>
    </w:p>
    <w:p w14:paraId="4701D14D" w14:textId="77777777" w:rsidR="00656D49" w:rsidRPr="00943F4F" w:rsidRDefault="00656D49" w:rsidP="00656D49">
      <w:pPr>
        <w:ind w:firstLine="1418"/>
        <w:jc w:val="both"/>
      </w:pPr>
    </w:p>
    <w:p w14:paraId="3D38DDB2" w14:textId="5CF18128" w:rsidR="00B474E9" w:rsidRPr="00943F4F" w:rsidRDefault="00656D49" w:rsidP="00656D49">
      <w:pPr>
        <w:ind w:firstLine="1418"/>
        <w:jc w:val="both"/>
        <w:rPr>
          <w:bCs/>
        </w:rPr>
      </w:pPr>
      <w:r w:rsidRPr="00943F4F">
        <w:rPr>
          <w:b/>
          <w:bCs/>
        </w:rPr>
        <w:t xml:space="preserve">Art. </w:t>
      </w:r>
      <w:r w:rsidR="000B592F">
        <w:rPr>
          <w:b/>
          <w:bCs/>
        </w:rPr>
        <w:t>2</w:t>
      </w:r>
      <w:r w:rsidRPr="00943F4F">
        <w:rPr>
          <w:b/>
          <w:bCs/>
        </w:rPr>
        <w:t>º</w:t>
      </w:r>
      <w:r w:rsidRPr="00943F4F">
        <w:t xml:space="preserve"> - Esta Portaria entra em vigor nesta data.</w:t>
      </w:r>
    </w:p>
    <w:p w14:paraId="61B972AF" w14:textId="77777777" w:rsidR="00B474E9" w:rsidRPr="00943F4F" w:rsidRDefault="00B474E9" w:rsidP="00B474E9">
      <w:pPr>
        <w:ind w:firstLine="1418"/>
        <w:jc w:val="both"/>
        <w:rPr>
          <w:bCs/>
        </w:rPr>
      </w:pPr>
    </w:p>
    <w:p w14:paraId="7C45FF3B" w14:textId="1C01DB58" w:rsidR="00B474E9" w:rsidRPr="00943F4F" w:rsidRDefault="00275B01" w:rsidP="0025324F">
      <w:pPr>
        <w:ind w:firstLine="1418"/>
        <w:jc w:val="both"/>
        <w:rPr>
          <w:rFonts w:eastAsia="Calibri"/>
        </w:rPr>
      </w:pPr>
      <w:r w:rsidRPr="00943F4F">
        <w:rPr>
          <w:rFonts w:eastAsia="Calibri"/>
        </w:rPr>
        <w:t xml:space="preserve">Câmara Municipal de Sorriso, Estado de Mato Grosso, em </w:t>
      </w:r>
      <w:r w:rsidR="00E47CB0" w:rsidRPr="00943F4F">
        <w:rPr>
          <w:rFonts w:eastAsia="Calibri"/>
        </w:rPr>
        <w:t>26</w:t>
      </w:r>
      <w:r w:rsidRPr="00943F4F">
        <w:rPr>
          <w:rFonts w:eastAsia="Calibri"/>
        </w:rPr>
        <w:t xml:space="preserve"> de </w:t>
      </w:r>
      <w:r w:rsidR="00D64A44" w:rsidRPr="00943F4F">
        <w:rPr>
          <w:rFonts w:eastAsia="Calibri"/>
        </w:rPr>
        <w:t>fevereiro</w:t>
      </w:r>
      <w:r w:rsidRPr="00943F4F">
        <w:rPr>
          <w:rFonts w:eastAsia="Calibri"/>
        </w:rPr>
        <w:t xml:space="preserve"> de 20</w:t>
      </w:r>
      <w:r w:rsidR="00D40777" w:rsidRPr="00943F4F">
        <w:rPr>
          <w:rFonts w:eastAsia="Calibri"/>
        </w:rPr>
        <w:t>24</w:t>
      </w:r>
      <w:r w:rsidRPr="00943F4F">
        <w:rPr>
          <w:rFonts w:eastAsia="Calibri"/>
        </w:rPr>
        <w:t>.</w:t>
      </w:r>
    </w:p>
    <w:p w14:paraId="245D68BB" w14:textId="77777777" w:rsidR="00B474E9" w:rsidRPr="00943F4F" w:rsidRDefault="00B474E9" w:rsidP="00B474E9">
      <w:pPr>
        <w:jc w:val="center"/>
        <w:rPr>
          <w:rFonts w:eastAsia="Calibri"/>
        </w:rPr>
      </w:pPr>
    </w:p>
    <w:p w14:paraId="68AFA47E" w14:textId="77777777" w:rsidR="00B474E9" w:rsidRPr="00943F4F" w:rsidRDefault="00B474E9" w:rsidP="00B474E9">
      <w:pPr>
        <w:jc w:val="center"/>
        <w:rPr>
          <w:rFonts w:eastAsia="Calibri"/>
        </w:rPr>
      </w:pPr>
    </w:p>
    <w:p w14:paraId="2E878FCC" w14:textId="77777777" w:rsidR="00B474E9" w:rsidRPr="00943F4F" w:rsidRDefault="00B474E9" w:rsidP="00B474E9">
      <w:pPr>
        <w:jc w:val="center"/>
        <w:rPr>
          <w:rFonts w:eastAsia="Calibri"/>
        </w:rPr>
      </w:pPr>
    </w:p>
    <w:p w14:paraId="21A451FD" w14:textId="77777777" w:rsidR="00B474E9" w:rsidRPr="00943F4F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Pr="00943F4F" w:rsidRDefault="00275B01" w:rsidP="00B474E9">
      <w:pPr>
        <w:jc w:val="center"/>
        <w:rPr>
          <w:rFonts w:eastAsia="Calibri"/>
          <w:b/>
          <w:bCs/>
        </w:rPr>
      </w:pPr>
      <w:r w:rsidRPr="00943F4F">
        <w:rPr>
          <w:rFonts w:eastAsia="Calibri"/>
          <w:b/>
          <w:bCs/>
        </w:rPr>
        <w:t>IAGO MELLA</w:t>
      </w:r>
    </w:p>
    <w:p w14:paraId="75524804" w14:textId="6A33B06A" w:rsidR="00B474E9" w:rsidRPr="00943F4F" w:rsidRDefault="00275B01" w:rsidP="004F6014">
      <w:pPr>
        <w:jc w:val="center"/>
        <w:rPr>
          <w:rFonts w:eastAsia="Calibri"/>
          <w:b/>
          <w:bCs/>
        </w:rPr>
      </w:pPr>
      <w:r w:rsidRPr="00943F4F">
        <w:rPr>
          <w:rFonts w:eastAsia="Calibri"/>
          <w:b/>
          <w:bCs/>
        </w:rPr>
        <w:t>Presidente</w:t>
      </w:r>
    </w:p>
    <w:sectPr w:rsidR="00B474E9" w:rsidRPr="00943F4F" w:rsidSect="00725020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8" w:right="1418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C118" w14:textId="77777777" w:rsidR="00725020" w:rsidRDefault="00725020">
      <w:r>
        <w:separator/>
      </w:r>
    </w:p>
  </w:endnote>
  <w:endnote w:type="continuationSeparator" w:id="0">
    <w:p w14:paraId="56620657" w14:textId="77777777" w:rsidR="00725020" w:rsidRDefault="0072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275B0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8729C4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275B0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75B0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75B0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E164" w14:textId="77777777" w:rsidR="00725020" w:rsidRDefault="00725020">
      <w:r>
        <w:separator/>
      </w:r>
    </w:p>
  </w:footnote>
  <w:footnote w:type="continuationSeparator" w:id="0">
    <w:p w14:paraId="29058905" w14:textId="77777777" w:rsidR="00725020" w:rsidRDefault="0072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8729C4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92C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611978" r:id="rId2"/>
      </w:object>
    </w:r>
    <w:r w:rsidR="00275B01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75B0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18A23F0C" w14:textId="6651F2B1" w:rsidR="00627E79" w:rsidRDefault="00275B01" w:rsidP="00343521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464AA5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44C28E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EEA379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EC6C63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C64183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38C702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AA07A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FAFE6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55009E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7E2D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9298FE" w:tentative="1">
      <w:start w:val="1"/>
      <w:numFmt w:val="lowerLetter"/>
      <w:lvlText w:val="%2."/>
      <w:lvlJc w:val="left"/>
      <w:pPr>
        <w:ind w:left="1440" w:hanging="360"/>
      </w:pPr>
    </w:lvl>
    <w:lvl w:ilvl="2" w:tplc="AF96B144" w:tentative="1">
      <w:start w:val="1"/>
      <w:numFmt w:val="lowerRoman"/>
      <w:lvlText w:val="%3."/>
      <w:lvlJc w:val="right"/>
      <w:pPr>
        <w:ind w:left="2160" w:hanging="180"/>
      </w:pPr>
    </w:lvl>
    <w:lvl w:ilvl="3" w:tplc="11E005B2" w:tentative="1">
      <w:start w:val="1"/>
      <w:numFmt w:val="decimal"/>
      <w:lvlText w:val="%4."/>
      <w:lvlJc w:val="left"/>
      <w:pPr>
        <w:ind w:left="2880" w:hanging="360"/>
      </w:pPr>
    </w:lvl>
    <w:lvl w:ilvl="4" w:tplc="D1C029A6" w:tentative="1">
      <w:start w:val="1"/>
      <w:numFmt w:val="lowerLetter"/>
      <w:lvlText w:val="%5."/>
      <w:lvlJc w:val="left"/>
      <w:pPr>
        <w:ind w:left="3600" w:hanging="360"/>
      </w:pPr>
    </w:lvl>
    <w:lvl w:ilvl="5" w:tplc="1AE05388" w:tentative="1">
      <w:start w:val="1"/>
      <w:numFmt w:val="lowerRoman"/>
      <w:lvlText w:val="%6."/>
      <w:lvlJc w:val="right"/>
      <w:pPr>
        <w:ind w:left="4320" w:hanging="180"/>
      </w:pPr>
    </w:lvl>
    <w:lvl w:ilvl="6" w:tplc="F58CBC72" w:tentative="1">
      <w:start w:val="1"/>
      <w:numFmt w:val="decimal"/>
      <w:lvlText w:val="%7."/>
      <w:lvlJc w:val="left"/>
      <w:pPr>
        <w:ind w:left="5040" w:hanging="360"/>
      </w:pPr>
    </w:lvl>
    <w:lvl w:ilvl="7" w:tplc="1312E02A" w:tentative="1">
      <w:start w:val="1"/>
      <w:numFmt w:val="lowerLetter"/>
      <w:lvlText w:val="%8."/>
      <w:lvlJc w:val="left"/>
      <w:pPr>
        <w:ind w:left="5760" w:hanging="360"/>
      </w:pPr>
    </w:lvl>
    <w:lvl w:ilvl="8" w:tplc="37AE5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18859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44FB2A" w:tentative="1">
      <w:start w:val="1"/>
      <w:numFmt w:val="lowerLetter"/>
      <w:lvlText w:val="%2."/>
      <w:lvlJc w:val="left"/>
      <w:pPr>
        <w:ind w:left="1440" w:hanging="360"/>
      </w:pPr>
    </w:lvl>
    <w:lvl w:ilvl="2" w:tplc="FD02F146" w:tentative="1">
      <w:start w:val="1"/>
      <w:numFmt w:val="lowerRoman"/>
      <w:lvlText w:val="%3."/>
      <w:lvlJc w:val="right"/>
      <w:pPr>
        <w:ind w:left="2160" w:hanging="180"/>
      </w:pPr>
    </w:lvl>
    <w:lvl w:ilvl="3" w:tplc="968A981C" w:tentative="1">
      <w:start w:val="1"/>
      <w:numFmt w:val="decimal"/>
      <w:lvlText w:val="%4."/>
      <w:lvlJc w:val="left"/>
      <w:pPr>
        <w:ind w:left="2880" w:hanging="360"/>
      </w:pPr>
    </w:lvl>
    <w:lvl w:ilvl="4" w:tplc="F9EC993E" w:tentative="1">
      <w:start w:val="1"/>
      <w:numFmt w:val="lowerLetter"/>
      <w:lvlText w:val="%5."/>
      <w:lvlJc w:val="left"/>
      <w:pPr>
        <w:ind w:left="3600" w:hanging="360"/>
      </w:pPr>
    </w:lvl>
    <w:lvl w:ilvl="5" w:tplc="5DF8845A" w:tentative="1">
      <w:start w:val="1"/>
      <w:numFmt w:val="lowerRoman"/>
      <w:lvlText w:val="%6."/>
      <w:lvlJc w:val="right"/>
      <w:pPr>
        <w:ind w:left="4320" w:hanging="180"/>
      </w:pPr>
    </w:lvl>
    <w:lvl w:ilvl="6" w:tplc="E7A8DD3C" w:tentative="1">
      <w:start w:val="1"/>
      <w:numFmt w:val="decimal"/>
      <w:lvlText w:val="%7."/>
      <w:lvlJc w:val="left"/>
      <w:pPr>
        <w:ind w:left="5040" w:hanging="360"/>
      </w:pPr>
    </w:lvl>
    <w:lvl w:ilvl="7" w:tplc="C44899F6" w:tentative="1">
      <w:start w:val="1"/>
      <w:numFmt w:val="lowerLetter"/>
      <w:lvlText w:val="%8."/>
      <w:lvlJc w:val="left"/>
      <w:pPr>
        <w:ind w:left="5760" w:hanging="360"/>
      </w:pPr>
    </w:lvl>
    <w:lvl w:ilvl="8" w:tplc="14566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6A2AE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46FC2" w:tentative="1">
      <w:start w:val="1"/>
      <w:numFmt w:val="lowerLetter"/>
      <w:lvlText w:val="%2."/>
      <w:lvlJc w:val="left"/>
      <w:pPr>
        <w:ind w:left="1440" w:hanging="360"/>
      </w:pPr>
    </w:lvl>
    <w:lvl w:ilvl="2" w:tplc="CDE2153E" w:tentative="1">
      <w:start w:val="1"/>
      <w:numFmt w:val="lowerRoman"/>
      <w:lvlText w:val="%3."/>
      <w:lvlJc w:val="right"/>
      <w:pPr>
        <w:ind w:left="2160" w:hanging="180"/>
      </w:pPr>
    </w:lvl>
    <w:lvl w:ilvl="3" w:tplc="5AAE2744" w:tentative="1">
      <w:start w:val="1"/>
      <w:numFmt w:val="decimal"/>
      <w:lvlText w:val="%4."/>
      <w:lvlJc w:val="left"/>
      <w:pPr>
        <w:ind w:left="2880" w:hanging="360"/>
      </w:pPr>
    </w:lvl>
    <w:lvl w:ilvl="4" w:tplc="A93869CE" w:tentative="1">
      <w:start w:val="1"/>
      <w:numFmt w:val="lowerLetter"/>
      <w:lvlText w:val="%5."/>
      <w:lvlJc w:val="left"/>
      <w:pPr>
        <w:ind w:left="3600" w:hanging="360"/>
      </w:pPr>
    </w:lvl>
    <w:lvl w:ilvl="5" w:tplc="7654FB78" w:tentative="1">
      <w:start w:val="1"/>
      <w:numFmt w:val="lowerRoman"/>
      <w:lvlText w:val="%6."/>
      <w:lvlJc w:val="right"/>
      <w:pPr>
        <w:ind w:left="4320" w:hanging="180"/>
      </w:pPr>
    </w:lvl>
    <w:lvl w:ilvl="6" w:tplc="F8380908" w:tentative="1">
      <w:start w:val="1"/>
      <w:numFmt w:val="decimal"/>
      <w:lvlText w:val="%7."/>
      <w:lvlJc w:val="left"/>
      <w:pPr>
        <w:ind w:left="5040" w:hanging="360"/>
      </w:pPr>
    </w:lvl>
    <w:lvl w:ilvl="7" w:tplc="F00A7926" w:tentative="1">
      <w:start w:val="1"/>
      <w:numFmt w:val="lowerLetter"/>
      <w:lvlText w:val="%8."/>
      <w:lvlJc w:val="left"/>
      <w:pPr>
        <w:ind w:left="5760" w:hanging="360"/>
      </w:pPr>
    </w:lvl>
    <w:lvl w:ilvl="8" w:tplc="1166E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D2EE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8C23D6" w:tentative="1">
      <w:start w:val="1"/>
      <w:numFmt w:val="lowerLetter"/>
      <w:lvlText w:val="%2."/>
      <w:lvlJc w:val="left"/>
      <w:pPr>
        <w:ind w:left="1440" w:hanging="360"/>
      </w:pPr>
    </w:lvl>
    <w:lvl w:ilvl="2" w:tplc="47BC7710" w:tentative="1">
      <w:start w:val="1"/>
      <w:numFmt w:val="lowerRoman"/>
      <w:lvlText w:val="%3."/>
      <w:lvlJc w:val="right"/>
      <w:pPr>
        <w:ind w:left="2160" w:hanging="180"/>
      </w:pPr>
    </w:lvl>
    <w:lvl w:ilvl="3" w:tplc="00AE70B2" w:tentative="1">
      <w:start w:val="1"/>
      <w:numFmt w:val="decimal"/>
      <w:lvlText w:val="%4."/>
      <w:lvlJc w:val="left"/>
      <w:pPr>
        <w:ind w:left="2880" w:hanging="360"/>
      </w:pPr>
    </w:lvl>
    <w:lvl w:ilvl="4" w:tplc="008A0300" w:tentative="1">
      <w:start w:val="1"/>
      <w:numFmt w:val="lowerLetter"/>
      <w:lvlText w:val="%5."/>
      <w:lvlJc w:val="left"/>
      <w:pPr>
        <w:ind w:left="3600" w:hanging="360"/>
      </w:pPr>
    </w:lvl>
    <w:lvl w:ilvl="5" w:tplc="7E54F542" w:tentative="1">
      <w:start w:val="1"/>
      <w:numFmt w:val="lowerRoman"/>
      <w:lvlText w:val="%6."/>
      <w:lvlJc w:val="right"/>
      <w:pPr>
        <w:ind w:left="4320" w:hanging="180"/>
      </w:pPr>
    </w:lvl>
    <w:lvl w:ilvl="6" w:tplc="80FE0C20" w:tentative="1">
      <w:start w:val="1"/>
      <w:numFmt w:val="decimal"/>
      <w:lvlText w:val="%7."/>
      <w:lvlJc w:val="left"/>
      <w:pPr>
        <w:ind w:left="5040" w:hanging="360"/>
      </w:pPr>
    </w:lvl>
    <w:lvl w:ilvl="7" w:tplc="88B87A8C" w:tentative="1">
      <w:start w:val="1"/>
      <w:numFmt w:val="lowerLetter"/>
      <w:lvlText w:val="%8."/>
      <w:lvlJc w:val="left"/>
      <w:pPr>
        <w:ind w:left="5760" w:hanging="360"/>
      </w:pPr>
    </w:lvl>
    <w:lvl w:ilvl="8" w:tplc="F0A6A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686D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A84C8" w:tentative="1">
      <w:start w:val="1"/>
      <w:numFmt w:val="lowerLetter"/>
      <w:lvlText w:val="%2."/>
      <w:lvlJc w:val="left"/>
      <w:pPr>
        <w:ind w:left="1440" w:hanging="360"/>
      </w:pPr>
    </w:lvl>
    <w:lvl w:ilvl="2" w:tplc="4DF42108" w:tentative="1">
      <w:start w:val="1"/>
      <w:numFmt w:val="lowerRoman"/>
      <w:lvlText w:val="%3."/>
      <w:lvlJc w:val="right"/>
      <w:pPr>
        <w:ind w:left="2160" w:hanging="180"/>
      </w:pPr>
    </w:lvl>
    <w:lvl w:ilvl="3" w:tplc="7ACECC9A" w:tentative="1">
      <w:start w:val="1"/>
      <w:numFmt w:val="decimal"/>
      <w:lvlText w:val="%4."/>
      <w:lvlJc w:val="left"/>
      <w:pPr>
        <w:ind w:left="2880" w:hanging="360"/>
      </w:pPr>
    </w:lvl>
    <w:lvl w:ilvl="4" w:tplc="CDB42760" w:tentative="1">
      <w:start w:val="1"/>
      <w:numFmt w:val="lowerLetter"/>
      <w:lvlText w:val="%5."/>
      <w:lvlJc w:val="left"/>
      <w:pPr>
        <w:ind w:left="3600" w:hanging="360"/>
      </w:pPr>
    </w:lvl>
    <w:lvl w:ilvl="5" w:tplc="F420FD28" w:tentative="1">
      <w:start w:val="1"/>
      <w:numFmt w:val="lowerRoman"/>
      <w:lvlText w:val="%6."/>
      <w:lvlJc w:val="right"/>
      <w:pPr>
        <w:ind w:left="4320" w:hanging="180"/>
      </w:pPr>
    </w:lvl>
    <w:lvl w:ilvl="6" w:tplc="8DC89F80" w:tentative="1">
      <w:start w:val="1"/>
      <w:numFmt w:val="decimal"/>
      <w:lvlText w:val="%7."/>
      <w:lvlJc w:val="left"/>
      <w:pPr>
        <w:ind w:left="5040" w:hanging="360"/>
      </w:pPr>
    </w:lvl>
    <w:lvl w:ilvl="7" w:tplc="968E6658" w:tentative="1">
      <w:start w:val="1"/>
      <w:numFmt w:val="lowerLetter"/>
      <w:lvlText w:val="%8."/>
      <w:lvlJc w:val="left"/>
      <w:pPr>
        <w:ind w:left="5760" w:hanging="360"/>
      </w:pPr>
    </w:lvl>
    <w:lvl w:ilvl="8" w:tplc="9AA8C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4BC6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63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83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9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2E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E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7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C9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B9CE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E4DC" w:tentative="1">
      <w:start w:val="1"/>
      <w:numFmt w:val="lowerLetter"/>
      <w:lvlText w:val="%2."/>
      <w:lvlJc w:val="left"/>
      <w:pPr>
        <w:ind w:left="1440" w:hanging="360"/>
      </w:pPr>
    </w:lvl>
    <w:lvl w:ilvl="2" w:tplc="8D0C98D6" w:tentative="1">
      <w:start w:val="1"/>
      <w:numFmt w:val="lowerRoman"/>
      <w:lvlText w:val="%3."/>
      <w:lvlJc w:val="right"/>
      <w:pPr>
        <w:ind w:left="2160" w:hanging="180"/>
      </w:pPr>
    </w:lvl>
    <w:lvl w:ilvl="3" w:tplc="F6D63300" w:tentative="1">
      <w:start w:val="1"/>
      <w:numFmt w:val="decimal"/>
      <w:lvlText w:val="%4."/>
      <w:lvlJc w:val="left"/>
      <w:pPr>
        <w:ind w:left="2880" w:hanging="360"/>
      </w:pPr>
    </w:lvl>
    <w:lvl w:ilvl="4" w:tplc="DDEAF706" w:tentative="1">
      <w:start w:val="1"/>
      <w:numFmt w:val="lowerLetter"/>
      <w:lvlText w:val="%5."/>
      <w:lvlJc w:val="left"/>
      <w:pPr>
        <w:ind w:left="3600" w:hanging="360"/>
      </w:pPr>
    </w:lvl>
    <w:lvl w:ilvl="5" w:tplc="402E8836" w:tentative="1">
      <w:start w:val="1"/>
      <w:numFmt w:val="lowerRoman"/>
      <w:lvlText w:val="%6."/>
      <w:lvlJc w:val="right"/>
      <w:pPr>
        <w:ind w:left="4320" w:hanging="180"/>
      </w:pPr>
    </w:lvl>
    <w:lvl w:ilvl="6" w:tplc="E7CAC4A8" w:tentative="1">
      <w:start w:val="1"/>
      <w:numFmt w:val="decimal"/>
      <w:lvlText w:val="%7."/>
      <w:lvlJc w:val="left"/>
      <w:pPr>
        <w:ind w:left="5040" w:hanging="360"/>
      </w:pPr>
    </w:lvl>
    <w:lvl w:ilvl="7" w:tplc="1ABAC19C" w:tentative="1">
      <w:start w:val="1"/>
      <w:numFmt w:val="lowerLetter"/>
      <w:lvlText w:val="%8."/>
      <w:lvlJc w:val="left"/>
      <w:pPr>
        <w:ind w:left="5760" w:hanging="360"/>
      </w:pPr>
    </w:lvl>
    <w:lvl w:ilvl="8" w:tplc="1EBEC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054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E28F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8B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49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A8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06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68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45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06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B10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82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FFEF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0E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9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5C9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AE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0F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30D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79A66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9A6C2F6">
      <w:start w:val="1"/>
      <w:numFmt w:val="lowerLetter"/>
      <w:lvlText w:val="%2."/>
      <w:lvlJc w:val="left"/>
      <w:pPr>
        <w:ind w:left="1364" w:hanging="360"/>
      </w:pPr>
    </w:lvl>
    <w:lvl w:ilvl="2" w:tplc="EF82E576">
      <w:start w:val="1"/>
      <w:numFmt w:val="lowerRoman"/>
      <w:lvlText w:val="%3."/>
      <w:lvlJc w:val="right"/>
      <w:pPr>
        <w:ind w:left="2084" w:hanging="180"/>
      </w:pPr>
    </w:lvl>
    <w:lvl w:ilvl="3" w:tplc="9F18F012">
      <w:start w:val="1"/>
      <w:numFmt w:val="decimal"/>
      <w:lvlText w:val="%4."/>
      <w:lvlJc w:val="left"/>
      <w:pPr>
        <w:ind w:left="2804" w:hanging="360"/>
      </w:pPr>
    </w:lvl>
    <w:lvl w:ilvl="4" w:tplc="7E24A7E8">
      <w:start w:val="1"/>
      <w:numFmt w:val="lowerLetter"/>
      <w:lvlText w:val="%5."/>
      <w:lvlJc w:val="left"/>
      <w:pPr>
        <w:ind w:left="3524" w:hanging="360"/>
      </w:pPr>
    </w:lvl>
    <w:lvl w:ilvl="5" w:tplc="19B24924">
      <w:start w:val="1"/>
      <w:numFmt w:val="lowerRoman"/>
      <w:lvlText w:val="%6."/>
      <w:lvlJc w:val="right"/>
      <w:pPr>
        <w:ind w:left="4244" w:hanging="180"/>
      </w:pPr>
    </w:lvl>
    <w:lvl w:ilvl="6" w:tplc="365A6F3C">
      <w:start w:val="1"/>
      <w:numFmt w:val="decimal"/>
      <w:lvlText w:val="%7."/>
      <w:lvlJc w:val="left"/>
      <w:pPr>
        <w:ind w:left="4964" w:hanging="360"/>
      </w:pPr>
    </w:lvl>
    <w:lvl w:ilvl="7" w:tplc="F47855D2">
      <w:start w:val="1"/>
      <w:numFmt w:val="lowerLetter"/>
      <w:lvlText w:val="%8."/>
      <w:lvlJc w:val="left"/>
      <w:pPr>
        <w:ind w:left="5684" w:hanging="360"/>
      </w:pPr>
    </w:lvl>
    <w:lvl w:ilvl="8" w:tplc="F0E8B80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B6E54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9B8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8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4C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C4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87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4D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87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89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039AA9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58419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0A5F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685C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34CB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CEF2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7A2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F863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2A7F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F8EAD1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9C49BA" w:tentative="1">
      <w:start w:val="1"/>
      <w:numFmt w:val="lowerLetter"/>
      <w:lvlText w:val="%2."/>
      <w:lvlJc w:val="left"/>
      <w:pPr>
        <w:ind w:left="1440" w:hanging="360"/>
      </w:pPr>
    </w:lvl>
    <w:lvl w:ilvl="2" w:tplc="CC2C299C" w:tentative="1">
      <w:start w:val="1"/>
      <w:numFmt w:val="lowerRoman"/>
      <w:lvlText w:val="%3."/>
      <w:lvlJc w:val="right"/>
      <w:pPr>
        <w:ind w:left="2160" w:hanging="180"/>
      </w:pPr>
    </w:lvl>
    <w:lvl w:ilvl="3" w:tplc="A43C3BB6" w:tentative="1">
      <w:start w:val="1"/>
      <w:numFmt w:val="decimal"/>
      <w:lvlText w:val="%4."/>
      <w:lvlJc w:val="left"/>
      <w:pPr>
        <w:ind w:left="2880" w:hanging="360"/>
      </w:pPr>
    </w:lvl>
    <w:lvl w:ilvl="4" w:tplc="3DE63480" w:tentative="1">
      <w:start w:val="1"/>
      <w:numFmt w:val="lowerLetter"/>
      <w:lvlText w:val="%5."/>
      <w:lvlJc w:val="left"/>
      <w:pPr>
        <w:ind w:left="3600" w:hanging="360"/>
      </w:pPr>
    </w:lvl>
    <w:lvl w:ilvl="5" w:tplc="98A22A76" w:tentative="1">
      <w:start w:val="1"/>
      <w:numFmt w:val="lowerRoman"/>
      <w:lvlText w:val="%6."/>
      <w:lvlJc w:val="right"/>
      <w:pPr>
        <w:ind w:left="4320" w:hanging="180"/>
      </w:pPr>
    </w:lvl>
    <w:lvl w:ilvl="6" w:tplc="439E5904" w:tentative="1">
      <w:start w:val="1"/>
      <w:numFmt w:val="decimal"/>
      <w:lvlText w:val="%7."/>
      <w:lvlJc w:val="left"/>
      <w:pPr>
        <w:ind w:left="5040" w:hanging="360"/>
      </w:pPr>
    </w:lvl>
    <w:lvl w:ilvl="7" w:tplc="6D8C1EF8" w:tentative="1">
      <w:start w:val="1"/>
      <w:numFmt w:val="lowerLetter"/>
      <w:lvlText w:val="%8."/>
      <w:lvlJc w:val="left"/>
      <w:pPr>
        <w:ind w:left="5760" w:hanging="360"/>
      </w:pPr>
    </w:lvl>
    <w:lvl w:ilvl="8" w:tplc="7DE8D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DBAAB8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44FAEA" w:tentative="1">
      <w:start w:val="1"/>
      <w:numFmt w:val="lowerLetter"/>
      <w:lvlText w:val="%2."/>
      <w:lvlJc w:val="left"/>
      <w:pPr>
        <w:ind w:left="1440" w:hanging="360"/>
      </w:pPr>
    </w:lvl>
    <w:lvl w:ilvl="2" w:tplc="9F982F36" w:tentative="1">
      <w:start w:val="1"/>
      <w:numFmt w:val="lowerRoman"/>
      <w:lvlText w:val="%3."/>
      <w:lvlJc w:val="right"/>
      <w:pPr>
        <w:ind w:left="2160" w:hanging="180"/>
      </w:pPr>
    </w:lvl>
    <w:lvl w:ilvl="3" w:tplc="B3F89DDA" w:tentative="1">
      <w:start w:val="1"/>
      <w:numFmt w:val="decimal"/>
      <w:lvlText w:val="%4."/>
      <w:lvlJc w:val="left"/>
      <w:pPr>
        <w:ind w:left="2880" w:hanging="360"/>
      </w:pPr>
    </w:lvl>
    <w:lvl w:ilvl="4" w:tplc="615EF26C" w:tentative="1">
      <w:start w:val="1"/>
      <w:numFmt w:val="lowerLetter"/>
      <w:lvlText w:val="%5."/>
      <w:lvlJc w:val="left"/>
      <w:pPr>
        <w:ind w:left="3600" w:hanging="360"/>
      </w:pPr>
    </w:lvl>
    <w:lvl w:ilvl="5" w:tplc="C0AAB9D8" w:tentative="1">
      <w:start w:val="1"/>
      <w:numFmt w:val="lowerRoman"/>
      <w:lvlText w:val="%6."/>
      <w:lvlJc w:val="right"/>
      <w:pPr>
        <w:ind w:left="4320" w:hanging="180"/>
      </w:pPr>
    </w:lvl>
    <w:lvl w:ilvl="6" w:tplc="3F5C1EEE" w:tentative="1">
      <w:start w:val="1"/>
      <w:numFmt w:val="decimal"/>
      <w:lvlText w:val="%7."/>
      <w:lvlJc w:val="left"/>
      <w:pPr>
        <w:ind w:left="5040" w:hanging="360"/>
      </w:pPr>
    </w:lvl>
    <w:lvl w:ilvl="7" w:tplc="16EEEAC4" w:tentative="1">
      <w:start w:val="1"/>
      <w:numFmt w:val="lowerLetter"/>
      <w:lvlText w:val="%8."/>
      <w:lvlJc w:val="left"/>
      <w:pPr>
        <w:ind w:left="5760" w:hanging="360"/>
      </w:pPr>
    </w:lvl>
    <w:lvl w:ilvl="8" w:tplc="02AA9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6EC4E5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9C8B40" w:tentative="1">
      <w:start w:val="1"/>
      <w:numFmt w:val="lowerLetter"/>
      <w:lvlText w:val="%2."/>
      <w:lvlJc w:val="left"/>
      <w:pPr>
        <w:ind w:left="1440" w:hanging="360"/>
      </w:pPr>
    </w:lvl>
    <w:lvl w:ilvl="2" w:tplc="78747388" w:tentative="1">
      <w:start w:val="1"/>
      <w:numFmt w:val="lowerRoman"/>
      <w:lvlText w:val="%3."/>
      <w:lvlJc w:val="right"/>
      <w:pPr>
        <w:ind w:left="2160" w:hanging="180"/>
      </w:pPr>
    </w:lvl>
    <w:lvl w:ilvl="3" w:tplc="A9BAD4A8" w:tentative="1">
      <w:start w:val="1"/>
      <w:numFmt w:val="decimal"/>
      <w:lvlText w:val="%4."/>
      <w:lvlJc w:val="left"/>
      <w:pPr>
        <w:ind w:left="2880" w:hanging="360"/>
      </w:pPr>
    </w:lvl>
    <w:lvl w:ilvl="4" w:tplc="E062D53E" w:tentative="1">
      <w:start w:val="1"/>
      <w:numFmt w:val="lowerLetter"/>
      <w:lvlText w:val="%5."/>
      <w:lvlJc w:val="left"/>
      <w:pPr>
        <w:ind w:left="3600" w:hanging="360"/>
      </w:pPr>
    </w:lvl>
    <w:lvl w:ilvl="5" w:tplc="596AB6FA" w:tentative="1">
      <w:start w:val="1"/>
      <w:numFmt w:val="lowerRoman"/>
      <w:lvlText w:val="%6."/>
      <w:lvlJc w:val="right"/>
      <w:pPr>
        <w:ind w:left="4320" w:hanging="180"/>
      </w:pPr>
    </w:lvl>
    <w:lvl w:ilvl="6" w:tplc="4000C546" w:tentative="1">
      <w:start w:val="1"/>
      <w:numFmt w:val="decimal"/>
      <w:lvlText w:val="%7."/>
      <w:lvlJc w:val="left"/>
      <w:pPr>
        <w:ind w:left="5040" w:hanging="360"/>
      </w:pPr>
    </w:lvl>
    <w:lvl w:ilvl="7" w:tplc="964EBD8E" w:tentative="1">
      <w:start w:val="1"/>
      <w:numFmt w:val="lowerLetter"/>
      <w:lvlText w:val="%8."/>
      <w:lvlJc w:val="left"/>
      <w:pPr>
        <w:ind w:left="5760" w:hanging="360"/>
      </w:pPr>
    </w:lvl>
    <w:lvl w:ilvl="8" w:tplc="8F681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7A1E42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0862A7A" w:tentative="1">
      <w:start w:val="1"/>
      <w:numFmt w:val="lowerLetter"/>
      <w:lvlText w:val="%2."/>
      <w:lvlJc w:val="left"/>
      <w:pPr>
        <w:ind w:left="1364" w:hanging="360"/>
      </w:pPr>
    </w:lvl>
    <w:lvl w:ilvl="2" w:tplc="07B034B6" w:tentative="1">
      <w:start w:val="1"/>
      <w:numFmt w:val="lowerRoman"/>
      <w:lvlText w:val="%3."/>
      <w:lvlJc w:val="right"/>
      <w:pPr>
        <w:ind w:left="2084" w:hanging="180"/>
      </w:pPr>
    </w:lvl>
    <w:lvl w:ilvl="3" w:tplc="A492EFB8" w:tentative="1">
      <w:start w:val="1"/>
      <w:numFmt w:val="decimal"/>
      <w:lvlText w:val="%4."/>
      <w:lvlJc w:val="left"/>
      <w:pPr>
        <w:ind w:left="2804" w:hanging="360"/>
      </w:pPr>
    </w:lvl>
    <w:lvl w:ilvl="4" w:tplc="02860FC8" w:tentative="1">
      <w:start w:val="1"/>
      <w:numFmt w:val="lowerLetter"/>
      <w:lvlText w:val="%5."/>
      <w:lvlJc w:val="left"/>
      <w:pPr>
        <w:ind w:left="3524" w:hanging="360"/>
      </w:pPr>
    </w:lvl>
    <w:lvl w:ilvl="5" w:tplc="DEE80306" w:tentative="1">
      <w:start w:val="1"/>
      <w:numFmt w:val="lowerRoman"/>
      <w:lvlText w:val="%6."/>
      <w:lvlJc w:val="right"/>
      <w:pPr>
        <w:ind w:left="4244" w:hanging="180"/>
      </w:pPr>
    </w:lvl>
    <w:lvl w:ilvl="6" w:tplc="7C0A04A4" w:tentative="1">
      <w:start w:val="1"/>
      <w:numFmt w:val="decimal"/>
      <w:lvlText w:val="%7."/>
      <w:lvlJc w:val="left"/>
      <w:pPr>
        <w:ind w:left="4964" w:hanging="360"/>
      </w:pPr>
    </w:lvl>
    <w:lvl w:ilvl="7" w:tplc="83BEA884" w:tentative="1">
      <w:start w:val="1"/>
      <w:numFmt w:val="lowerLetter"/>
      <w:lvlText w:val="%8."/>
      <w:lvlJc w:val="left"/>
      <w:pPr>
        <w:ind w:left="5684" w:hanging="360"/>
      </w:pPr>
    </w:lvl>
    <w:lvl w:ilvl="8" w:tplc="69AA23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5394E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12A86C" w:tentative="1">
      <w:start w:val="1"/>
      <w:numFmt w:val="lowerLetter"/>
      <w:lvlText w:val="%2."/>
      <w:lvlJc w:val="left"/>
      <w:pPr>
        <w:ind w:left="1440" w:hanging="360"/>
      </w:pPr>
    </w:lvl>
    <w:lvl w:ilvl="2" w:tplc="AC8E412E" w:tentative="1">
      <w:start w:val="1"/>
      <w:numFmt w:val="lowerRoman"/>
      <w:lvlText w:val="%3."/>
      <w:lvlJc w:val="right"/>
      <w:pPr>
        <w:ind w:left="2160" w:hanging="180"/>
      </w:pPr>
    </w:lvl>
    <w:lvl w:ilvl="3" w:tplc="D49C17F6" w:tentative="1">
      <w:start w:val="1"/>
      <w:numFmt w:val="decimal"/>
      <w:lvlText w:val="%4."/>
      <w:lvlJc w:val="left"/>
      <w:pPr>
        <w:ind w:left="2880" w:hanging="360"/>
      </w:pPr>
    </w:lvl>
    <w:lvl w:ilvl="4" w:tplc="A08EF4EA" w:tentative="1">
      <w:start w:val="1"/>
      <w:numFmt w:val="lowerLetter"/>
      <w:lvlText w:val="%5."/>
      <w:lvlJc w:val="left"/>
      <w:pPr>
        <w:ind w:left="3600" w:hanging="360"/>
      </w:pPr>
    </w:lvl>
    <w:lvl w:ilvl="5" w:tplc="7E5E76EE" w:tentative="1">
      <w:start w:val="1"/>
      <w:numFmt w:val="lowerRoman"/>
      <w:lvlText w:val="%6."/>
      <w:lvlJc w:val="right"/>
      <w:pPr>
        <w:ind w:left="4320" w:hanging="180"/>
      </w:pPr>
    </w:lvl>
    <w:lvl w:ilvl="6" w:tplc="2CD2E274" w:tentative="1">
      <w:start w:val="1"/>
      <w:numFmt w:val="decimal"/>
      <w:lvlText w:val="%7."/>
      <w:lvlJc w:val="left"/>
      <w:pPr>
        <w:ind w:left="5040" w:hanging="360"/>
      </w:pPr>
    </w:lvl>
    <w:lvl w:ilvl="7" w:tplc="25AEE27A" w:tentative="1">
      <w:start w:val="1"/>
      <w:numFmt w:val="lowerLetter"/>
      <w:lvlText w:val="%8."/>
      <w:lvlJc w:val="left"/>
      <w:pPr>
        <w:ind w:left="5760" w:hanging="360"/>
      </w:pPr>
    </w:lvl>
    <w:lvl w:ilvl="8" w:tplc="FA6C8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56740277">
    <w:abstractNumId w:val="20"/>
  </w:num>
  <w:num w:numId="2" w16cid:durableId="2108648184">
    <w:abstractNumId w:val="7"/>
  </w:num>
  <w:num w:numId="3" w16cid:durableId="264386221">
    <w:abstractNumId w:val="11"/>
  </w:num>
  <w:num w:numId="4" w16cid:durableId="95366670">
    <w:abstractNumId w:val="29"/>
  </w:num>
  <w:num w:numId="5" w16cid:durableId="331300257">
    <w:abstractNumId w:val="0"/>
  </w:num>
  <w:num w:numId="6" w16cid:durableId="1180698680">
    <w:abstractNumId w:val="12"/>
  </w:num>
  <w:num w:numId="7" w16cid:durableId="47262866">
    <w:abstractNumId w:val="30"/>
  </w:num>
  <w:num w:numId="8" w16cid:durableId="15654826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722473">
    <w:abstractNumId w:val="1"/>
  </w:num>
  <w:num w:numId="10" w16cid:durableId="471093865">
    <w:abstractNumId w:val="0"/>
    <w:lvlOverride w:ilvl="0">
      <w:startOverride w:val="1"/>
    </w:lvlOverride>
  </w:num>
  <w:num w:numId="11" w16cid:durableId="651543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3044149">
    <w:abstractNumId w:val="7"/>
  </w:num>
  <w:num w:numId="13" w16cid:durableId="1110979472">
    <w:abstractNumId w:val="29"/>
  </w:num>
  <w:num w:numId="14" w16cid:durableId="9993901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62746">
    <w:abstractNumId w:val="21"/>
  </w:num>
  <w:num w:numId="16" w16cid:durableId="18637450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2633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455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44937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3446903">
    <w:abstractNumId w:val="25"/>
  </w:num>
  <w:num w:numId="21" w16cid:durableId="1680887717">
    <w:abstractNumId w:val="9"/>
  </w:num>
  <w:num w:numId="22" w16cid:durableId="1562132615">
    <w:abstractNumId w:val="33"/>
  </w:num>
  <w:num w:numId="23" w16cid:durableId="1424060865">
    <w:abstractNumId w:val="36"/>
  </w:num>
  <w:num w:numId="24" w16cid:durableId="357892983">
    <w:abstractNumId w:val="34"/>
  </w:num>
  <w:num w:numId="25" w16cid:durableId="1859345177">
    <w:abstractNumId w:val="13"/>
  </w:num>
  <w:num w:numId="26" w16cid:durableId="1864632442">
    <w:abstractNumId w:val="35"/>
  </w:num>
  <w:num w:numId="27" w16cid:durableId="462895304">
    <w:abstractNumId w:val="8"/>
  </w:num>
  <w:num w:numId="28" w16cid:durableId="1114133156">
    <w:abstractNumId w:val="32"/>
  </w:num>
  <w:num w:numId="29" w16cid:durableId="1754936833">
    <w:abstractNumId w:val="17"/>
  </w:num>
  <w:num w:numId="30" w16cid:durableId="1044410365">
    <w:abstractNumId w:val="2"/>
  </w:num>
  <w:num w:numId="31" w16cid:durableId="529535653">
    <w:abstractNumId w:val="26"/>
  </w:num>
  <w:num w:numId="32" w16cid:durableId="391344356">
    <w:abstractNumId w:val="18"/>
  </w:num>
  <w:num w:numId="33" w16cid:durableId="1941570350">
    <w:abstractNumId w:val="16"/>
  </w:num>
  <w:num w:numId="34" w16cid:durableId="864516448">
    <w:abstractNumId w:val="3"/>
  </w:num>
  <w:num w:numId="35" w16cid:durableId="1484471278">
    <w:abstractNumId w:val="4"/>
  </w:num>
  <w:num w:numId="36" w16cid:durableId="1623879011">
    <w:abstractNumId w:val="15"/>
  </w:num>
  <w:num w:numId="37" w16cid:durableId="1960986768">
    <w:abstractNumId w:val="10"/>
  </w:num>
  <w:num w:numId="38" w16cid:durableId="304699329">
    <w:abstractNumId w:val="14"/>
  </w:num>
  <w:num w:numId="39" w16cid:durableId="884029602">
    <w:abstractNumId w:val="23"/>
  </w:num>
  <w:num w:numId="40" w16cid:durableId="330450459">
    <w:abstractNumId w:val="31"/>
  </w:num>
  <w:num w:numId="41" w16cid:durableId="1317875284">
    <w:abstractNumId w:val="19"/>
  </w:num>
  <w:num w:numId="42" w16cid:durableId="1705976925">
    <w:abstractNumId w:val="24"/>
  </w:num>
  <w:num w:numId="43" w16cid:durableId="367023318">
    <w:abstractNumId w:val="6"/>
  </w:num>
  <w:num w:numId="44" w16cid:durableId="1262106533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593D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FC7"/>
    <w:rsid w:val="000B592F"/>
    <w:rsid w:val="000D2ACE"/>
    <w:rsid w:val="000D48C7"/>
    <w:rsid w:val="000E60B1"/>
    <w:rsid w:val="000F0ED6"/>
    <w:rsid w:val="000F3103"/>
    <w:rsid w:val="00110A36"/>
    <w:rsid w:val="0011165B"/>
    <w:rsid w:val="0011555E"/>
    <w:rsid w:val="00116321"/>
    <w:rsid w:val="00116953"/>
    <w:rsid w:val="0012004A"/>
    <w:rsid w:val="00123A91"/>
    <w:rsid w:val="0012641E"/>
    <w:rsid w:val="001272A5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56E"/>
    <w:rsid w:val="001D6822"/>
    <w:rsid w:val="001E2953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324F"/>
    <w:rsid w:val="002550B0"/>
    <w:rsid w:val="002552FB"/>
    <w:rsid w:val="002615A6"/>
    <w:rsid w:val="00263AC1"/>
    <w:rsid w:val="00264A6B"/>
    <w:rsid w:val="00274199"/>
    <w:rsid w:val="00275B01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09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521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5907"/>
    <w:rsid w:val="004660B7"/>
    <w:rsid w:val="004744E4"/>
    <w:rsid w:val="0047592E"/>
    <w:rsid w:val="00475C05"/>
    <w:rsid w:val="004828D3"/>
    <w:rsid w:val="00483E39"/>
    <w:rsid w:val="004928DC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4F6014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001D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5081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6D49"/>
    <w:rsid w:val="006722D8"/>
    <w:rsid w:val="006745F8"/>
    <w:rsid w:val="006758CC"/>
    <w:rsid w:val="00687168"/>
    <w:rsid w:val="006930D6"/>
    <w:rsid w:val="006954FF"/>
    <w:rsid w:val="006963C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020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6862"/>
    <w:rsid w:val="00827DB7"/>
    <w:rsid w:val="00831D1E"/>
    <w:rsid w:val="008320F4"/>
    <w:rsid w:val="0083784B"/>
    <w:rsid w:val="00840FFE"/>
    <w:rsid w:val="00843D57"/>
    <w:rsid w:val="00844729"/>
    <w:rsid w:val="0084514A"/>
    <w:rsid w:val="0085092F"/>
    <w:rsid w:val="0085561A"/>
    <w:rsid w:val="00857A3D"/>
    <w:rsid w:val="00860AC9"/>
    <w:rsid w:val="0086389C"/>
    <w:rsid w:val="00863E33"/>
    <w:rsid w:val="0086447E"/>
    <w:rsid w:val="00864AD8"/>
    <w:rsid w:val="00867228"/>
    <w:rsid w:val="008729C4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E10B6"/>
    <w:rsid w:val="008F0ECD"/>
    <w:rsid w:val="008F17DD"/>
    <w:rsid w:val="008F3A53"/>
    <w:rsid w:val="009027DD"/>
    <w:rsid w:val="00915ACE"/>
    <w:rsid w:val="009205B3"/>
    <w:rsid w:val="009211AF"/>
    <w:rsid w:val="00927645"/>
    <w:rsid w:val="00931C3E"/>
    <w:rsid w:val="00936E79"/>
    <w:rsid w:val="00937D53"/>
    <w:rsid w:val="00942DCF"/>
    <w:rsid w:val="00943F4F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255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77AD5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0D29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465A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6D0"/>
    <w:rsid w:val="00D21A3F"/>
    <w:rsid w:val="00D30278"/>
    <w:rsid w:val="00D302D0"/>
    <w:rsid w:val="00D307AA"/>
    <w:rsid w:val="00D31664"/>
    <w:rsid w:val="00D33C3B"/>
    <w:rsid w:val="00D364F7"/>
    <w:rsid w:val="00D40777"/>
    <w:rsid w:val="00D541C1"/>
    <w:rsid w:val="00D603F4"/>
    <w:rsid w:val="00D62149"/>
    <w:rsid w:val="00D648BD"/>
    <w:rsid w:val="00D64A44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7CB0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00E8"/>
    <w:rsid w:val="00E96C69"/>
    <w:rsid w:val="00EA2090"/>
    <w:rsid w:val="00EA6D9D"/>
    <w:rsid w:val="00ED0FD1"/>
    <w:rsid w:val="00ED2160"/>
    <w:rsid w:val="00ED5C38"/>
    <w:rsid w:val="00ED6247"/>
    <w:rsid w:val="00EE37FE"/>
    <w:rsid w:val="00EE5206"/>
    <w:rsid w:val="00EE5710"/>
    <w:rsid w:val="00EF2FF1"/>
    <w:rsid w:val="00EF485F"/>
    <w:rsid w:val="00F000DD"/>
    <w:rsid w:val="00F32D3A"/>
    <w:rsid w:val="00F37D1C"/>
    <w:rsid w:val="00F414BB"/>
    <w:rsid w:val="00F42288"/>
    <w:rsid w:val="00F4360F"/>
    <w:rsid w:val="00F44D0B"/>
    <w:rsid w:val="00F44D1B"/>
    <w:rsid w:val="00F45A6A"/>
    <w:rsid w:val="00F45DF4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1A3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3595B2F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44</cp:revision>
  <cp:lastPrinted>2023-04-12T14:04:00Z</cp:lastPrinted>
  <dcterms:created xsi:type="dcterms:W3CDTF">2024-02-23T15:20:00Z</dcterms:created>
  <dcterms:modified xsi:type="dcterms:W3CDTF">2024-02-28T11:53:00Z</dcterms:modified>
</cp:coreProperties>
</file>