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04CEB1AC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9712E5">
        <w:rPr>
          <w:b/>
          <w:bCs/>
        </w:rPr>
        <w:t>54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55871385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264D51">
        <w:rPr>
          <w:rFonts w:eastAsia="Calibri"/>
        </w:rPr>
        <w:t>1º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23413EBA" w14:textId="41075126" w:rsidR="0040592D" w:rsidRPr="0040592D" w:rsidRDefault="0040592D" w:rsidP="0040592D">
      <w:pPr>
        <w:ind w:left="3402"/>
        <w:rPr>
          <w:rFonts w:eastAsia="Calibri"/>
        </w:rPr>
      </w:pPr>
      <w:r w:rsidRPr="0040592D">
        <w:rPr>
          <w:rFonts w:eastAsia="Calibri"/>
        </w:rPr>
        <w:t>Homologa Início de Mandato do suplente de vereador Gilberto Soares Alves.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5A7EDD9" w14:textId="0C9EC1A2" w:rsidR="00CB1B44" w:rsidRPr="000F20CD" w:rsidRDefault="00CB1B44" w:rsidP="00CB1B44">
      <w:pPr>
        <w:numPr>
          <w:ilvl w:val="0"/>
          <w:numId w:val="47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Wanderley Paulo da Silva, conforme a Portaria nº </w:t>
      </w:r>
      <w:r>
        <w:rPr>
          <w:bCs/>
        </w:rPr>
        <w:t xml:space="preserve">53 </w:t>
      </w:r>
      <w:r>
        <w:rPr>
          <w:bCs/>
        </w:rPr>
        <w:t xml:space="preserve">de </w:t>
      </w:r>
      <w:r>
        <w:rPr>
          <w:bCs/>
        </w:rPr>
        <w:t>1º</w:t>
      </w:r>
      <w:r>
        <w:rPr>
          <w:bCs/>
        </w:rPr>
        <w:t xml:space="preserve"> de </w:t>
      </w:r>
      <w:r>
        <w:rPr>
          <w:bCs/>
        </w:rPr>
        <w:t>março</w:t>
      </w:r>
      <w:r>
        <w:rPr>
          <w:bCs/>
        </w:rPr>
        <w:t xml:space="preserve"> de 202</w:t>
      </w:r>
      <w:r>
        <w:rPr>
          <w:bCs/>
        </w:rPr>
        <w:t>4</w:t>
      </w:r>
      <w:r>
        <w:rPr>
          <w:bCs/>
        </w:rPr>
        <w:t>;</w:t>
      </w:r>
    </w:p>
    <w:p w14:paraId="1A65FD36" w14:textId="2DB6450F" w:rsidR="00CF3098" w:rsidRPr="00CB1B44" w:rsidRDefault="00CB1B44" w:rsidP="00CB1B44">
      <w:pPr>
        <w:numPr>
          <w:ilvl w:val="0"/>
          <w:numId w:val="47"/>
        </w:numPr>
        <w:spacing w:after="200"/>
        <w:ind w:left="0" w:firstLine="1418"/>
        <w:jc w:val="both"/>
      </w:pPr>
      <w:r w:rsidRPr="000F20CD">
        <w:t>Considerando</w:t>
      </w:r>
      <w:r>
        <w:t xml:space="preserve"> o Ofício nº </w:t>
      </w:r>
      <w:r w:rsidR="00CF5E0F">
        <w:t>79</w:t>
      </w:r>
      <w:r>
        <w:t>/202</w:t>
      </w:r>
      <w:r w:rsidR="00CF5E0F">
        <w:t>4</w:t>
      </w:r>
      <w:r>
        <w:t xml:space="preserve"> – GP/SEC, que convoca o Suplente de Vereador </w:t>
      </w:r>
      <w:r w:rsidR="008624EF">
        <w:t>Gilberto Soares Alves</w:t>
      </w:r>
      <w:r>
        <w:t>;</w:t>
      </w: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1DE12EE6" w14:textId="0477D7D3" w:rsidR="001C2EAA" w:rsidRPr="001C2EAA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 xml:space="preserve">Art. 1º - </w:t>
      </w:r>
      <w:r w:rsidR="001C2EAA" w:rsidRPr="001C2EAA">
        <w:rPr>
          <w:bCs/>
        </w:rPr>
        <w:t xml:space="preserve">Homologar início de mandato do suplente de vereador Gilberto Soares Alves, a partir do dia </w:t>
      </w:r>
      <w:r w:rsidR="001C2EAA" w:rsidRPr="001C2EAA">
        <w:rPr>
          <w:bCs/>
        </w:rPr>
        <w:t>1º</w:t>
      </w:r>
      <w:r w:rsidR="001C2EAA" w:rsidRPr="001C2EAA">
        <w:rPr>
          <w:bCs/>
        </w:rPr>
        <w:t xml:space="preserve"> de </w:t>
      </w:r>
      <w:r w:rsidR="001C2EAA" w:rsidRPr="001C2EAA">
        <w:rPr>
          <w:bCs/>
        </w:rPr>
        <w:t>março</w:t>
      </w:r>
      <w:r w:rsidR="001C2EAA" w:rsidRPr="001C2EAA">
        <w:rPr>
          <w:bCs/>
        </w:rPr>
        <w:t xml:space="preserve"> de 202</w:t>
      </w:r>
      <w:r w:rsidR="001C2EAA" w:rsidRPr="001C2EAA">
        <w:rPr>
          <w:bCs/>
        </w:rPr>
        <w:t>4</w:t>
      </w:r>
      <w:r w:rsidR="001C2EAA" w:rsidRPr="001C2EAA">
        <w:rPr>
          <w:bCs/>
        </w:rPr>
        <w:t>.</w:t>
      </w:r>
    </w:p>
    <w:p w14:paraId="04B086F8" w14:textId="3B5097ED" w:rsidR="0031473B" w:rsidRPr="0031473B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 xml:space="preserve"> </w:t>
      </w:r>
    </w:p>
    <w:p w14:paraId="61B972AF" w14:textId="6EA419AC" w:rsidR="00B474E9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ab/>
        <w:t>Art. 2º - Esta Portaria entra em vigor nesta data.</w:t>
      </w:r>
    </w:p>
    <w:p w14:paraId="654CC7ED" w14:textId="77777777" w:rsidR="0031473B" w:rsidRPr="00ED0FD1" w:rsidRDefault="0031473B" w:rsidP="0031473B">
      <w:pPr>
        <w:ind w:firstLine="1418"/>
        <w:jc w:val="both"/>
        <w:rPr>
          <w:bCs/>
        </w:rPr>
      </w:pPr>
    </w:p>
    <w:p w14:paraId="2271A14E" w14:textId="0AA34AEA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25EB0">
        <w:rPr>
          <w:rFonts w:eastAsia="Calibri"/>
        </w:rPr>
        <w:t>1º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BB513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1583" w14:textId="77777777" w:rsidR="00BB5130" w:rsidRDefault="00BB5130">
      <w:r>
        <w:separator/>
      </w:r>
    </w:p>
  </w:endnote>
  <w:endnote w:type="continuationSeparator" w:id="0">
    <w:p w14:paraId="6AC30690" w14:textId="77777777" w:rsidR="00BB5130" w:rsidRDefault="00B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082C" w14:textId="77777777" w:rsidR="00BB5130" w:rsidRDefault="00BB5130">
      <w:r>
        <w:separator/>
      </w:r>
    </w:p>
  </w:footnote>
  <w:footnote w:type="continuationSeparator" w:id="0">
    <w:p w14:paraId="205B6616" w14:textId="77777777" w:rsidR="00BB5130" w:rsidRDefault="00BB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801555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5D696B"/>
    <w:multiLevelType w:val="hybridMultilevel"/>
    <w:tmpl w:val="272E6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6856D3"/>
    <w:multiLevelType w:val="hybridMultilevel"/>
    <w:tmpl w:val="2C38B15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148D3"/>
    <w:multiLevelType w:val="hybridMultilevel"/>
    <w:tmpl w:val="FBB601D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2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1"/>
  </w:num>
  <w:num w:numId="5" w16cid:durableId="331300257">
    <w:abstractNumId w:val="0"/>
  </w:num>
  <w:num w:numId="6" w16cid:durableId="1180698680">
    <w:abstractNumId w:val="13"/>
  </w:num>
  <w:num w:numId="7" w16cid:durableId="47262866">
    <w:abstractNumId w:val="32"/>
  </w:num>
  <w:num w:numId="8" w16cid:durableId="1565482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1"/>
  </w:num>
  <w:num w:numId="14" w16cid:durableId="999390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3"/>
  </w:num>
  <w:num w:numId="16" w16cid:durableId="1863745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7"/>
  </w:num>
  <w:num w:numId="21" w16cid:durableId="1680887717">
    <w:abstractNumId w:val="9"/>
  </w:num>
  <w:num w:numId="22" w16cid:durableId="1562132615">
    <w:abstractNumId w:val="35"/>
  </w:num>
  <w:num w:numId="23" w16cid:durableId="1424060865">
    <w:abstractNumId w:val="38"/>
  </w:num>
  <w:num w:numId="24" w16cid:durableId="357892983">
    <w:abstractNumId w:val="36"/>
  </w:num>
  <w:num w:numId="25" w16cid:durableId="1859345177">
    <w:abstractNumId w:val="14"/>
  </w:num>
  <w:num w:numId="26" w16cid:durableId="1864632442">
    <w:abstractNumId w:val="37"/>
  </w:num>
  <w:num w:numId="27" w16cid:durableId="462895304">
    <w:abstractNumId w:val="8"/>
  </w:num>
  <w:num w:numId="28" w16cid:durableId="1114133156">
    <w:abstractNumId w:val="34"/>
  </w:num>
  <w:num w:numId="29" w16cid:durableId="1754936833">
    <w:abstractNumId w:val="19"/>
  </w:num>
  <w:num w:numId="30" w16cid:durableId="1044410365">
    <w:abstractNumId w:val="2"/>
  </w:num>
  <w:num w:numId="31" w16cid:durableId="529535653">
    <w:abstractNumId w:val="28"/>
  </w:num>
  <w:num w:numId="32" w16cid:durableId="391344356">
    <w:abstractNumId w:val="20"/>
  </w:num>
  <w:num w:numId="33" w16cid:durableId="1941570350">
    <w:abstractNumId w:val="18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7"/>
  </w:num>
  <w:num w:numId="37" w16cid:durableId="1960986768">
    <w:abstractNumId w:val="10"/>
  </w:num>
  <w:num w:numId="38" w16cid:durableId="304699329">
    <w:abstractNumId w:val="15"/>
  </w:num>
  <w:num w:numId="39" w16cid:durableId="884029602">
    <w:abstractNumId w:val="25"/>
  </w:num>
  <w:num w:numId="40" w16cid:durableId="330450459">
    <w:abstractNumId w:val="33"/>
  </w:num>
  <w:num w:numId="41" w16cid:durableId="1317875284">
    <w:abstractNumId w:val="21"/>
  </w:num>
  <w:num w:numId="42" w16cid:durableId="1705976925">
    <w:abstractNumId w:val="26"/>
  </w:num>
  <w:num w:numId="43" w16cid:durableId="367023318">
    <w:abstractNumId w:val="6"/>
  </w:num>
  <w:num w:numId="44" w16cid:durableId="9449385">
    <w:abstractNumId w:val="12"/>
  </w:num>
  <w:num w:numId="45" w16cid:durableId="718435643">
    <w:abstractNumId w:val="16"/>
  </w:num>
  <w:num w:numId="46" w16cid:durableId="184247272">
    <w:abstractNumId w:val="39"/>
  </w:num>
  <w:num w:numId="47" w16cid:durableId="41663305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1D4B"/>
    <w:rsid w:val="000A4113"/>
    <w:rsid w:val="000A50B4"/>
    <w:rsid w:val="000B0C4B"/>
    <w:rsid w:val="000B73B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2EAA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73B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92D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55F1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24EF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2E5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88D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5130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1B44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098"/>
    <w:rsid w:val="00CF5E0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2F45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4209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5890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Hilton Jeronimo</cp:lastModifiedBy>
  <cp:revision>37</cp:revision>
  <cp:lastPrinted>2024-03-01T12:08:00Z</cp:lastPrinted>
  <dcterms:created xsi:type="dcterms:W3CDTF">2024-02-23T15:20:00Z</dcterms:created>
  <dcterms:modified xsi:type="dcterms:W3CDTF">2024-03-01T16:33:00Z</dcterms:modified>
</cp:coreProperties>
</file>