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1B902E6A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A87459">
        <w:rPr>
          <w:rFonts w:ascii="Times New Roman" w:hAnsi="Times New Roman"/>
          <w:szCs w:val="24"/>
        </w:rPr>
        <w:t>85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31803676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 </w:t>
      </w:r>
      <w:r w:rsidR="00331F09">
        <w:rPr>
          <w:rFonts w:ascii="Times New Roman" w:hAnsi="Times New Roman"/>
          <w:szCs w:val="24"/>
        </w:rPr>
        <w:t>–</w:t>
      </w:r>
      <w:r w:rsidRPr="002A1E6C">
        <w:rPr>
          <w:rFonts w:ascii="Times New Roman" w:hAnsi="Times New Roman"/>
          <w:szCs w:val="24"/>
        </w:rPr>
        <w:t xml:space="preserve"> MT, em </w:t>
      </w:r>
      <w:r w:rsidR="00A87459">
        <w:rPr>
          <w:rFonts w:ascii="Times New Roman" w:hAnsi="Times New Roman"/>
          <w:szCs w:val="24"/>
        </w:rPr>
        <w:t>06</w:t>
      </w:r>
      <w:r w:rsidRPr="002A1E6C">
        <w:rPr>
          <w:rFonts w:ascii="Times New Roman" w:hAnsi="Times New Roman"/>
          <w:szCs w:val="24"/>
        </w:rPr>
        <w:t xml:space="preserve"> de </w:t>
      </w:r>
      <w:r w:rsidR="00A87459">
        <w:rPr>
          <w:rFonts w:ascii="Times New Roman" w:hAnsi="Times New Roman"/>
          <w:szCs w:val="24"/>
        </w:rPr>
        <w:t>março</w:t>
      </w:r>
      <w:r w:rsidRPr="002A1E6C">
        <w:rPr>
          <w:rFonts w:ascii="Times New Roman" w:hAnsi="Times New Roman"/>
          <w:szCs w:val="24"/>
        </w:rPr>
        <w:t xml:space="preserve"> de 2024</w:t>
      </w:r>
      <w:r w:rsidR="00A87459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CB19FFC" w14:textId="77777777" w:rsidR="005B21D9" w:rsidRDefault="00000000" w:rsidP="005B21D9">
      <w:pPr>
        <w:tabs>
          <w:tab w:val="left" w:pos="4820"/>
        </w:tabs>
        <w:rPr>
          <w:iCs/>
        </w:rPr>
      </w:pPr>
      <w:r>
        <w:rPr>
          <w:iCs/>
        </w:rPr>
        <w:t>A Sua Excelência o Senhor</w:t>
      </w:r>
    </w:p>
    <w:p w14:paraId="45538EB1" w14:textId="77777777" w:rsidR="005B21D9" w:rsidRDefault="00000000" w:rsidP="005B21D9">
      <w:pPr>
        <w:tabs>
          <w:tab w:val="left" w:pos="4820"/>
        </w:tabs>
        <w:rPr>
          <w:b/>
          <w:iCs/>
        </w:rPr>
      </w:pPr>
      <w:r>
        <w:rPr>
          <w:b/>
          <w:iCs/>
        </w:rPr>
        <w:t>MAURO MENDES</w:t>
      </w:r>
    </w:p>
    <w:p w14:paraId="3195F7CA" w14:textId="77777777" w:rsidR="005B21D9" w:rsidRDefault="00000000" w:rsidP="005B21D9">
      <w:pPr>
        <w:tabs>
          <w:tab w:val="left" w:pos="4820"/>
        </w:tabs>
        <w:rPr>
          <w:iCs/>
        </w:rPr>
      </w:pPr>
      <w:r>
        <w:rPr>
          <w:iCs/>
        </w:rPr>
        <w:t>Governador do Estado de Mato Grosso</w:t>
      </w:r>
    </w:p>
    <w:p w14:paraId="614FD1E7" w14:textId="77777777" w:rsidR="005B21D9" w:rsidRDefault="00000000" w:rsidP="005B21D9">
      <w:pPr>
        <w:tabs>
          <w:tab w:val="left" w:pos="4820"/>
        </w:tabs>
        <w:rPr>
          <w:iCs/>
        </w:rPr>
      </w:pPr>
      <w:r>
        <w:rPr>
          <w:iCs/>
        </w:rPr>
        <w:t>Cuiabá – MT</w:t>
      </w:r>
    </w:p>
    <w:p w14:paraId="4E347CBC" w14:textId="77777777" w:rsidR="005B21D9" w:rsidRDefault="005B21D9" w:rsidP="005B21D9">
      <w:pPr>
        <w:tabs>
          <w:tab w:val="left" w:pos="4820"/>
        </w:tabs>
        <w:jc w:val="both"/>
        <w:rPr>
          <w:iCs/>
        </w:rPr>
      </w:pPr>
    </w:p>
    <w:p w14:paraId="4EA20EC3" w14:textId="77777777" w:rsidR="005B21D9" w:rsidRDefault="005B21D9" w:rsidP="005B21D9">
      <w:pPr>
        <w:tabs>
          <w:tab w:val="left" w:pos="4820"/>
        </w:tabs>
        <w:jc w:val="both"/>
        <w:rPr>
          <w:iCs/>
        </w:rPr>
      </w:pPr>
    </w:p>
    <w:p w14:paraId="3A1D4035" w14:textId="77777777" w:rsidR="005B21D9" w:rsidRDefault="005B21D9" w:rsidP="005B21D9">
      <w:pPr>
        <w:tabs>
          <w:tab w:val="left" w:pos="4820"/>
        </w:tabs>
        <w:jc w:val="both"/>
        <w:rPr>
          <w:iCs/>
        </w:rPr>
      </w:pPr>
    </w:p>
    <w:p w14:paraId="0F350447" w14:textId="77777777" w:rsidR="005B21D9" w:rsidRDefault="00000000" w:rsidP="005B21D9">
      <w:pPr>
        <w:tabs>
          <w:tab w:val="left" w:pos="4820"/>
        </w:tabs>
        <w:jc w:val="both"/>
        <w:rPr>
          <w:iCs/>
          <w:lang w:val="es-ES_tradnl"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7FF1D528" w14:textId="77777777" w:rsidR="005B21D9" w:rsidRDefault="005B21D9" w:rsidP="005B21D9">
      <w:pPr>
        <w:tabs>
          <w:tab w:val="left" w:pos="4820"/>
        </w:tabs>
        <w:rPr>
          <w:iCs/>
          <w:lang w:val="es-ES_tradnl"/>
        </w:rPr>
      </w:pPr>
    </w:p>
    <w:p w14:paraId="7B8B56AA" w14:textId="77777777" w:rsidR="005B21D9" w:rsidRDefault="005B21D9" w:rsidP="005B21D9">
      <w:pPr>
        <w:tabs>
          <w:tab w:val="left" w:pos="4820"/>
        </w:tabs>
        <w:rPr>
          <w:iCs/>
          <w:lang w:val="es-ES_tradnl"/>
        </w:rPr>
      </w:pPr>
    </w:p>
    <w:p w14:paraId="2B88B0C5" w14:textId="77777777" w:rsidR="005B21D9" w:rsidRDefault="005B21D9" w:rsidP="005B21D9">
      <w:pPr>
        <w:tabs>
          <w:tab w:val="left" w:pos="4820"/>
        </w:tabs>
        <w:rPr>
          <w:iCs/>
          <w:lang w:val="es-ES_tradnl"/>
        </w:rPr>
      </w:pPr>
    </w:p>
    <w:p w14:paraId="35F23688" w14:textId="77777777" w:rsidR="005B21D9" w:rsidRDefault="00000000" w:rsidP="005B21D9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Governador,</w:t>
      </w:r>
    </w:p>
    <w:p w14:paraId="2432B44F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483BF96A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FDC329F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695E8436" w:rsidR="005E162F" w:rsidRDefault="00000000" w:rsidP="005E162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 xml:space="preserve">Ao cumprimentá-lo cordialmente, encaminhamos a Vossa Excelência, </w:t>
      </w:r>
      <w:r>
        <w:rPr>
          <w:iCs/>
        </w:rPr>
        <w:t xml:space="preserve">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A87459">
        <w:rPr>
          <w:iCs/>
          <w:color w:val="000000"/>
        </w:rPr>
        <w:t>45</w:t>
      </w:r>
      <w:r w:rsidR="006D69E5">
        <w:rPr>
          <w:iCs/>
          <w:color w:val="000000"/>
        </w:rPr>
        <w:t>/2024</w:t>
      </w:r>
      <w:r>
        <w:rPr>
          <w:iCs/>
          <w:color w:val="000000"/>
        </w:rPr>
        <w:t xml:space="preserve"> que tramit</w:t>
      </w:r>
      <w:r w:rsidR="005B21D9">
        <w:rPr>
          <w:iCs/>
          <w:color w:val="000000"/>
        </w:rPr>
        <w:t>ou</w:t>
      </w:r>
      <w:r>
        <w:rPr>
          <w:iCs/>
        </w:rPr>
        <w:t xml:space="preserve"> na </w:t>
      </w:r>
      <w:r w:rsidR="00A87459">
        <w:rPr>
          <w:iCs/>
        </w:rPr>
        <w:t>4</w:t>
      </w:r>
      <w:r>
        <w:rPr>
          <w:iCs/>
        </w:rPr>
        <w:t xml:space="preserve">ª Sessão Ordinária do ano de 2024 da Câmara Municipal de Sorriso, realizada em </w:t>
      </w:r>
      <w:r w:rsidR="00A87459">
        <w:rPr>
          <w:iCs/>
        </w:rPr>
        <w:t>28</w:t>
      </w:r>
      <w:r>
        <w:rPr>
          <w:iCs/>
        </w:rPr>
        <w:t xml:space="preserve"> de fevereiro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7224B6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080F5" w14:textId="77777777" w:rsidR="007224B6" w:rsidRDefault="007224B6">
      <w:r>
        <w:separator/>
      </w:r>
    </w:p>
  </w:endnote>
  <w:endnote w:type="continuationSeparator" w:id="0">
    <w:p w14:paraId="1AEBF6C6" w14:textId="77777777" w:rsidR="007224B6" w:rsidRDefault="00722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79139" w14:textId="77777777" w:rsidR="007224B6" w:rsidRDefault="007224B6">
      <w:r>
        <w:separator/>
      </w:r>
    </w:p>
  </w:footnote>
  <w:footnote w:type="continuationSeparator" w:id="0">
    <w:p w14:paraId="3494ACB0" w14:textId="77777777" w:rsidR="007224B6" w:rsidRDefault="00722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64C32F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1221976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08AE44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D524866" w:tentative="1">
      <w:start w:val="1"/>
      <w:numFmt w:val="lowerLetter"/>
      <w:lvlText w:val="%2."/>
      <w:lvlJc w:val="left"/>
      <w:pPr>
        <w:ind w:left="1440" w:hanging="360"/>
      </w:pPr>
    </w:lvl>
    <w:lvl w:ilvl="2" w:tplc="F0A8FBD4" w:tentative="1">
      <w:start w:val="1"/>
      <w:numFmt w:val="lowerRoman"/>
      <w:lvlText w:val="%3."/>
      <w:lvlJc w:val="right"/>
      <w:pPr>
        <w:ind w:left="2160" w:hanging="180"/>
      </w:pPr>
    </w:lvl>
    <w:lvl w:ilvl="3" w:tplc="A46073EE" w:tentative="1">
      <w:start w:val="1"/>
      <w:numFmt w:val="decimal"/>
      <w:lvlText w:val="%4."/>
      <w:lvlJc w:val="left"/>
      <w:pPr>
        <w:ind w:left="2880" w:hanging="360"/>
      </w:pPr>
    </w:lvl>
    <w:lvl w:ilvl="4" w:tplc="EDDA4A3E" w:tentative="1">
      <w:start w:val="1"/>
      <w:numFmt w:val="lowerLetter"/>
      <w:lvlText w:val="%5."/>
      <w:lvlJc w:val="left"/>
      <w:pPr>
        <w:ind w:left="3600" w:hanging="360"/>
      </w:pPr>
    </w:lvl>
    <w:lvl w:ilvl="5" w:tplc="BB948C8E" w:tentative="1">
      <w:start w:val="1"/>
      <w:numFmt w:val="lowerRoman"/>
      <w:lvlText w:val="%6."/>
      <w:lvlJc w:val="right"/>
      <w:pPr>
        <w:ind w:left="4320" w:hanging="180"/>
      </w:pPr>
    </w:lvl>
    <w:lvl w:ilvl="6" w:tplc="9D622598" w:tentative="1">
      <w:start w:val="1"/>
      <w:numFmt w:val="decimal"/>
      <w:lvlText w:val="%7."/>
      <w:lvlJc w:val="left"/>
      <w:pPr>
        <w:ind w:left="5040" w:hanging="360"/>
      </w:pPr>
    </w:lvl>
    <w:lvl w:ilvl="7" w:tplc="C4E62A50" w:tentative="1">
      <w:start w:val="1"/>
      <w:numFmt w:val="lowerLetter"/>
      <w:lvlText w:val="%8."/>
      <w:lvlJc w:val="left"/>
      <w:pPr>
        <w:ind w:left="5760" w:hanging="360"/>
      </w:pPr>
    </w:lvl>
    <w:lvl w:ilvl="8" w:tplc="AE906E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51A8EC5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03480D0" w:tentative="1">
      <w:start w:val="1"/>
      <w:numFmt w:val="lowerLetter"/>
      <w:lvlText w:val="%2."/>
      <w:lvlJc w:val="left"/>
      <w:pPr>
        <w:ind w:left="1440" w:hanging="360"/>
      </w:pPr>
    </w:lvl>
    <w:lvl w:ilvl="2" w:tplc="228A4A7A" w:tentative="1">
      <w:start w:val="1"/>
      <w:numFmt w:val="lowerRoman"/>
      <w:lvlText w:val="%3."/>
      <w:lvlJc w:val="right"/>
      <w:pPr>
        <w:ind w:left="2160" w:hanging="180"/>
      </w:pPr>
    </w:lvl>
    <w:lvl w:ilvl="3" w:tplc="93FE1C14" w:tentative="1">
      <w:start w:val="1"/>
      <w:numFmt w:val="decimal"/>
      <w:lvlText w:val="%4."/>
      <w:lvlJc w:val="left"/>
      <w:pPr>
        <w:ind w:left="2880" w:hanging="360"/>
      </w:pPr>
    </w:lvl>
    <w:lvl w:ilvl="4" w:tplc="8DAA19C8" w:tentative="1">
      <w:start w:val="1"/>
      <w:numFmt w:val="lowerLetter"/>
      <w:lvlText w:val="%5."/>
      <w:lvlJc w:val="left"/>
      <w:pPr>
        <w:ind w:left="3600" w:hanging="360"/>
      </w:pPr>
    </w:lvl>
    <w:lvl w:ilvl="5" w:tplc="733C2046" w:tentative="1">
      <w:start w:val="1"/>
      <w:numFmt w:val="lowerRoman"/>
      <w:lvlText w:val="%6."/>
      <w:lvlJc w:val="right"/>
      <w:pPr>
        <w:ind w:left="4320" w:hanging="180"/>
      </w:pPr>
    </w:lvl>
    <w:lvl w:ilvl="6" w:tplc="5EEC0BEC" w:tentative="1">
      <w:start w:val="1"/>
      <w:numFmt w:val="decimal"/>
      <w:lvlText w:val="%7."/>
      <w:lvlJc w:val="left"/>
      <w:pPr>
        <w:ind w:left="5040" w:hanging="360"/>
      </w:pPr>
    </w:lvl>
    <w:lvl w:ilvl="7" w:tplc="A72CB26E" w:tentative="1">
      <w:start w:val="1"/>
      <w:numFmt w:val="lowerLetter"/>
      <w:lvlText w:val="%8."/>
      <w:lvlJc w:val="left"/>
      <w:pPr>
        <w:ind w:left="5760" w:hanging="360"/>
      </w:pPr>
    </w:lvl>
    <w:lvl w:ilvl="8" w:tplc="C054D3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ABF8EC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39E59AE" w:tentative="1">
      <w:start w:val="1"/>
      <w:numFmt w:val="lowerLetter"/>
      <w:lvlText w:val="%2."/>
      <w:lvlJc w:val="left"/>
      <w:pPr>
        <w:ind w:left="1440" w:hanging="360"/>
      </w:pPr>
    </w:lvl>
    <w:lvl w:ilvl="2" w:tplc="DA1CF0D4" w:tentative="1">
      <w:start w:val="1"/>
      <w:numFmt w:val="lowerRoman"/>
      <w:lvlText w:val="%3."/>
      <w:lvlJc w:val="right"/>
      <w:pPr>
        <w:ind w:left="2160" w:hanging="180"/>
      </w:pPr>
    </w:lvl>
    <w:lvl w:ilvl="3" w:tplc="7990FC80" w:tentative="1">
      <w:start w:val="1"/>
      <w:numFmt w:val="decimal"/>
      <w:lvlText w:val="%4."/>
      <w:lvlJc w:val="left"/>
      <w:pPr>
        <w:ind w:left="2880" w:hanging="360"/>
      </w:pPr>
    </w:lvl>
    <w:lvl w:ilvl="4" w:tplc="52063BBC" w:tentative="1">
      <w:start w:val="1"/>
      <w:numFmt w:val="lowerLetter"/>
      <w:lvlText w:val="%5."/>
      <w:lvlJc w:val="left"/>
      <w:pPr>
        <w:ind w:left="3600" w:hanging="360"/>
      </w:pPr>
    </w:lvl>
    <w:lvl w:ilvl="5" w:tplc="F06260CE" w:tentative="1">
      <w:start w:val="1"/>
      <w:numFmt w:val="lowerRoman"/>
      <w:lvlText w:val="%6."/>
      <w:lvlJc w:val="right"/>
      <w:pPr>
        <w:ind w:left="4320" w:hanging="180"/>
      </w:pPr>
    </w:lvl>
    <w:lvl w:ilvl="6" w:tplc="54E68E96" w:tentative="1">
      <w:start w:val="1"/>
      <w:numFmt w:val="decimal"/>
      <w:lvlText w:val="%7."/>
      <w:lvlJc w:val="left"/>
      <w:pPr>
        <w:ind w:left="5040" w:hanging="360"/>
      </w:pPr>
    </w:lvl>
    <w:lvl w:ilvl="7" w:tplc="AFD4F9FE" w:tentative="1">
      <w:start w:val="1"/>
      <w:numFmt w:val="lowerLetter"/>
      <w:lvlText w:val="%8."/>
      <w:lvlJc w:val="left"/>
      <w:pPr>
        <w:ind w:left="5760" w:hanging="360"/>
      </w:pPr>
    </w:lvl>
    <w:lvl w:ilvl="8" w:tplc="0A54B5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8DA2F8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A7A62C2" w:tentative="1">
      <w:start w:val="1"/>
      <w:numFmt w:val="lowerLetter"/>
      <w:lvlText w:val="%2."/>
      <w:lvlJc w:val="left"/>
      <w:pPr>
        <w:ind w:left="1440" w:hanging="360"/>
      </w:pPr>
    </w:lvl>
    <w:lvl w:ilvl="2" w:tplc="45F2CC0A" w:tentative="1">
      <w:start w:val="1"/>
      <w:numFmt w:val="lowerRoman"/>
      <w:lvlText w:val="%3."/>
      <w:lvlJc w:val="right"/>
      <w:pPr>
        <w:ind w:left="2160" w:hanging="180"/>
      </w:pPr>
    </w:lvl>
    <w:lvl w:ilvl="3" w:tplc="256851B8" w:tentative="1">
      <w:start w:val="1"/>
      <w:numFmt w:val="decimal"/>
      <w:lvlText w:val="%4."/>
      <w:lvlJc w:val="left"/>
      <w:pPr>
        <w:ind w:left="2880" w:hanging="360"/>
      </w:pPr>
    </w:lvl>
    <w:lvl w:ilvl="4" w:tplc="518245B4" w:tentative="1">
      <w:start w:val="1"/>
      <w:numFmt w:val="lowerLetter"/>
      <w:lvlText w:val="%5."/>
      <w:lvlJc w:val="left"/>
      <w:pPr>
        <w:ind w:left="3600" w:hanging="360"/>
      </w:pPr>
    </w:lvl>
    <w:lvl w:ilvl="5" w:tplc="7D243C58" w:tentative="1">
      <w:start w:val="1"/>
      <w:numFmt w:val="lowerRoman"/>
      <w:lvlText w:val="%6."/>
      <w:lvlJc w:val="right"/>
      <w:pPr>
        <w:ind w:left="4320" w:hanging="180"/>
      </w:pPr>
    </w:lvl>
    <w:lvl w:ilvl="6" w:tplc="5E02DE12" w:tentative="1">
      <w:start w:val="1"/>
      <w:numFmt w:val="decimal"/>
      <w:lvlText w:val="%7."/>
      <w:lvlJc w:val="left"/>
      <w:pPr>
        <w:ind w:left="5040" w:hanging="360"/>
      </w:pPr>
    </w:lvl>
    <w:lvl w:ilvl="7" w:tplc="F1C8400E" w:tentative="1">
      <w:start w:val="1"/>
      <w:numFmt w:val="lowerLetter"/>
      <w:lvlText w:val="%8."/>
      <w:lvlJc w:val="left"/>
      <w:pPr>
        <w:ind w:left="5760" w:hanging="360"/>
      </w:pPr>
    </w:lvl>
    <w:lvl w:ilvl="8" w:tplc="AC781C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A3CA12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FE4F9C" w:tentative="1">
      <w:start w:val="1"/>
      <w:numFmt w:val="lowerLetter"/>
      <w:lvlText w:val="%2."/>
      <w:lvlJc w:val="left"/>
      <w:pPr>
        <w:ind w:left="1440" w:hanging="360"/>
      </w:pPr>
    </w:lvl>
    <w:lvl w:ilvl="2" w:tplc="718A5EB4" w:tentative="1">
      <w:start w:val="1"/>
      <w:numFmt w:val="lowerRoman"/>
      <w:lvlText w:val="%3."/>
      <w:lvlJc w:val="right"/>
      <w:pPr>
        <w:ind w:left="2160" w:hanging="180"/>
      </w:pPr>
    </w:lvl>
    <w:lvl w:ilvl="3" w:tplc="957AF7CC" w:tentative="1">
      <w:start w:val="1"/>
      <w:numFmt w:val="decimal"/>
      <w:lvlText w:val="%4."/>
      <w:lvlJc w:val="left"/>
      <w:pPr>
        <w:ind w:left="2880" w:hanging="360"/>
      </w:pPr>
    </w:lvl>
    <w:lvl w:ilvl="4" w:tplc="F4388A22" w:tentative="1">
      <w:start w:val="1"/>
      <w:numFmt w:val="lowerLetter"/>
      <w:lvlText w:val="%5."/>
      <w:lvlJc w:val="left"/>
      <w:pPr>
        <w:ind w:left="3600" w:hanging="360"/>
      </w:pPr>
    </w:lvl>
    <w:lvl w:ilvl="5" w:tplc="B496923C" w:tentative="1">
      <w:start w:val="1"/>
      <w:numFmt w:val="lowerRoman"/>
      <w:lvlText w:val="%6."/>
      <w:lvlJc w:val="right"/>
      <w:pPr>
        <w:ind w:left="4320" w:hanging="180"/>
      </w:pPr>
    </w:lvl>
    <w:lvl w:ilvl="6" w:tplc="8182C8A6" w:tentative="1">
      <w:start w:val="1"/>
      <w:numFmt w:val="decimal"/>
      <w:lvlText w:val="%7."/>
      <w:lvlJc w:val="left"/>
      <w:pPr>
        <w:ind w:left="5040" w:hanging="360"/>
      </w:pPr>
    </w:lvl>
    <w:lvl w:ilvl="7" w:tplc="FACE5FB0" w:tentative="1">
      <w:start w:val="1"/>
      <w:numFmt w:val="lowerLetter"/>
      <w:lvlText w:val="%8."/>
      <w:lvlJc w:val="left"/>
      <w:pPr>
        <w:ind w:left="5760" w:hanging="360"/>
      </w:pPr>
    </w:lvl>
    <w:lvl w:ilvl="8" w:tplc="77242D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03423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E206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86B2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C0C3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28FC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EC36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E46C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D09F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CE02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1C00B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3A806A" w:tentative="1">
      <w:start w:val="1"/>
      <w:numFmt w:val="lowerLetter"/>
      <w:lvlText w:val="%2."/>
      <w:lvlJc w:val="left"/>
      <w:pPr>
        <w:ind w:left="1440" w:hanging="360"/>
      </w:pPr>
    </w:lvl>
    <w:lvl w:ilvl="2" w:tplc="E7C04724" w:tentative="1">
      <w:start w:val="1"/>
      <w:numFmt w:val="lowerRoman"/>
      <w:lvlText w:val="%3."/>
      <w:lvlJc w:val="right"/>
      <w:pPr>
        <w:ind w:left="2160" w:hanging="180"/>
      </w:pPr>
    </w:lvl>
    <w:lvl w:ilvl="3" w:tplc="C53E517A" w:tentative="1">
      <w:start w:val="1"/>
      <w:numFmt w:val="decimal"/>
      <w:lvlText w:val="%4."/>
      <w:lvlJc w:val="left"/>
      <w:pPr>
        <w:ind w:left="2880" w:hanging="360"/>
      </w:pPr>
    </w:lvl>
    <w:lvl w:ilvl="4" w:tplc="395268BA" w:tentative="1">
      <w:start w:val="1"/>
      <w:numFmt w:val="lowerLetter"/>
      <w:lvlText w:val="%5."/>
      <w:lvlJc w:val="left"/>
      <w:pPr>
        <w:ind w:left="3600" w:hanging="360"/>
      </w:pPr>
    </w:lvl>
    <w:lvl w:ilvl="5" w:tplc="2E061B44" w:tentative="1">
      <w:start w:val="1"/>
      <w:numFmt w:val="lowerRoman"/>
      <w:lvlText w:val="%6."/>
      <w:lvlJc w:val="right"/>
      <w:pPr>
        <w:ind w:left="4320" w:hanging="180"/>
      </w:pPr>
    </w:lvl>
    <w:lvl w:ilvl="6" w:tplc="515C9C10" w:tentative="1">
      <w:start w:val="1"/>
      <w:numFmt w:val="decimal"/>
      <w:lvlText w:val="%7."/>
      <w:lvlJc w:val="left"/>
      <w:pPr>
        <w:ind w:left="5040" w:hanging="360"/>
      </w:pPr>
    </w:lvl>
    <w:lvl w:ilvl="7" w:tplc="91667172" w:tentative="1">
      <w:start w:val="1"/>
      <w:numFmt w:val="lowerLetter"/>
      <w:lvlText w:val="%8."/>
      <w:lvlJc w:val="left"/>
      <w:pPr>
        <w:ind w:left="5760" w:hanging="360"/>
      </w:pPr>
    </w:lvl>
    <w:lvl w:ilvl="8" w:tplc="AC4C75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597C76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D28B9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8AD8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9AE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0888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6C57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50B5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A8FB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E49E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E9109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CAE7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4D456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E2B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1CB1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68406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4818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5260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7E655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07F6DAA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FC40AE6E">
      <w:start w:val="1"/>
      <w:numFmt w:val="lowerLetter"/>
      <w:lvlText w:val="%2."/>
      <w:lvlJc w:val="left"/>
      <w:pPr>
        <w:ind w:left="1364" w:hanging="360"/>
      </w:pPr>
    </w:lvl>
    <w:lvl w:ilvl="2" w:tplc="31109964">
      <w:start w:val="1"/>
      <w:numFmt w:val="lowerRoman"/>
      <w:lvlText w:val="%3."/>
      <w:lvlJc w:val="right"/>
      <w:pPr>
        <w:ind w:left="2084" w:hanging="180"/>
      </w:pPr>
    </w:lvl>
    <w:lvl w:ilvl="3" w:tplc="19AC51C8">
      <w:start w:val="1"/>
      <w:numFmt w:val="decimal"/>
      <w:lvlText w:val="%4."/>
      <w:lvlJc w:val="left"/>
      <w:pPr>
        <w:ind w:left="2804" w:hanging="360"/>
      </w:pPr>
    </w:lvl>
    <w:lvl w:ilvl="4" w:tplc="CB02C20A">
      <w:start w:val="1"/>
      <w:numFmt w:val="lowerLetter"/>
      <w:lvlText w:val="%5."/>
      <w:lvlJc w:val="left"/>
      <w:pPr>
        <w:ind w:left="3524" w:hanging="360"/>
      </w:pPr>
    </w:lvl>
    <w:lvl w:ilvl="5" w:tplc="AF0007B0">
      <w:start w:val="1"/>
      <w:numFmt w:val="lowerRoman"/>
      <w:lvlText w:val="%6."/>
      <w:lvlJc w:val="right"/>
      <w:pPr>
        <w:ind w:left="4244" w:hanging="180"/>
      </w:pPr>
    </w:lvl>
    <w:lvl w:ilvl="6" w:tplc="338CD492">
      <w:start w:val="1"/>
      <w:numFmt w:val="decimal"/>
      <w:lvlText w:val="%7."/>
      <w:lvlJc w:val="left"/>
      <w:pPr>
        <w:ind w:left="4964" w:hanging="360"/>
      </w:pPr>
    </w:lvl>
    <w:lvl w:ilvl="7" w:tplc="81A86D26">
      <w:start w:val="1"/>
      <w:numFmt w:val="lowerLetter"/>
      <w:lvlText w:val="%8."/>
      <w:lvlJc w:val="left"/>
      <w:pPr>
        <w:ind w:left="5684" w:hanging="360"/>
      </w:pPr>
    </w:lvl>
    <w:lvl w:ilvl="8" w:tplc="D47E75D2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F8E64A7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82F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5CC5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0813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3030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6C3D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C284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F003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F0F2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BF42D8D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8398FFF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EC09FB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3424C4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742062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218013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6C47AD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E3C3A2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3D2F33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1DEA03E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D0ABB18" w:tentative="1">
      <w:start w:val="1"/>
      <w:numFmt w:val="lowerLetter"/>
      <w:lvlText w:val="%2."/>
      <w:lvlJc w:val="left"/>
      <w:pPr>
        <w:ind w:left="1440" w:hanging="360"/>
      </w:pPr>
    </w:lvl>
    <w:lvl w:ilvl="2" w:tplc="07B2AA2E" w:tentative="1">
      <w:start w:val="1"/>
      <w:numFmt w:val="lowerRoman"/>
      <w:lvlText w:val="%3."/>
      <w:lvlJc w:val="right"/>
      <w:pPr>
        <w:ind w:left="2160" w:hanging="180"/>
      </w:pPr>
    </w:lvl>
    <w:lvl w:ilvl="3" w:tplc="3D4A8E96" w:tentative="1">
      <w:start w:val="1"/>
      <w:numFmt w:val="decimal"/>
      <w:lvlText w:val="%4."/>
      <w:lvlJc w:val="left"/>
      <w:pPr>
        <w:ind w:left="2880" w:hanging="360"/>
      </w:pPr>
    </w:lvl>
    <w:lvl w:ilvl="4" w:tplc="AF8E5150" w:tentative="1">
      <w:start w:val="1"/>
      <w:numFmt w:val="lowerLetter"/>
      <w:lvlText w:val="%5."/>
      <w:lvlJc w:val="left"/>
      <w:pPr>
        <w:ind w:left="3600" w:hanging="360"/>
      </w:pPr>
    </w:lvl>
    <w:lvl w:ilvl="5" w:tplc="DC88E8E2" w:tentative="1">
      <w:start w:val="1"/>
      <w:numFmt w:val="lowerRoman"/>
      <w:lvlText w:val="%6."/>
      <w:lvlJc w:val="right"/>
      <w:pPr>
        <w:ind w:left="4320" w:hanging="180"/>
      </w:pPr>
    </w:lvl>
    <w:lvl w:ilvl="6" w:tplc="DDF6CA16" w:tentative="1">
      <w:start w:val="1"/>
      <w:numFmt w:val="decimal"/>
      <w:lvlText w:val="%7."/>
      <w:lvlJc w:val="left"/>
      <w:pPr>
        <w:ind w:left="5040" w:hanging="360"/>
      </w:pPr>
    </w:lvl>
    <w:lvl w:ilvl="7" w:tplc="249CF54C" w:tentative="1">
      <w:start w:val="1"/>
      <w:numFmt w:val="lowerLetter"/>
      <w:lvlText w:val="%8."/>
      <w:lvlJc w:val="left"/>
      <w:pPr>
        <w:ind w:left="5760" w:hanging="360"/>
      </w:pPr>
    </w:lvl>
    <w:lvl w:ilvl="8" w:tplc="076C05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F140CB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A0C6BAA" w:tentative="1">
      <w:start w:val="1"/>
      <w:numFmt w:val="lowerLetter"/>
      <w:lvlText w:val="%2."/>
      <w:lvlJc w:val="left"/>
      <w:pPr>
        <w:ind w:left="1440" w:hanging="360"/>
      </w:pPr>
    </w:lvl>
    <w:lvl w:ilvl="2" w:tplc="BFE0896C" w:tentative="1">
      <w:start w:val="1"/>
      <w:numFmt w:val="lowerRoman"/>
      <w:lvlText w:val="%3."/>
      <w:lvlJc w:val="right"/>
      <w:pPr>
        <w:ind w:left="2160" w:hanging="180"/>
      </w:pPr>
    </w:lvl>
    <w:lvl w:ilvl="3" w:tplc="57027ACA" w:tentative="1">
      <w:start w:val="1"/>
      <w:numFmt w:val="decimal"/>
      <w:lvlText w:val="%4."/>
      <w:lvlJc w:val="left"/>
      <w:pPr>
        <w:ind w:left="2880" w:hanging="360"/>
      </w:pPr>
    </w:lvl>
    <w:lvl w:ilvl="4" w:tplc="1C88F0DE" w:tentative="1">
      <w:start w:val="1"/>
      <w:numFmt w:val="lowerLetter"/>
      <w:lvlText w:val="%5."/>
      <w:lvlJc w:val="left"/>
      <w:pPr>
        <w:ind w:left="3600" w:hanging="360"/>
      </w:pPr>
    </w:lvl>
    <w:lvl w:ilvl="5" w:tplc="1BA88426" w:tentative="1">
      <w:start w:val="1"/>
      <w:numFmt w:val="lowerRoman"/>
      <w:lvlText w:val="%6."/>
      <w:lvlJc w:val="right"/>
      <w:pPr>
        <w:ind w:left="4320" w:hanging="180"/>
      </w:pPr>
    </w:lvl>
    <w:lvl w:ilvl="6" w:tplc="238CFB52" w:tentative="1">
      <w:start w:val="1"/>
      <w:numFmt w:val="decimal"/>
      <w:lvlText w:val="%7."/>
      <w:lvlJc w:val="left"/>
      <w:pPr>
        <w:ind w:left="5040" w:hanging="360"/>
      </w:pPr>
    </w:lvl>
    <w:lvl w:ilvl="7" w:tplc="090E996A" w:tentative="1">
      <w:start w:val="1"/>
      <w:numFmt w:val="lowerLetter"/>
      <w:lvlText w:val="%8."/>
      <w:lvlJc w:val="left"/>
      <w:pPr>
        <w:ind w:left="5760" w:hanging="360"/>
      </w:pPr>
    </w:lvl>
    <w:lvl w:ilvl="8" w:tplc="F3547B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EF5C2A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8CEE3EC" w:tentative="1">
      <w:start w:val="1"/>
      <w:numFmt w:val="lowerLetter"/>
      <w:lvlText w:val="%2."/>
      <w:lvlJc w:val="left"/>
      <w:pPr>
        <w:ind w:left="1440" w:hanging="360"/>
      </w:pPr>
    </w:lvl>
    <w:lvl w:ilvl="2" w:tplc="596E25B8" w:tentative="1">
      <w:start w:val="1"/>
      <w:numFmt w:val="lowerRoman"/>
      <w:lvlText w:val="%3."/>
      <w:lvlJc w:val="right"/>
      <w:pPr>
        <w:ind w:left="2160" w:hanging="180"/>
      </w:pPr>
    </w:lvl>
    <w:lvl w:ilvl="3" w:tplc="464410A6" w:tentative="1">
      <w:start w:val="1"/>
      <w:numFmt w:val="decimal"/>
      <w:lvlText w:val="%4."/>
      <w:lvlJc w:val="left"/>
      <w:pPr>
        <w:ind w:left="2880" w:hanging="360"/>
      </w:pPr>
    </w:lvl>
    <w:lvl w:ilvl="4" w:tplc="F95A794E" w:tentative="1">
      <w:start w:val="1"/>
      <w:numFmt w:val="lowerLetter"/>
      <w:lvlText w:val="%5."/>
      <w:lvlJc w:val="left"/>
      <w:pPr>
        <w:ind w:left="3600" w:hanging="360"/>
      </w:pPr>
    </w:lvl>
    <w:lvl w:ilvl="5" w:tplc="1DD8488A" w:tentative="1">
      <w:start w:val="1"/>
      <w:numFmt w:val="lowerRoman"/>
      <w:lvlText w:val="%6."/>
      <w:lvlJc w:val="right"/>
      <w:pPr>
        <w:ind w:left="4320" w:hanging="180"/>
      </w:pPr>
    </w:lvl>
    <w:lvl w:ilvl="6" w:tplc="540A7EA4" w:tentative="1">
      <w:start w:val="1"/>
      <w:numFmt w:val="decimal"/>
      <w:lvlText w:val="%7."/>
      <w:lvlJc w:val="left"/>
      <w:pPr>
        <w:ind w:left="5040" w:hanging="360"/>
      </w:pPr>
    </w:lvl>
    <w:lvl w:ilvl="7" w:tplc="FE20B8D8" w:tentative="1">
      <w:start w:val="1"/>
      <w:numFmt w:val="lowerLetter"/>
      <w:lvlText w:val="%8."/>
      <w:lvlJc w:val="left"/>
      <w:pPr>
        <w:ind w:left="5760" w:hanging="360"/>
      </w:pPr>
    </w:lvl>
    <w:lvl w:ilvl="8" w:tplc="D9AEAC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6C2686D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B246A8A4" w:tentative="1">
      <w:start w:val="1"/>
      <w:numFmt w:val="lowerLetter"/>
      <w:lvlText w:val="%2."/>
      <w:lvlJc w:val="left"/>
      <w:pPr>
        <w:ind w:left="1364" w:hanging="360"/>
      </w:pPr>
    </w:lvl>
    <w:lvl w:ilvl="2" w:tplc="35ECFC40" w:tentative="1">
      <w:start w:val="1"/>
      <w:numFmt w:val="lowerRoman"/>
      <w:lvlText w:val="%3."/>
      <w:lvlJc w:val="right"/>
      <w:pPr>
        <w:ind w:left="2084" w:hanging="180"/>
      </w:pPr>
    </w:lvl>
    <w:lvl w:ilvl="3" w:tplc="CAE8ABEE" w:tentative="1">
      <w:start w:val="1"/>
      <w:numFmt w:val="decimal"/>
      <w:lvlText w:val="%4."/>
      <w:lvlJc w:val="left"/>
      <w:pPr>
        <w:ind w:left="2804" w:hanging="360"/>
      </w:pPr>
    </w:lvl>
    <w:lvl w:ilvl="4" w:tplc="5E0EA744" w:tentative="1">
      <w:start w:val="1"/>
      <w:numFmt w:val="lowerLetter"/>
      <w:lvlText w:val="%5."/>
      <w:lvlJc w:val="left"/>
      <w:pPr>
        <w:ind w:left="3524" w:hanging="360"/>
      </w:pPr>
    </w:lvl>
    <w:lvl w:ilvl="5" w:tplc="80E0B956" w:tentative="1">
      <w:start w:val="1"/>
      <w:numFmt w:val="lowerRoman"/>
      <w:lvlText w:val="%6."/>
      <w:lvlJc w:val="right"/>
      <w:pPr>
        <w:ind w:left="4244" w:hanging="180"/>
      </w:pPr>
    </w:lvl>
    <w:lvl w:ilvl="6" w:tplc="AA7ABDCE" w:tentative="1">
      <w:start w:val="1"/>
      <w:numFmt w:val="decimal"/>
      <w:lvlText w:val="%7."/>
      <w:lvlJc w:val="left"/>
      <w:pPr>
        <w:ind w:left="4964" w:hanging="360"/>
      </w:pPr>
    </w:lvl>
    <w:lvl w:ilvl="7" w:tplc="315ACDDE" w:tentative="1">
      <w:start w:val="1"/>
      <w:numFmt w:val="lowerLetter"/>
      <w:lvlText w:val="%8."/>
      <w:lvlJc w:val="left"/>
      <w:pPr>
        <w:ind w:left="5684" w:hanging="360"/>
      </w:pPr>
    </w:lvl>
    <w:lvl w:ilvl="8" w:tplc="352C36F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F878AB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312E426" w:tentative="1">
      <w:start w:val="1"/>
      <w:numFmt w:val="lowerLetter"/>
      <w:lvlText w:val="%2."/>
      <w:lvlJc w:val="left"/>
      <w:pPr>
        <w:ind w:left="1440" w:hanging="360"/>
      </w:pPr>
    </w:lvl>
    <w:lvl w:ilvl="2" w:tplc="414C87D4" w:tentative="1">
      <w:start w:val="1"/>
      <w:numFmt w:val="lowerRoman"/>
      <w:lvlText w:val="%3."/>
      <w:lvlJc w:val="right"/>
      <w:pPr>
        <w:ind w:left="2160" w:hanging="180"/>
      </w:pPr>
    </w:lvl>
    <w:lvl w:ilvl="3" w:tplc="378C51AA" w:tentative="1">
      <w:start w:val="1"/>
      <w:numFmt w:val="decimal"/>
      <w:lvlText w:val="%4."/>
      <w:lvlJc w:val="left"/>
      <w:pPr>
        <w:ind w:left="2880" w:hanging="360"/>
      </w:pPr>
    </w:lvl>
    <w:lvl w:ilvl="4" w:tplc="6AE678D4" w:tentative="1">
      <w:start w:val="1"/>
      <w:numFmt w:val="lowerLetter"/>
      <w:lvlText w:val="%5."/>
      <w:lvlJc w:val="left"/>
      <w:pPr>
        <w:ind w:left="3600" w:hanging="360"/>
      </w:pPr>
    </w:lvl>
    <w:lvl w:ilvl="5" w:tplc="FC90A864" w:tentative="1">
      <w:start w:val="1"/>
      <w:numFmt w:val="lowerRoman"/>
      <w:lvlText w:val="%6."/>
      <w:lvlJc w:val="right"/>
      <w:pPr>
        <w:ind w:left="4320" w:hanging="180"/>
      </w:pPr>
    </w:lvl>
    <w:lvl w:ilvl="6" w:tplc="917E1456" w:tentative="1">
      <w:start w:val="1"/>
      <w:numFmt w:val="decimal"/>
      <w:lvlText w:val="%7."/>
      <w:lvlJc w:val="left"/>
      <w:pPr>
        <w:ind w:left="5040" w:hanging="360"/>
      </w:pPr>
    </w:lvl>
    <w:lvl w:ilvl="7" w:tplc="63C02C08" w:tentative="1">
      <w:start w:val="1"/>
      <w:numFmt w:val="lowerLetter"/>
      <w:lvlText w:val="%8."/>
      <w:lvlJc w:val="left"/>
      <w:pPr>
        <w:ind w:left="5760" w:hanging="360"/>
      </w:pPr>
    </w:lvl>
    <w:lvl w:ilvl="8" w:tplc="8C2874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724259066">
    <w:abstractNumId w:val="19"/>
  </w:num>
  <w:num w:numId="2" w16cid:durableId="652368880">
    <w:abstractNumId w:val="6"/>
  </w:num>
  <w:num w:numId="3" w16cid:durableId="555438835">
    <w:abstractNumId w:val="10"/>
  </w:num>
  <w:num w:numId="4" w16cid:durableId="234780702">
    <w:abstractNumId w:val="27"/>
  </w:num>
  <w:num w:numId="5" w16cid:durableId="1562325655">
    <w:abstractNumId w:val="0"/>
  </w:num>
  <w:num w:numId="6" w16cid:durableId="254485153">
    <w:abstractNumId w:val="11"/>
  </w:num>
  <w:num w:numId="7" w16cid:durableId="1447583519">
    <w:abstractNumId w:val="28"/>
  </w:num>
  <w:num w:numId="8" w16cid:durableId="12322306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06994365">
    <w:abstractNumId w:val="1"/>
  </w:num>
  <w:num w:numId="10" w16cid:durableId="1555310727">
    <w:abstractNumId w:val="0"/>
    <w:lvlOverride w:ilvl="0">
      <w:startOverride w:val="1"/>
    </w:lvlOverride>
  </w:num>
  <w:num w:numId="11" w16cid:durableId="3797480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67590871">
    <w:abstractNumId w:val="6"/>
  </w:num>
  <w:num w:numId="13" w16cid:durableId="1982492374">
    <w:abstractNumId w:val="27"/>
  </w:num>
  <w:num w:numId="14" w16cid:durableId="70005950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62521603">
    <w:abstractNumId w:val="20"/>
  </w:num>
  <w:num w:numId="16" w16cid:durableId="41340336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4582310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849014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14856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2173285">
    <w:abstractNumId w:val="24"/>
  </w:num>
  <w:num w:numId="21" w16cid:durableId="1131480636">
    <w:abstractNumId w:val="8"/>
  </w:num>
  <w:num w:numId="22" w16cid:durableId="1141844044">
    <w:abstractNumId w:val="31"/>
  </w:num>
  <w:num w:numId="23" w16cid:durableId="1420248764">
    <w:abstractNumId w:val="34"/>
  </w:num>
  <w:num w:numId="24" w16cid:durableId="227612579">
    <w:abstractNumId w:val="32"/>
  </w:num>
  <w:num w:numId="25" w16cid:durableId="1592544477">
    <w:abstractNumId w:val="12"/>
  </w:num>
  <w:num w:numId="26" w16cid:durableId="527910446">
    <w:abstractNumId w:val="33"/>
  </w:num>
  <w:num w:numId="27" w16cid:durableId="1384523856">
    <w:abstractNumId w:val="7"/>
  </w:num>
  <w:num w:numId="28" w16cid:durableId="1152450732">
    <w:abstractNumId w:val="30"/>
  </w:num>
  <w:num w:numId="29" w16cid:durableId="1589272109">
    <w:abstractNumId w:val="16"/>
  </w:num>
  <w:num w:numId="30" w16cid:durableId="50275873">
    <w:abstractNumId w:val="2"/>
  </w:num>
  <w:num w:numId="31" w16cid:durableId="914512845">
    <w:abstractNumId w:val="25"/>
  </w:num>
  <w:num w:numId="32" w16cid:durableId="718818782">
    <w:abstractNumId w:val="17"/>
  </w:num>
  <w:num w:numId="33" w16cid:durableId="525992659">
    <w:abstractNumId w:val="15"/>
  </w:num>
  <w:num w:numId="34" w16cid:durableId="615061997">
    <w:abstractNumId w:val="3"/>
  </w:num>
  <w:num w:numId="35" w16cid:durableId="1852991644">
    <w:abstractNumId w:val="4"/>
  </w:num>
  <w:num w:numId="36" w16cid:durableId="827865158">
    <w:abstractNumId w:val="14"/>
  </w:num>
  <w:num w:numId="37" w16cid:durableId="32704296">
    <w:abstractNumId w:val="9"/>
  </w:num>
  <w:num w:numId="38" w16cid:durableId="773865067">
    <w:abstractNumId w:val="13"/>
  </w:num>
  <w:num w:numId="39" w16cid:durableId="1325010115">
    <w:abstractNumId w:val="22"/>
  </w:num>
  <w:num w:numId="40" w16cid:durableId="1791045395">
    <w:abstractNumId w:val="29"/>
  </w:num>
  <w:num w:numId="41" w16cid:durableId="1175458708">
    <w:abstractNumId w:val="18"/>
  </w:num>
  <w:num w:numId="42" w16cid:durableId="1775176045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DFE"/>
    <w:rsid w:val="000F0ED6"/>
    <w:rsid w:val="0010573C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1B47"/>
    <w:rsid w:val="00174F50"/>
    <w:rsid w:val="00182DFB"/>
    <w:rsid w:val="00183BB9"/>
    <w:rsid w:val="0018731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9402F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67A1D"/>
    <w:rsid w:val="00584E48"/>
    <w:rsid w:val="00586D56"/>
    <w:rsid w:val="0059361C"/>
    <w:rsid w:val="00596001"/>
    <w:rsid w:val="005A1C09"/>
    <w:rsid w:val="005A6FC4"/>
    <w:rsid w:val="005B21D9"/>
    <w:rsid w:val="005B5653"/>
    <w:rsid w:val="005C2F83"/>
    <w:rsid w:val="005C4965"/>
    <w:rsid w:val="005C6132"/>
    <w:rsid w:val="005C6FEE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24B6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544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07F1A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194C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43252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87459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0C2A"/>
    <w:rsid w:val="00AC6050"/>
    <w:rsid w:val="00AD23D2"/>
    <w:rsid w:val="00AE4CF7"/>
    <w:rsid w:val="00AE718C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4CCD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49BB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0D7E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96C09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B7576"/>
    <w:rsid w:val="00ED2160"/>
    <w:rsid w:val="00ED5C38"/>
    <w:rsid w:val="00EE37FE"/>
    <w:rsid w:val="00EE5206"/>
    <w:rsid w:val="00EE5710"/>
    <w:rsid w:val="00EF2FF1"/>
    <w:rsid w:val="00EF42E1"/>
    <w:rsid w:val="00EF485F"/>
    <w:rsid w:val="00F000DD"/>
    <w:rsid w:val="00F06D65"/>
    <w:rsid w:val="00F134A2"/>
    <w:rsid w:val="00F23FF9"/>
    <w:rsid w:val="00F32D3A"/>
    <w:rsid w:val="00F414BB"/>
    <w:rsid w:val="00F42288"/>
    <w:rsid w:val="00F4360F"/>
    <w:rsid w:val="00F44D0B"/>
    <w:rsid w:val="00F44D1B"/>
    <w:rsid w:val="00F45A6A"/>
    <w:rsid w:val="00F4612F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FE99E66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22</cp:revision>
  <cp:lastPrinted>2023-04-12T14:04:00Z</cp:lastPrinted>
  <dcterms:created xsi:type="dcterms:W3CDTF">2024-02-15T14:56:00Z</dcterms:created>
  <dcterms:modified xsi:type="dcterms:W3CDTF">2024-03-06T13:20:00Z</dcterms:modified>
</cp:coreProperties>
</file>