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EACEB9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87459">
        <w:rPr>
          <w:rFonts w:ascii="Times New Roman" w:hAnsi="Times New Roman"/>
          <w:szCs w:val="24"/>
        </w:rPr>
        <w:t>8</w:t>
      </w:r>
      <w:r w:rsidR="005733C6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8E623CC" w14:textId="77777777" w:rsidR="005733C6" w:rsidRDefault="005733C6" w:rsidP="005733C6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FF7F996" w14:textId="77777777" w:rsidR="005733C6" w:rsidRDefault="005733C6" w:rsidP="005733C6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672EDD56" w14:textId="77777777" w:rsidR="005733C6" w:rsidRDefault="005733C6" w:rsidP="005733C6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0BEE112D" w14:textId="77777777" w:rsidR="005733C6" w:rsidRDefault="005733C6" w:rsidP="005733C6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Default="00000000" w:rsidP="005B21D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18BD3064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5733C6">
        <w:rPr>
          <w:iCs/>
        </w:rPr>
        <w:t>Secretário</w:t>
      </w:r>
      <w:r>
        <w:rPr>
          <w:iCs/>
        </w:rP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95E8436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87459">
        <w:rPr>
          <w:iCs/>
          <w:color w:val="000000"/>
        </w:rPr>
        <w:t>45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A87459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5003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BE8B" w14:textId="77777777" w:rsidR="00350036" w:rsidRDefault="00350036">
      <w:r>
        <w:separator/>
      </w:r>
    </w:p>
  </w:endnote>
  <w:endnote w:type="continuationSeparator" w:id="0">
    <w:p w14:paraId="1CC8E733" w14:textId="77777777" w:rsidR="00350036" w:rsidRDefault="003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795F" w14:textId="77777777" w:rsidR="00350036" w:rsidRDefault="00350036">
      <w:r>
        <w:separator/>
      </w:r>
    </w:p>
  </w:footnote>
  <w:footnote w:type="continuationSeparator" w:id="0">
    <w:p w14:paraId="723DC573" w14:textId="77777777" w:rsidR="00350036" w:rsidRDefault="003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DFEC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21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6D44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BA15B8" w:tentative="1">
      <w:start w:val="1"/>
      <w:numFmt w:val="lowerLetter"/>
      <w:lvlText w:val="%2."/>
      <w:lvlJc w:val="left"/>
      <w:pPr>
        <w:ind w:left="1440" w:hanging="360"/>
      </w:pPr>
    </w:lvl>
    <w:lvl w:ilvl="2" w:tplc="8D929986" w:tentative="1">
      <w:start w:val="1"/>
      <w:numFmt w:val="lowerRoman"/>
      <w:lvlText w:val="%3."/>
      <w:lvlJc w:val="right"/>
      <w:pPr>
        <w:ind w:left="2160" w:hanging="180"/>
      </w:pPr>
    </w:lvl>
    <w:lvl w:ilvl="3" w:tplc="3036D328" w:tentative="1">
      <w:start w:val="1"/>
      <w:numFmt w:val="decimal"/>
      <w:lvlText w:val="%4."/>
      <w:lvlJc w:val="left"/>
      <w:pPr>
        <w:ind w:left="2880" w:hanging="360"/>
      </w:pPr>
    </w:lvl>
    <w:lvl w:ilvl="4" w:tplc="45CABA06" w:tentative="1">
      <w:start w:val="1"/>
      <w:numFmt w:val="lowerLetter"/>
      <w:lvlText w:val="%5."/>
      <w:lvlJc w:val="left"/>
      <w:pPr>
        <w:ind w:left="3600" w:hanging="360"/>
      </w:pPr>
    </w:lvl>
    <w:lvl w:ilvl="5" w:tplc="F27ADBA4" w:tentative="1">
      <w:start w:val="1"/>
      <w:numFmt w:val="lowerRoman"/>
      <w:lvlText w:val="%6."/>
      <w:lvlJc w:val="right"/>
      <w:pPr>
        <w:ind w:left="4320" w:hanging="180"/>
      </w:pPr>
    </w:lvl>
    <w:lvl w:ilvl="6" w:tplc="D9C4EF0A" w:tentative="1">
      <w:start w:val="1"/>
      <w:numFmt w:val="decimal"/>
      <w:lvlText w:val="%7."/>
      <w:lvlJc w:val="left"/>
      <w:pPr>
        <w:ind w:left="5040" w:hanging="360"/>
      </w:pPr>
    </w:lvl>
    <w:lvl w:ilvl="7" w:tplc="FC4EDA38" w:tentative="1">
      <w:start w:val="1"/>
      <w:numFmt w:val="lowerLetter"/>
      <w:lvlText w:val="%8."/>
      <w:lvlJc w:val="left"/>
      <w:pPr>
        <w:ind w:left="5760" w:hanging="360"/>
      </w:pPr>
    </w:lvl>
    <w:lvl w:ilvl="8" w:tplc="231E9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7AE34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52780E" w:tentative="1">
      <w:start w:val="1"/>
      <w:numFmt w:val="lowerLetter"/>
      <w:lvlText w:val="%2."/>
      <w:lvlJc w:val="left"/>
      <w:pPr>
        <w:ind w:left="1440" w:hanging="360"/>
      </w:pPr>
    </w:lvl>
    <w:lvl w:ilvl="2" w:tplc="378C5014" w:tentative="1">
      <w:start w:val="1"/>
      <w:numFmt w:val="lowerRoman"/>
      <w:lvlText w:val="%3."/>
      <w:lvlJc w:val="right"/>
      <w:pPr>
        <w:ind w:left="2160" w:hanging="180"/>
      </w:pPr>
    </w:lvl>
    <w:lvl w:ilvl="3" w:tplc="7270A7E4" w:tentative="1">
      <w:start w:val="1"/>
      <w:numFmt w:val="decimal"/>
      <w:lvlText w:val="%4."/>
      <w:lvlJc w:val="left"/>
      <w:pPr>
        <w:ind w:left="2880" w:hanging="360"/>
      </w:pPr>
    </w:lvl>
    <w:lvl w:ilvl="4" w:tplc="5C942ABA" w:tentative="1">
      <w:start w:val="1"/>
      <w:numFmt w:val="lowerLetter"/>
      <w:lvlText w:val="%5."/>
      <w:lvlJc w:val="left"/>
      <w:pPr>
        <w:ind w:left="3600" w:hanging="360"/>
      </w:pPr>
    </w:lvl>
    <w:lvl w:ilvl="5" w:tplc="A3F0DCDA" w:tentative="1">
      <w:start w:val="1"/>
      <w:numFmt w:val="lowerRoman"/>
      <w:lvlText w:val="%6."/>
      <w:lvlJc w:val="right"/>
      <w:pPr>
        <w:ind w:left="4320" w:hanging="180"/>
      </w:pPr>
    </w:lvl>
    <w:lvl w:ilvl="6" w:tplc="359614A8" w:tentative="1">
      <w:start w:val="1"/>
      <w:numFmt w:val="decimal"/>
      <w:lvlText w:val="%7."/>
      <w:lvlJc w:val="left"/>
      <w:pPr>
        <w:ind w:left="5040" w:hanging="360"/>
      </w:pPr>
    </w:lvl>
    <w:lvl w:ilvl="7" w:tplc="EB385E44" w:tentative="1">
      <w:start w:val="1"/>
      <w:numFmt w:val="lowerLetter"/>
      <w:lvlText w:val="%8."/>
      <w:lvlJc w:val="left"/>
      <w:pPr>
        <w:ind w:left="5760" w:hanging="360"/>
      </w:pPr>
    </w:lvl>
    <w:lvl w:ilvl="8" w:tplc="AD121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6089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3AC64A" w:tentative="1">
      <w:start w:val="1"/>
      <w:numFmt w:val="lowerLetter"/>
      <w:lvlText w:val="%2."/>
      <w:lvlJc w:val="left"/>
      <w:pPr>
        <w:ind w:left="1440" w:hanging="360"/>
      </w:pPr>
    </w:lvl>
    <w:lvl w:ilvl="2" w:tplc="9EA6E5C4" w:tentative="1">
      <w:start w:val="1"/>
      <w:numFmt w:val="lowerRoman"/>
      <w:lvlText w:val="%3."/>
      <w:lvlJc w:val="right"/>
      <w:pPr>
        <w:ind w:left="2160" w:hanging="180"/>
      </w:pPr>
    </w:lvl>
    <w:lvl w:ilvl="3" w:tplc="23EED972" w:tentative="1">
      <w:start w:val="1"/>
      <w:numFmt w:val="decimal"/>
      <w:lvlText w:val="%4."/>
      <w:lvlJc w:val="left"/>
      <w:pPr>
        <w:ind w:left="2880" w:hanging="360"/>
      </w:pPr>
    </w:lvl>
    <w:lvl w:ilvl="4" w:tplc="714E5190" w:tentative="1">
      <w:start w:val="1"/>
      <w:numFmt w:val="lowerLetter"/>
      <w:lvlText w:val="%5."/>
      <w:lvlJc w:val="left"/>
      <w:pPr>
        <w:ind w:left="3600" w:hanging="360"/>
      </w:pPr>
    </w:lvl>
    <w:lvl w:ilvl="5" w:tplc="527CCBCA" w:tentative="1">
      <w:start w:val="1"/>
      <w:numFmt w:val="lowerRoman"/>
      <w:lvlText w:val="%6."/>
      <w:lvlJc w:val="right"/>
      <w:pPr>
        <w:ind w:left="4320" w:hanging="180"/>
      </w:pPr>
    </w:lvl>
    <w:lvl w:ilvl="6" w:tplc="82346BF4" w:tentative="1">
      <w:start w:val="1"/>
      <w:numFmt w:val="decimal"/>
      <w:lvlText w:val="%7."/>
      <w:lvlJc w:val="left"/>
      <w:pPr>
        <w:ind w:left="5040" w:hanging="360"/>
      </w:pPr>
    </w:lvl>
    <w:lvl w:ilvl="7" w:tplc="DF3A5DC8" w:tentative="1">
      <w:start w:val="1"/>
      <w:numFmt w:val="lowerLetter"/>
      <w:lvlText w:val="%8."/>
      <w:lvlJc w:val="left"/>
      <w:pPr>
        <w:ind w:left="5760" w:hanging="360"/>
      </w:pPr>
    </w:lvl>
    <w:lvl w:ilvl="8" w:tplc="32567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5444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F6C9BE" w:tentative="1">
      <w:start w:val="1"/>
      <w:numFmt w:val="lowerLetter"/>
      <w:lvlText w:val="%2."/>
      <w:lvlJc w:val="left"/>
      <w:pPr>
        <w:ind w:left="1440" w:hanging="360"/>
      </w:pPr>
    </w:lvl>
    <w:lvl w:ilvl="2" w:tplc="21D44070" w:tentative="1">
      <w:start w:val="1"/>
      <w:numFmt w:val="lowerRoman"/>
      <w:lvlText w:val="%3."/>
      <w:lvlJc w:val="right"/>
      <w:pPr>
        <w:ind w:left="2160" w:hanging="180"/>
      </w:pPr>
    </w:lvl>
    <w:lvl w:ilvl="3" w:tplc="69BA72EC" w:tentative="1">
      <w:start w:val="1"/>
      <w:numFmt w:val="decimal"/>
      <w:lvlText w:val="%4."/>
      <w:lvlJc w:val="left"/>
      <w:pPr>
        <w:ind w:left="2880" w:hanging="360"/>
      </w:pPr>
    </w:lvl>
    <w:lvl w:ilvl="4" w:tplc="4CA2696C" w:tentative="1">
      <w:start w:val="1"/>
      <w:numFmt w:val="lowerLetter"/>
      <w:lvlText w:val="%5."/>
      <w:lvlJc w:val="left"/>
      <w:pPr>
        <w:ind w:left="3600" w:hanging="360"/>
      </w:pPr>
    </w:lvl>
    <w:lvl w:ilvl="5" w:tplc="D070FAE2" w:tentative="1">
      <w:start w:val="1"/>
      <w:numFmt w:val="lowerRoman"/>
      <w:lvlText w:val="%6."/>
      <w:lvlJc w:val="right"/>
      <w:pPr>
        <w:ind w:left="4320" w:hanging="180"/>
      </w:pPr>
    </w:lvl>
    <w:lvl w:ilvl="6" w:tplc="38B0286E" w:tentative="1">
      <w:start w:val="1"/>
      <w:numFmt w:val="decimal"/>
      <w:lvlText w:val="%7."/>
      <w:lvlJc w:val="left"/>
      <w:pPr>
        <w:ind w:left="5040" w:hanging="360"/>
      </w:pPr>
    </w:lvl>
    <w:lvl w:ilvl="7" w:tplc="4C8E4850" w:tentative="1">
      <w:start w:val="1"/>
      <w:numFmt w:val="lowerLetter"/>
      <w:lvlText w:val="%8."/>
      <w:lvlJc w:val="left"/>
      <w:pPr>
        <w:ind w:left="5760" w:hanging="360"/>
      </w:pPr>
    </w:lvl>
    <w:lvl w:ilvl="8" w:tplc="BBAC3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6FA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CF9C8" w:tentative="1">
      <w:start w:val="1"/>
      <w:numFmt w:val="lowerLetter"/>
      <w:lvlText w:val="%2."/>
      <w:lvlJc w:val="left"/>
      <w:pPr>
        <w:ind w:left="1440" w:hanging="360"/>
      </w:pPr>
    </w:lvl>
    <w:lvl w:ilvl="2" w:tplc="28909DFC" w:tentative="1">
      <w:start w:val="1"/>
      <w:numFmt w:val="lowerRoman"/>
      <w:lvlText w:val="%3."/>
      <w:lvlJc w:val="right"/>
      <w:pPr>
        <w:ind w:left="2160" w:hanging="180"/>
      </w:pPr>
    </w:lvl>
    <w:lvl w:ilvl="3" w:tplc="39CA4902" w:tentative="1">
      <w:start w:val="1"/>
      <w:numFmt w:val="decimal"/>
      <w:lvlText w:val="%4."/>
      <w:lvlJc w:val="left"/>
      <w:pPr>
        <w:ind w:left="2880" w:hanging="360"/>
      </w:pPr>
    </w:lvl>
    <w:lvl w:ilvl="4" w:tplc="5D1201E2" w:tentative="1">
      <w:start w:val="1"/>
      <w:numFmt w:val="lowerLetter"/>
      <w:lvlText w:val="%5."/>
      <w:lvlJc w:val="left"/>
      <w:pPr>
        <w:ind w:left="3600" w:hanging="360"/>
      </w:pPr>
    </w:lvl>
    <w:lvl w:ilvl="5" w:tplc="8BE2F80E" w:tentative="1">
      <w:start w:val="1"/>
      <w:numFmt w:val="lowerRoman"/>
      <w:lvlText w:val="%6."/>
      <w:lvlJc w:val="right"/>
      <w:pPr>
        <w:ind w:left="4320" w:hanging="180"/>
      </w:pPr>
    </w:lvl>
    <w:lvl w:ilvl="6" w:tplc="E938BADE" w:tentative="1">
      <w:start w:val="1"/>
      <w:numFmt w:val="decimal"/>
      <w:lvlText w:val="%7."/>
      <w:lvlJc w:val="left"/>
      <w:pPr>
        <w:ind w:left="5040" w:hanging="360"/>
      </w:pPr>
    </w:lvl>
    <w:lvl w:ilvl="7" w:tplc="891210CA" w:tentative="1">
      <w:start w:val="1"/>
      <w:numFmt w:val="lowerLetter"/>
      <w:lvlText w:val="%8."/>
      <w:lvlJc w:val="left"/>
      <w:pPr>
        <w:ind w:left="5760" w:hanging="360"/>
      </w:pPr>
    </w:lvl>
    <w:lvl w:ilvl="8" w:tplc="8E249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A021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6C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84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B47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07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2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48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5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64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F54D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868C0" w:tentative="1">
      <w:start w:val="1"/>
      <w:numFmt w:val="lowerLetter"/>
      <w:lvlText w:val="%2."/>
      <w:lvlJc w:val="left"/>
      <w:pPr>
        <w:ind w:left="1440" w:hanging="360"/>
      </w:pPr>
    </w:lvl>
    <w:lvl w:ilvl="2" w:tplc="E42AA4D6" w:tentative="1">
      <w:start w:val="1"/>
      <w:numFmt w:val="lowerRoman"/>
      <w:lvlText w:val="%3."/>
      <w:lvlJc w:val="right"/>
      <w:pPr>
        <w:ind w:left="2160" w:hanging="180"/>
      </w:pPr>
    </w:lvl>
    <w:lvl w:ilvl="3" w:tplc="573AA1D0" w:tentative="1">
      <w:start w:val="1"/>
      <w:numFmt w:val="decimal"/>
      <w:lvlText w:val="%4."/>
      <w:lvlJc w:val="left"/>
      <w:pPr>
        <w:ind w:left="2880" w:hanging="360"/>
      </w:pPr>
    </w:lvl>
    <w:lvl w:ilvl="4" w:tplc="3F18EE3C" w:tentative="1">
      <w:start w:val="1"/>
      <w:numFmt w:val="lowerLetter"/>
      <w:lvlText w:val="%5."/>
      <w:lvlJc w:val="left"/>
      <w:pPr>
        <w:ind w:left="3600" w:hanging="360"/>
      </w:pPr>
    </w:lvl>
    <w:lvl w:ilvl="5" w:tplc="F9F48D74" w:tentative="1">
      <w:start w:val="1"/>
      <w:numFmt w:val="lowerRoman"/>
      <w:lvlText w:val="%6."/>
      <w:lvlJc w:val="right"/>
      <w:pPr>
        <w:ind w:left="4320" w:hanging="180"/>
      </w:pPr>
    </w:lvl>
    <w:lvl w:ilvl="6" w:tplc="1E0884C2" w:tentative="1">
      <w:start w:val="1"/>
      <w:numFmt w:val="decimal"/>
      <w:lvlText w:val="%7."/>
      <w:lvlJc w:val="left"/>
      <w:pPr>
        <w:ind w:left="5040" w:hanging="360"/>
      </w:pPr>
    </w:lvl>
    <w:lvl w:ilvl="7" w:tplc="90A2199C" w:tentative="1">
      <w:start w:val="1"/>
      <w:numFmt w:val="lowerLetter"/>
      <w:lvlText w:val="%8."/>
      <w:lvlJc w:val="left"/>
      <w:pPr>
        <w:ind w:left="5760" w:hanging="360"/>
      </w:pPr>
    </w:lvl>
    <w:lvl w:ilvl="8" w:tplc="B7A6C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E061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A413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E6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63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EA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6D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4F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7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CC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1B22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03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6A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C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2D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68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21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2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D62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E0231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65E7F0C">
      <w:start w:val="1"/>
      <w:numFmt w:val="lowerLetter"/>
      <w:lvlText w:val="%2."/>
      <w:lvlJc w:val="left"/>
      <w:pPr>
        <w:ind w:left="1364" w:hanging="360"/>
      </w:pPr>
    </w:lvl>
    <w:lvl w:ilvl="2" w:tplc="94E23F66">
      <w:start w:val="1"/>
      <w:numFmt w:val="lowerRoman"/>
      <w:lvlText w:val="%3."/>
      <w:lvlJc w:val="right"/>
      <w:pPr>
        <w:ind w:left="2084" w:hanging="180"/>
      </w:pPr>
    </w:lvl>
    <w:lvl w:ilvl="3" w:tplc="A4362160">
      <w:start w:val="1"/>
      <w:numFmt w:val="decimal"/>
      <w:lvlText w:val="%4."/>
      <w:lvlJc w:val="left"/>
      <w:pPr>
        <w:ind w:left="2804" w:hanging="360"/>
      </w:pPr>
    </w:lvl>
    <w:lvl w:ilvl="4" w:tplc="B3EC19C0">
      <w:start w:val="1"/>
      <w:numFmt w:val="lowerLetter"/>
      <w:lvlText w:val="%5."/>
      <w:lvlJc w:val="left"/>
      <w:pPr>
        <w:ind w:left="3524" w:hanging="360"/>
      </w:pPr>
    </w:lvl>
    <w:lvl w:ilvl="5" w:tplc="256601EE">
      <w:start w:val="1"/>
      <w:numFmt w:val="lowerRoman"/>
      <w:lvlText w:val="%6."/>
      <w:lvlJc w:val="right"/>
      <w:pPr>
        <w:ind w:left="4244" w:hanging="180"/>
      </w:pPr>
    </w:lvl>
    <w:lvl w:ilvl="6" w:tplc="7E68E950">
      <w:start w:val="1"/>
      <w:numFmt w:val="decimal"/>
      <w:lvlText w:val="%7."/>
      <w:lvlJc w:val="left"/>
      <w:pPr>
        <w:ind w:left="4964" w:hanging="360"/>
      </w:pPr>
    </w:lvl>
    <w:lvl w:ilvl="7" w:tplc="5596BF70">
      <w:start w:val="1"/>
      <w:numFmt w:val="lowerLetter"/>
      <w:lvlText w:val="%8."/>
      <w:lvlJc w:val="left"/>
      <w:pPr>
        <w:ind w:left="5684" w:hanging="360"/>
      </w:pPr>
    </w:lvl>
    <w:lvl w:ilvl="8" w:tplc="A148F3B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67A3A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D26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CA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67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EA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41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565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0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02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D0A36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05000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3EE7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C17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682A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54A9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4895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8AA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2E67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1320A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C1074A4" w:tentative="1">
      <w:start w:val="1"/>
      <w:numFmt w:val="lowerLetter"/>
      <w:lvlText w:val="%2."/>
      <w:lvlJc w:val="left"/>
      <w:pPr>
        <w:ind w:left="1440" w:hanging="360"/>
      </w:pPr>
    </w:lvl>
    <w:lvl w:ilvl="2" w:tplc="44003390" w:tentative="1">
      <w:start w:val="1"/>
      <w:numFmt w:val="lowerRoman"/>
      <w:lvlText w:val="%3."/>
      <w:lvlJc w:val="right"/>
      <w:pPr>
        <w:ind w:left="2160" w:hanging="180"/>
      </w:pPr>
    </w:lvl>
    <w:lvl w:ilvl="3" w:tplc="86329D10" w:tentative="1">
      <w:start w:val="1"/>
      <w:numFmt w:val="decimal"/>
      <w:lvlText w:val="%4."/>
      <w:lvlJc w:val="left"/>
      <w:pPr>
        <w:ind w:left="2880" w:hanging="360"/>
      </w:pPr>
    </w:lvl>
    <w:lvl w:ilvl="4" w:tplc="155CE312" w:tentative="1">
      <w:start w:val="1"/>
      <w:numFmt w:val="lowerLetter"/>
      <w:lvlText w:val="%5."/>
      <w:lvlJc w:val="left"/>
      <w:pPr>
        <w:ind w:left="3600" w:hanging="360"/>
      </w:pPr>
    </w:lvl>
    <w:lvl w:ilvl="5" w:tplc="DB8C19E6" w:tentative="1">
      <w:start w:val="1"/>
      <w:numFmt w:val="lowerRoman"/>
      <w:lvlText w:val="%6."/>
      <w:lvlJc w:val="right"/>
      <w:pPr>
        <w:ind w:left="4320" w:hanging="180"/>
      </w:pPr>
    </w:lvl>
    <w:lvl w:ilvl="6" w:tplc="005ADE4E" w:tentative="1">
      <w:start w:val="1"/>
      <w:numFmt w:val="decimal"/>
      <w:lvlText w:val="%7."/>
      <w:lvlJc w:val="left"/>
      <w:pPr>
        <w:ind w:left="5040" w:hanging="360"/>
      </w:pPr>
    </w:lvl>
    <w:lvl w:ilvl="7" w:tplc="D53E30CE" w:tentative="1">
      <w:start w:val="1"/>
      <w:numFmt w:val="lowerLetter"/>
      <w:lvlText w:val="%8."/>
      <w:lvlJc w:val="left"/>
      <w:pPr>
        <w:ind w:left="5760" w:hanging="360"/>
      </w:pPr>
    </w:lvl>
    <w:lvl w:ilvl="8" w:tplc="B2063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AA22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469B98" w:tentative="1">
      <w:start w:val="1"/>
      <w:numFmt w:val="lowerLetter"/>
      <w:lvlText w:val="%2."/>
      <w:lvlJc w:val="left"/>
      <w:pPr>
        <w:ind w:left="1440" w:hanging="360"/>
      </w:pPr>
    </w:lvl>
    <w:lvl w:ilvl="2" w:tplc="83420960" w:tentative="1">
      <w:start w:val="1"/>
      <w:numFmt w:val="lowerRoman"/>
      <w:lvlText w:val="%3."/>
      <w:lvlJc w:val="right"/>
      <w:pPr>
        <w:ind w:left="2160" w:hanging="180"/>
      </w:pPr>
    </w:lvl>
    <w:lvl w:ilvl="3" w:tplc="085C1E04" w:tentative="1">
      <w:start w:val="1"/>
      <w:numFmt w:val="decimal"/>
      <w:lvlText w:val="%4."/>
      <w:lvlJc w:val="left"/>
      <w:pPr>
        <w:ind w:left="2880" w:hanging="360"/>
      </w:pPr>
    </w:lvl>
    <w:lvl w:ilvl="4" w:tplc="EE1E9FD6" w:tentative="1">
      <w:start w:val="1"/>
      <w:numFmt w:val="lowerLetter"/>
      <w:lvlText w:val="%5."/>
      <w:lvlJc w:val="left"/>
      <w:pPr>
        <w:ind w:left="3600" w:hanging="360"/>
      </w:pPr>
    </w:lvl>
    <w:lvl w:ilvl="5" w:tplc="7682C394" w:tentative="1">
      <w:start w:val="1"/>
      <w:numFmt w:val="lowerRoman"/>
      <w:lvlText w:val="%6."/>
      <w:lvlJc w:val="right"/>
      <w:pPr>
        <w:ind w:left="4320" w:hanging="180"/>
      </w:pPr>
    </w:lvl>
    <w:lvl w:ilvl="6" w:tplc="C0CE230C" w:tentative="1">
      <w:start w:val="1"/>
      <w:numFmt w:val="decimal"/>
      <w:lvlText w:val="%7."/>
      <w:lvlJc w:val="left"/>
      <w:pPr>
        <w:ind w:left="5040" w:hanging="360"/>
      </w:pPr>
    </w:lvl>
    <w:lvl w:ilvl="7" w:tplc="D78803D8" w:tentative="1">
      <w:start w:val="1"/>
      <w:numFmt w:val="lowerLetter"/>
      <w:lvlText w:val="%8."/>
      <w:lvlJc w:val="left"/>
      <w:pPr>
        <w:ind w:left="5760" w:hanging="360"/>
      </w:pPr>
    </w:lvl>
    <w:lvl w:ilvl="8" w:tplc="B928D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2C0D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F2C058" w:tentative="1">
      <w:start w:val="1"/>
      <w:numFmt w:val="lowerLetter"/>
      <w:lvlText w:val="%2."/>
      <w:lvlJc w:val="left"/>
      <w:pPr>
        <w:ind w:left="1440" w:hanging="360"/>
      </w:pPr>
    </w:lvl>
    <w:lvl w:ilvl="2" w:tplc="80F84C44" w:tentative="1">
      <w:start w:val="1"/>
      <w:numFmt w:val="lowerRoman"/>
      <w:lvlText w:val="%3."/>
      <w:lvlJc w:val="right"/>
      <w:pPr>
        <w:ind w:left="2160" w:hanging="180"/>
      </w:pPr>
    </w:lvl>
    <w:lvl w:ilvl="3" w:tplc="441A2BA8" w:tentative="1">
      <w:start w:val="1"/>
      <w:numFmt w:val="decimal"/>
      <w:lvlText w:val="%4."/>
      <w:lvlJc w:val="left"/>
      <w:pPr>
        <w:ind w:left="2880" w:hanging="360"/>
      </w:pPr>
    </w:lvl>
    <w:lvl w:ilvl="4" w:tplc="52725486" w:tentative="1">
      <w:start w:val="1"/>
      <w:numFmt w:val="lowerLetter"/>
      <w:lvlText w:val="%5."/>
      <w:lvlJc w:val="left"/>
      <w:pPr>
        <w:ind w:left="3600" w:hanging="360"/>
      </w:pPr>
    </w:lvl>
    <w:lvl w:ilvl="5" w:tplc="224AE6CE" w:tentative="1">
      <w:start w:val="1"/>
      <w:numFmt w:val="lowerRoman"/>
      <w:lvlText w:val="%6."/>
      <w:lvlJc w:val="right"/>
      <w:pPr>
        <w:ind w:left="4320" w:hanging="180"/>
      </w:pPr>
    </w:lvl>
    <w:lvl w:ilvl="6" w:tplc="33CA3814" w:tentative="1">
      <w:start w:val="1"/>
      <w:numFmt w:val="decimal"/>
      <w:lvlText w:val="%7."/>
      <w:lvlJc w:val="left"/>
      <w:pPr>
        <w:ind w:left="5040" w:hanging="360"/>
      </w:pPr>
    </w:lvl>
    <w:lvl w:ilvl="7" w:tplc="A87E79FE" w:tentative="1">
      <w:start w:val="1"/>
      <w:numFmt w:val="lowerLetter"/>
      <w:lvlText w:val="%8."/>
      <w:lvlJc w:val="left"/>
      <w:pPr>
        <w:ind w:left="5760" w:hanging="360"/>
      </w:pPr>
    </w:lvl>
    <w:lvl w:ilvl="8" w:tplc="8C4CA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35E24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B27AC2" w:tentative="1">
      <w:start w:val="1"/>
      <w:numFmt w:val="lowerLetter"/>
      <w:lvlText w:val="%2."/>
      <w:lvlJc w:val="left"/>
      <w:pPr>
        <w:ind w:left="1364" w:hanging="360"/>
      </w:pPr>
    </w:lvl>
    <w:lvl w:ilvl="2" w:tplc="CC600D9C" w:tentative="1">
      <w:start w:val="1"/>
      <w:numFmt w:val="lowerRoman"/>
      <w:lvlText w:val="%3."/>
      <w:lvlJc w:val="right"/>
      <w:pPr>
        <w:ind w:left="2084" w:hanging="180"/>
      </w:pPr>
    </w:lvl>
    <w:lvl w:ilvl="3" w:tplc="894C90B8" w:tentative="1">
      <w:start w:val="1"/>
      <w:numFmt w:val="decimal"/>
      <w:lvlText w:val="%4."/>
      <w:lvlJc w:val="left"/>
      <w:pPr>
        <w:ind w:left="2804" w:hanging="360"/>
      </w:pPr>
    </w:lvl>
    <w:lvl w:ilvl="4" w:tplc="813AF7A4" w:tentative="1">
      <w:start w:val="1"/>
      <w:numFmt w:val="lowerLetter"/>
      <w:lvlText w:val="%5."/>
      <w:lvlJc w:val="left"/>
      <w:pPr>
        <w:ind w:left="3524" w:hanging="360"/>
      </w:pPr>
    </w:lvl>
    <w:lvl w:ilvl="5" w:tplc="D0F8531E" w:tentative="1">
      <w:start w:val="1"/>
      <w:numFmt w:val="lowerRoman"/>
      <w:lvlText w:val="%6."/>
      <w:lvlJc w:val="right"/>
      <w:pPr>
        <w:ind w:left="4244" w:hanging="180"/>
      </w:pPr>
    </w:lvl>
    <w:lvl w:ilvl="6" w:tplc="2272C9FC" w:tentative="1">
      <w:start w:val="1"/>
      <w:numFmt w:val="decimal"/>
      <w:lvlText w:val="%7."/>
      <w:lvlJc w:val="left"/>
      <w:pPr>
        <w:ind w:left="4964" w:hanging="360"/>
      </w:pPr>
    </w:lvl>
    <w:lvl w:ilvl="7" w:tplc="5464DBDA" w:tentative="1">
      <w:start w:val="1"/>
      <w:numFmt w:val="lowerLetter"/>
      <w:lvlText w:val="%8."/>
      <w:lvlJc w:val="left"/>
      <w:pPr>
        <w:ind w:left="5684" w:hanging="360"/>
      </w:pPr>
    </w:lvl>
    <w:lvl w:ilvl="8" w:tplc="D7A8DF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FC49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76623A" w:tentative="1">
      <w:start w:val="1"/>
      <w:numFmt w:val="lowerLetter"/>
      <w:lvlText w:val="%2."/>
      <w:lvlJc w:val="left"/>
      <w:pPr>
        <w:ind w:left="1440" w:hanging="360"/>
      </w:pPr>
    </w:lvl>
    <w:lvl w:ilvl="2" w:tplc="A8845DAE" w:tentative="1">
      <w:start w:val="1"/>
      <w:numFmt w:val="lowerRoman"/>
      <w:lvlText w:val="%3."/>
      <w:lvlJc w:val="right"/>
      <w:pPr>
        <w:ind w:left="2160" w:hanging="180"/>
      </w:pPr>
    </w:lvl>
    <w:lvl w:ilvl="3" w:tplc="6ADCDE9E" w:tentative="1">
      <w:start w:val="1"/>
      <w:numFmt w:val="decimal"/>
      <w:lvlText w:val="%4."/>
      <w:lvlJc w:val="left"/>
      <w:pPr>
        <w:ind w:left="2880" w:hanging="360"/>
      </w:pPr>
    </w:lvl>
    <w:lvl w:ilvl="4" w:tplc="FD3C9D42" w:tentative="1">
      <w:start w:val="1"/>
      <w:numFmt w:val="lowerLetter"/>
      <w:lvlText w:val="%5."/>
      <w:lvlJc w:val="left"/>
      <w:pPr>
        <w:ind w:left="3600" w:hanging="360"/>
      </w:pPr>
    </w:lvl>
    <w:lvl w:ilvl="5" w:tplc="6C707CC0" w:tentative="1">
      <w:start w:val="1"/>
      <w:numFmt w:val="lowerRoman"/>
      <w:lvlText w:val="%6."/>
      <w:lvlJc w:val="right"/>
      <w:pPr>
        <w:ind w:left="4320" w:hanging="180"/>
      </w:pPr>
    </w:lvl>
    <w:lvl w:ilvl="6" w:tplc="30BE3180" w:tentative="1">
      <w:start w:val="1"/>
      <w:numFmt w:val="decimal"/>
      <w:lvlText w:val="%7."/>
      <w:lvlJc w:val="left"/>
      <w:pPr>
        <w:ind w:left="5040" w:hanging="360"/>
      </w:pPr>
    </w:lvl>
    <w:lvl w:ilvl="7" w:tplc="5EDC9B44" w:tentative="1">
      <w:start w:val="1"/>
      <w:numFmt w:val="lowerLetter"/>
      <w:lvlText w:val="%8."/>
      <w:lvlJc w:val="left"/>
      <w:pPr>
        <w:ind w:left="5760" w:hanging="360"/>
      </w:pPr>
    </w:lvl>
    <w:lvl w:ilvl="8" w:tplc="1B04C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3483523">
    <w:abstractNumId w:val="19"/>
  </w:num>
  <w:num w:numId="2" w16cid:durableId="368534061">
    <w:abstractNumId w:val="6"/>
  </w:num>
  <w:num w:numId="3" w16cid:durableId="498931054">
    <w:abstractNumId w:val="10"/>
  </w:num>
  <w:num w:numId="4" w16cid:durableId="1775436848">
    <w:abstractNumId w:val="27"/>
  </w:num>
  <w:num w:numId="5" w16cid:durableId="1588467001">
    <w:abstractNumId w:val="0"/>
  </w:num>
  <w:num w:numId="6" w16cid:durableId="1960838971">
    <w:abstractNumId w:val="11"/>
  </w:num>
  <w:num w:numId="7" w16cid:durableId="1200170373">
    <w:abstractNumId w:val="28"/>
  </w:num>
  <w:num w:numId="8" w16cid:durableId="1087963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9585503">
    <w:abstractNumId w:val="1"/>
  </w:num>
  <w:num w:numId="10" w16cid:durableId="737827231">
    <w:abstractNumId w:val="0"/>
    <w:lvlOverride w:ilvl="0">
      <w:startOverride w:val="1"/>
    </w:lvlOverride>
  </w:num>
  <w:num w:numId="11" w16cid:durableId="350496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4080089">
    <w:abstractNumId w:val="6"/>
  </w:num>
  <w:num w:numId="13" w16cid:durableId="1971209957">
    <w:abstractNumId w:val="27"/>
  </w:num>
  <w:num w:numId="14" w16cid:durableId="421605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394930">
    <w:abstractNumId w:val="20"/>
  </w:num>
  <w:num w:numId="16" w16cid:durableId="1712143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894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033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1980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049411">
    <w:abstractNumId w:val="24"/>
  </w:num>
  <w:num w:numId="21" w16cid:durableId="104427260">
    <w:abstractNumId w:val="8"/>
  </w:num>
  <w:num w:numId="22" w16cid:durableId="1902709886">
    <w:abstractNumId w:val="31"/>
  </w:num>
  <w:num w:numId="23" w16cid:durableId="621886315">
    <w:abstractNumId w:val="34"/>
  </w:num>
  <w:num w:numId="24" w16cid:durableId="941646194">
    <w:abstractNumId w:val="32"/>
  </w:num>
  <w:num w:numId="25" w16cid:durableId="538666462">
    <w:abstractNumId w:val="12"/>
  </w:num>
  <w:num w:numId="26" w16cid:durableId="934168744">
    <w:abstractNumId w:val="33"/>
  </w:num>
  <w:num w:numId="27" w16cid:durableId="1930382732">
    <w:abstractNumId w:val="7"/>
  </w:num>
  <w:num w:numId="28" w16cid:durableId="41103001">
    <w:abstractNumId w:val="30"/>
  </w:num>
  <w:num w:numId="29" w16cid:durableId="734821628">
    <w:abstractNumId w:val="16"/>
  </w:num>
  <w:num w:numId="30" w16cid:durableId="189690620">
    <w:abstractNumId w:val="2"/>
  </w:num>
  <w:num w:numId="31" w16cid:durableId="288629423">
    <w:abstractNumId w:val="25"/>
  </w:num>
  <w:num w:numId="32" w16cid:durableId="1620911491">
    <w:abstractNumId w:val="17"/>
  </w:num>
  <w:num w:numId="33" w16cid:durableId="1071392571">
    <w:abstractNumId w:val="15"/>
  </w:num>
  <w:num w:numId="34" w16cid:durableId="82649128">
    <w:abstractNumId w:val="3"/>
  </w:num>
  <w:num w:numId="35" w16cid:durableId="1360935391">
    <w:abstractNumId w:val="4"/>
  </w:num>
  <w:num w:numId="36" w16cid:durableId="496270386">
    <w:abstractNumId w:val="14"/>
  </w:num>
  <w:num w:numId="37" w16cid:durableId="1482848068">
    <w:abstractNumId w:val="9"/>
  </w:num>
  <w:num w:numId="38" w16cid:durableId="1465611761">
    <w:abstractNumId w:val="13"/>
  </w:num>
  <w:num w:numId="39" w16cid:durableId="1614630345">
    <w:abstractNumId w:val="22"/>
  </w:num>
  <w:num w:numId="40" w16cid:durableId="294602033">
    <w:abstractNumId w:val="29"/>
  </w:num>
  <w:num w:numId="41" w16cid:durableId="1675181388">
    <w:abstractNumId w:val="18"/>
  </w:num>
  <w:num w:numId="42" w16cid:durableId="14887904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40AF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2023-04-12T14:04:00Z</cp:lastPrinted>
  <dcterms:created xsi:type="dcterms:W3CDTF">2024-02-15T14:56:00Z</dcterms:created>
  <dcterms:modified xsi:type="dcterms:W3CDTF">2024-03-06T13:22:00Z</dcterms:modified>
</cp:coreProperties>
</file>