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159DF1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87459">
        <w:rPr>
          <w:rFonts w:ascii="Times New Roman" w:hAnsi="Times New Roman"/>
          <w:szCs w:val="24"/>
        </w:rPr>
        <w:t>8</w:t>
      </w:r>
      <w:r w:rsidR="00F17584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80367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A87459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7530925" w14:textId="77777777" w:rsidR="00F17584" w:rsidRDefault="00F17584" w:rsidP="00F17584">
      <w:pPr>
        <w:jc w:val="both"/>
      </w:pPr>
      <w:r>
        <w:t>A Sua Excelência o Senhor</w:t>
      </w:r>
    </w:p>
    <w:p w14:paraId="57929AFE" w14:textId="77777777" w:rsidR="00F17584" w:rsidRDefault="00F17584" w:rsidP="00F17584">
      <w:pPr>
        <w:jc w:val="both"/>
        <w:rPr>
          <w:b/>
          <w:iCs/>
        </w:rPr>
      </w:pPr>
      <w:r>
        <w:rPr>
          <w:b/>
          <w:iCs/>
        </w:rPr>
        <w:t>DILMAR DALBOSCO</w:t>
      </w:r>
    </w:p>
    <w:p w14:paraId="2E50F836" w14:textId="77777777" w:rsidR="00F17584" w:rsidRDefault="00F17584" w:rsidP="00F17584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734F05B5" w14:textId="786D7669" w:rsidR="00F17584" w:rsidRDefault="00F17584" w:rsidP="00F17584">
      <w:pPr>
        <w:jc w:val="both"/>
        <w:rPr>
          <w:bCs/>
        </w:rPr>
      </w:pPr>
      <w:r>
        <w:rPr>
          <w:bCs/>
        </w:rPr>
        <w:t>Cuiabá – MT</w:t>
      </w:r>
    </w:p>
    <w:p w14:paraId="399AE5A5" w14:textId="77777777" w:rsidR="00F17584" w:rsidRDefault="00F17584" w:rsidP="00F17584">
      <w:pPr>
        <w:jc w:val="both"/>
        <w:rPr>
          <w:b/>
        </w:rPr>
      </w:pPr>
    </w:p>
    <w:p w14:paraId="0668AC35" w14:textId="77777777" w:rsidR="00F17584" w:rsidRDefault="00F17584" w:rsidP="00F17584">
      <w:pPr>
        <w:jc w:val="both"/>
        <w:rPr>
          <w:b/>
        </w:rPr>
      </w:pPr>
    </w:p>
    <w:p w14:paraId="78A328BE" w14:textId="77777777" w:rsidR="00F17584" w:rsidRDefault="00F17584" w:rsidP="00F17584">
      <w:pPr>
        <w:jc w:val="both"/>
        <w:rPr>
          <w:b/>
        </w:rPr>
      </w:pPr>
    </w:p>
    <w:p w14:paraId="265F09C5" w14:textId="77777777" w:rsidR="00F17584" w:rsidRDefault="00F17584" w:rsidP="00F1758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7069113" w14:textId="77777777" w:rsidR="00F17584" w:rsidRDefault="00F17584" w:rsidP="00F17584">
      <w:pPr>
        <w:jc w:val="both"/>
      </w:pPr>
    </w:p>
    <w:p w14:paraId="41F85CD2" w14:textId="77777777" w:rsidR="00F17584" w:rsidRDefault="00F17584" w:rsidP="00F17584">
      <w:pPr>
        <w:jc w:val="both"/>
      </w:pPr>
    </w:p>
    <w:p w14:paraId="700DB2BD" w14:textId="77777777" w:rsidR="00F17584" w:rsidRDefault="00F17584" w:rsidP="00F17584">
      <w:pPr>
        <w:jc w:val="both"/>
      </w:pPr>
    </w:p>
    <w:p w14:paraId="588EDD51" w14:textId="77777777" w:rsidR="00F17584" w:rsidRDefault="00F17584" w:rsidP="00F17584">
      <w:pPr>
        <w:ind w:firstLine="1418"/>
        <w:jc w:val="both"/>
      </w:pPr>
      <w:r>
        <w:t>Senhor Deputado,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95E8436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87459">
        <w:rPr>
          <w:iCs/>
          <w:color w:val="000000"/>
        </w:rPr>
        <w:t>45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5B21D9">
        <w:rPr>
          <w:iCs/>
          <w:color w:val="000000"/>
        </w:rPr>
        <w:t>ou</w:t>
      </w:r>
      <w:r>
        <w:rPr>
          <w:iCs/>
        </w:rPr>
        <w:t xml:space="preserve"> na </w:t>
      </w:r>
      <w:r w:rsidR="00A87459"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28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B00E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CA36" w14:textId="77777777" w:rsidR="004B00E9" w:rsidRDefault="004B00E9">
      <w:r>
        <w:separator/>
      </w:r>
    </w:p>
  </w:endnote>
  <w:endnote w:type="continuationSeparator" w:id="0">
    <w:p w14:paraId="73E12107" w14:textId="77777777" w:rsidR="004B00E9" w:rsidRDefault="004B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B4C6" w14:textId="77777777" w:rsidR="004B00E9" w:rsidRDefault="004B00E9">
      <w:r>
        <w:separator/>
      </w:r>
    </w:p>
  </w:footnote>
  <w:footnote w:type="continuationSeparator" w:id="0">
    <w:p w14:paraId="5250D5E9" w14:textId="77777777" w:rsidR="004B00E9" w:rsidRDefault="004B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E8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22240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DF456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C43E48" w:tentative="1">
      <w:start w:val="1"/>
      <w:numFmt w:val="lowerLetter"/>
      <w:lvlText w:val="%2."/>
      <w:lvlJc w:val="left"/>
      <w:pPr>
        <w:ind w:left="1440" w:hanging="360"/>
      </w:pPr>
    </w:lvl>
    <w:lvl w:ilvl="2" w:tplc="A17452F8" w:tentative="1">
      <w:start w:val="1"/>
      <w:numFmt w:val="lowerRoman"/>
      <w:lvlText w:val="%3."/>
      <w:lvlJc w:val="right"/>
      <w:pPr>
        <w:ind w:left="2160" w:hanging="180"/>
      </w:pPr>
    </w:lvl>
    <w:lvl w:ilvl="3" w:tplc="53345FB6" w:tentative="1">
      <w:start w:val="1"/>
      <w:numFmt w:val="decimal"/>
      <w:lvlText w:val="%4."/>
      <w:lvlJc w:val="left"/>
      <w:pPr>
        <w:ind w:left="2880" w:hanging="360"/>
      </w:pPr>
    </w:lvl>
    <w:lvl w:ilvl="4" w:tplc="413060FE" w:tentative="1">
      <w:start w:val="1"/>
      <w:numFmt w:val="lowerLetter"/>
      <w:lvlText w:val="%5."/>
      <w:lvlJc w:val="left"/>
      <w:pPr>
        <w:ind w:left="3600" w:hanging="360"/>
      </w:pPr>
    </w:lvl>
    <w:lvl w:ilvl="5" w:tplc="84A05916" w:tentative="1">
      <w:start w:val="1"/>
      <w:numFmt w:val="lowerRoman"/>
      <w:lvlText w:val="%6."/>
      <w:lvlJc w:val="right"/>
      <w:pPr>
        <w:ind w:left="4320" w:hanging="180"/>
      </w:pPr>
    </w:lvl>
    <w:lvl w:ilvl="6" w:tplc="11E02110" w:tentative="1">
      <w:start w:val="1"/>
      <w:numFmt w:val="decimal"/>
      <w:lvlText w:val="%7."/>
      <w:lvlJc w:val="left"/>
      <w:pPr>
        <w:ind w:left="5040" w:hanging="360"/>
      </w:pPr>
    </w:lvl>
    <w:lvl w:ilvl="7" w:tplc="D03AD628" w:tentative="1">
      <w:start w:val="1"/>
      <w:numFmt w:val="lowerLetter"/>
      <w:lvlText w:val="%8."/>
      <w:lvlJc w:val="left"/>
      <w:pPr>
        <w:ind w:left="5760" w:hanging="360"/>
      </w:pPr>
    </w:lvl>
    <w:lvl w:ilvl="8" w:tplc="7374A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7DA2E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84C6FF2" w:tentative="1">
      <w:start w:val="1"/>
      <w:numFmt w:val="lowerLetter"/>
      <w:lvlText w:val="%2."/>
      <w:lvlJc w:val="left"/>
      <w:pPr>
        <w:ind w:left="1440" w:hanging="360"/>
      </w:pPr>
    </w:lvl>
    <w:lvl w:ilvl="2" w:tplc="1B2832A6" w:tentative="1">
      <w:start w:val="1"/>
      <w:numFmt w:val="lowerRoman"/>
      <w:lvlText w:val="%3."/>
      <w:lvlJc w:val="right"/>
      <w:pPr>
        <w:ind w:left="2160" w:hanging="180"/>
      </w:pPr>
    </w:lvl>
    <w:lvl w:ilvl="3" w:tplc="98A0C550" w:tentative="1">
      <w:start w:val="1"/>
      <w:numFmt w:val="decimal"/>
      <w:lvlText w:val="%4."/>
      <w:lvlJc w:val="left"/>
      <w:pPr>
        <w:ind w:left="2880" w:hanging="360"/>
      </w:pPr>
    </w:lvl>
    <w:lvl w:ilvl="4" w:tplc="2A2C334A" w:tentative="1">
      <w:start w:val="1"/>
      <w:numFmt w:val="lowerLetter"/>
      <w:lvlText w:val="%5."/>
      <w:lvlJc w:val="left"/>
      <w:pPr>
        <w:ind w:left="3600" w:hanging="360"/>
      </w:pPr>
    </w:lvl>
    <w:lvl w:ilvl="5" w:tplc="20B40370" w:tentative="1">
      <w:start w:val="1"/>
      <w:numFmt w:val="lowerRoman"/>
      <w:lvlText w:val="%6."/>
      <w:lvlJc w:val="right"/>
      <w:pPr>
        <w:ind w:left="4320" w:hanging="180"/>
      </w:pPr>
    </w:lvl>
    <w:lvl w:ilvl="6" w:tplc="3608368C" w:tentative="1">
      <w:start w:val="1"/>
      <w:numFmt w:val="decimal"/>
      <w:lvlText w:val="%7."/>
      <w:lvlJc w:val="left"/>
      <w:pPr>
        <w:ind w:left="5040" w:hanging="360"/>
      </w:pPr>
    </w:lvl>
    <w:lvl w:ilvl="7" w:tplc="EAA2CD7A" w:tentative="1">
      <w:start w:val="1"/>
      <w:numFmt w:val="lowerLetter"/>
      <w:lvlText w:val="%8."/>
      <w:lvlJc w:val="left"/>
      <w:pPr>
        <w:ind w:left="5760" w:hanging="360"/>
      </w:pPr>
    </w:lvl>
    <w:lvl w:ilvl="8" w:tplc="7D5CB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8B27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E6C95C" w:tentative="1">
      <w:start w:val="1"/>
      <w:numFmt w:val="lowerLetter"/>
      <w:lvlText w:val="%2."/>
      <w:lvlJc w:val="left"/>
      <w:pPr>
        <w:ind w:left="1440" w:hanging="360"/>
      </w:pPr>
    </w:lvl>
    <w:lvl w:ilvl="2" w:tplc="7C08DF84" w:tentative="1">
      <w:start w:val="1"/>
      <w:numFmt w:val="lowerRoman"/>
      <w:lvlText w:val="%3."/>
      <w:lvlJc w:val="right"/>
      <w:pPr>
        <w:ind w:left="2160" w:hanging="180"/>
      </w:pPr>
    </w:lvl>
    <w:lvl w:ilvl="3" w:tplc="5A8AF4A4" w:tentative="1">
      <w:start w:val="1"/>
      <w:numFmt w:val="decimal"/>
      <w:lvlText w:val="%4."/>
      <w:lvlJc w:val="left"/>
      <w:pPr>
        <w:ind w:left="2880" w:hanging="360"/>
      </w:pPr>
    </w:lvl>
    <w:lvl w:ilvl="4" w:tplc="C8E47312" w:tentative="1">
      <w:start w:val="1"/>
      <w:numFmt w:val="lowerLetter"/>
      <w:lvlText w:val="%5."/>
      <w:lvlJc w:val="left"/>
      <w:pPr>
        <w:ind w:left="3600" w:hanging="360"/>
      </w:pPr>
    </w:lvl>
    <w:lvl w:ilvl="5" w:tplc="DE08912E" w:tentative="1">
      <w:start w:val="1"/>
      <w:numFmt w:val="lowerRoman"/>
      <w:lvlText w:val="%6."/>
      <w:lvlJc w:val="right"/>
      <w:pPr>
        <w:ind w:left="4320" w:hanging="180"/>
      </w:pPr>
    </w:lvl>
    <w:lvl w:ilvl="6" w:tplc="08F88A6E" w:tentative="1">
      <w:start w:val="1"/>
      <w:numFmt w:val="decimal"/>
      <w:lvlText w:val="%7."/>
      <w:lvlJc w:val="left"/>
      <w:pPr>
        <w:ind w:left="5040" w:hanging="360"/>
      </w:pPr>
    </w:lvl>
    <w:lvl w:ilvl="7" w:tplc="264C7330" w:tentative="1">
      <w:start w:val="1"/>
      <w:numFmt w:val="lowerLetter"/>
      <w:lvlText w:val="%8."/>
      <w:lvlJc w:val="left"/>
      <w:pPr>
        <w:ind w:left="5760" w:hanging="360"/>
      </w:pPr>
    </w:lvl>
    <w:lvl w:ilvl="8" w:tplc="7D640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C3E0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B055C4" w:tentative="1">
      <w:start w:val="1"/>
      <w:numFmt w:val="lowerLetter"/>
      <w:lvlText w:val="%2."/>
      <w:lvlJc w:val="left"/>
      <w:pPr>
        <w:ind w:left="1440" w:hanging="360"/>
      </w:pPr>
    </w:lvl>
    <w:lvl w:ilvl="2" w:tplc="C382061C" w:tentative="1">
      <w:start w:val="1"/>
      <w:numFmt w:val="lowerRoman"/>
      <w:lvlText w:val="%3."/>
      <w:lvlJc w:val="right"/>
      <w:pPr>
        <w:ind w:left="2160" w:hanging="180"/>
      </w:pPr>
    </w:lvl>
    <w:lvl w:ilvl="3" w:tplc="9FAE3C62" w:tentative="1">
      <w:start w:val="1"/>
      <w:numFmt w:val="decimal"/>
      <w:lvlText w:val="%4."/>
      <w:lvlJc w:val="left"/>
      <w:pPr>
        <w:ind w:left="2880" w:hanging="360"/>
      </w:pPr>
    </w:lvl>
    <w:lvl w:ilvl="4" w:tplc="EFB0EFFC" w:tentative="1">
      <w:start w:val="1"/>
      <w:numFmt w:val="lowerLetter"/>
      <w:lvlText w:val="%5."/>
      <w:lvlJc w:val="left"/>
      <w:pPr>
        <w:ind w:left="3600" w:hanging="360"/>
      </w:pPr>
    </w:lvl>
    <w:lvl w:ilvl="5" w:tplc="2EDE637A" w:tentative="1">
      <w:start w:val="1"/>
      <w:numFmt w:val="lowerRoman"/>
      <w:lvlText w:val="%6."/>
      <w:lvlJc w:val="right"/>
      <w:pPr>
        <w:ind w:left="4320" w:hanging="180"/>
      </w:pPr>
    </w:lvl>
    <w:lvl w:ilvl="6" w:tplc="AFA27C8E" w:tentative="1">
      <w:start w:val="1"/>
      <w:numFmt w:val="decimal"/>
      <w:lvlText w:val="%7."/>
      <w:lvlJc w:val="left"/>
      <w:pPr>
        <w:ind w:left="5040" w:hanging="360"/>
      </w:pPr>
    </w:lvl>
    <w:lvl w:ilvl="7" w:tplc="F55C90BA" w:tentative="1">
      <w:start w:val="1"/>
      <w:numFmt w:val="lowerLetter"/>
      <w:lvlText w:val="%8."/>
      <w:lvlJc w:val="left"/>
      <w:pPr>
        <w:ind w:left="5760" w:hanging="360"/>
      </w:pPr>
    </w:lvl>
    <w:lvl w:ilvl="8" w:tplc="B840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EC4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02240" w:tentative="1">
      <w:start w:val="1"/>
      <w:numFmt w:val="lowerLetter"/>
      <w:lvlText w:val="%2."/>
      <w:lvlJc w:val="left"/>
      <w:pPr>
        <w:ind w:left="1440" w:hanging="360"/>
      </w:pPr>
    </w:lvl>
    <w:lvl w:ilvl="2" w:tplc="573AA998" w:tentative="1">
      <w:start w:val="1"/>
      <w:numFmt w:val="lowerRoman"/>
      <w:lvlText w:val="%3."/>
      <w:lvlJc w:val="right"/>
      <w:pPr>
        <w:ind w:left="2160" w:hanging="180"/>
      </w:pPr>
    </w:lvl>
    <w:lvl w:ilvl="3" w:tplc="A1BC4DC8" w:tentative="1">
      <w:start w:val="1"/>
      <w:numFmt w:val="decimal"/>
      <w:lvlText w:val="%4."/>
      <w:lvlJc w:val="left"/>
      <w:pPr>
        <w:ind w:left="2880" w:hanging="360"/>
      </w:pPr>
    </w:lvl>
    <w:lvl w:ilvl="4" w:tplc="729C37B6" w:tentative="1">
      <w:start w:val="1"/>
      <w:numFmt w:val="lowerLetter"/>
      <w:lvlText w:val="%5."/>
      <w:lvlJc w:val="left"/>
      <w:pPr>
        <w:ind w:left="3600" w:hanging="360"/>
      </w:pPr>
    </w:lvl>
    <w:lvl w:ilvl="5" w:tplc="CCD0F96C" w:tentative="1">
      <w:start w:val="1"/>
      <w:numFmt w:val="lowerRoman"/>
      <w:lvlText w:val="%6."/>
      <w:lvlJc w:val="right"/>
      <w:pPr>
        <w:ind w:left="4320" w:hanging="180"/>
      </w:pPr>
    </w:lvl>
    <w:lvl w:ilvl="6" w:tplc="2CBCB608" w:tentative="1">
      <w:start w:val="1"/>
      <w:numFmt w:val="decimal"/>
      <w:lvlText w:val="%7."/>
      <w:lvlJc w:val="left"/>
      <w:pPr>
        <w:ind w:left="5040" w:hanging="360"/>
      </w:pPr>
    </w:lvl>
    <w:lvl w:ilvl="7" w:tplc="FF60CEEE" w:tentative="1">
      <w:start w:val="1"/>
      <w:numFmt w:val="lowerLetter"/>
      <w:lvlText w:val="%8."/>
      <w:lvlJc w:val="left"/>
      <w:pPr>
        <w:ind w:left="5760" w:hanging="360"/>
      </w:pPr>
    </w:lvl>
    <w:lvl w:ilvl="8" w:tplc="04FC7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78ED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66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C4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EF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80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AA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2E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66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E6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E46B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126E74" w:tentative="1">
      <w:start w:val="1"/>
      <w:numFmt w:val="lowerLetter"/>
      <w:lvlText w:val="%2."/>
      <w:lvlJc w:val="left"/>
      <w:pPr>
        <w:ind w:left="1440" w:hanging="360"/>
      </w:pPr>
    </w:lvl>
    <w:lvl w:ilvl="2" w:tplc="DBB2F1F6" w:tentative="1">
      <w:start w:val="1"/>
      <w:numFmt w:val="lowerRoman"/>
      <w:lvlText w:val="%3."/>
      <w:lvlJc w:val="right"/>
      <w:pPr>
        <w:ind w:left="2160" w:hanging="180"/>
      </w:pPr>
    </w:lvl>
    <w:lvl w:ilvl="3" w:tplc="EA380D58" w:tentative="1">
      <w:start w:val="1"/>
      <w:numFmt w:val="decimal"/>
      <w:lvlText w:val="%4."/>
      <w:lvlJc w:val="left"/>
      <w:pPr>
        <w:ind w:left="2880" w:hanging="360"/>
      </w:pPr>
    </w:lvl>
    <w:lvl w:ilvl="4" w:tplc="2CB22784" w:tentative="1">
      <w:start w:val="1"/>
      <w:numFmt w:val="lowerLetter"/>
      <w:lvlText w:val="%5."/>
      <w:lvlJc w:val="left"/>
      <w:pPr>
        <w:ind w:left="3600" w:hanging="360"/>
      </w:pPr>
    </w:lvl>
    <w:lvl w:ilvl="5" w:tplc="432C5966" w:tentative="1">
      <w:start w:val="1"/>
      <w:numFmt w:val="lowerRoman"/>
      <w:lvlText w:val="%6."/>
      <w:lvlJc w:val="right"/>
      <w:pPr>
        <w:ind w:left="4320" w:hanging="180"/>
      </w:pPr>
    </w:lvl>
    <w:lvl w:ilvl="6" w:tplc="089C8216" w:tentative="1">
      <w:start w:val="1"/>
      <w:numFmt w:val="decimal"/>
      <w:lvlText w:val="%7."/>
      <w:lvlJc w:val="left"/>
      <w:pPr>
        <w:ind w:left="5040" w:hanging="360"/>
      </w:pPr>
    </w:lvl>
    <w:lvl w:ilvl="7" w:tplc="1898CF04" w:tentative="1">
      <w:start w:val="1"/>
      <w:numFmt w:val="lowerLetter"/>
      <w:lvlText w:val="%8."/>
      <w:lvlJc w:val="left"/>
      <w:pPr>
        <w:ind w:left="5760" w:hanging="360"/>
      </w:pPr>
    </w:lvl>
    <w:lvl w:ilvl="8" w:tplc="4F4A2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DF40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C6E8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AB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589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0C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84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69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40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066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68C2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AE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5806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5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0FF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9525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20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6C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768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3E2E65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42E8D0C">
      <w:start w:val="1"/>
      <w:numFmt w:val="lowerLetter"/>
      <w:lvlText w:val="%2."/>
      <w:lvlJc w:val="left"/>
      <w:pPr>
        <w:ind w:left="1364" w:hanging="360"/>
      </w:pPr>
    </w:lvl>
    <w:lvl w:ilvl="2" w:tplc="99F84B18">
      <w:start w:val="1"/>
      <w:numFmt w:val="lowerRoman"/>
      <w:lvlText w:val="%3."/>
      <w:lvlJc w:val="right"/>
      <w:pPr>
        <w:ind w:left="2084" w:hanging="180"/>
      </w:pPr>
    </w:lvl>
    <w:lvl w:ilvl="3" w:tplc="42C4BD94">
      <w:start w:val="1"/>
      <w:numFmt w:val="decimal"/>
      <w:lvlText w:val="%4."/>
      <w:lvlJc w:val="left"/>
      <w:pPr>
        <w:ind w:left="2804" w:hanging="360"/>
      </w:pPr>
    </w:lvl>
    <w:lvl w:ilvl="4" w:tplc="89A62704">
      <w:start w:val="1"/>
      <w:numFmt w:val="lowerLetter"/>
      <w:lvlText w:val="%5."/>
      <w:lvlJc w:val="left"/>
      <w:pPr>
        <w:ind w:left="3524" w:hanging="360"/>
      </w:pPr>
    </w:lvl>
    <w:lvl w:ilvl="5" w:tplc="091E01DE">
      <w:start w:val="1"/>
      <w:numFmt w:val="lowerRoman"/>
      <w:lvlText w:val="%6."/>
      <w:lvlJc w:val="right"/>
      <w:pPr>
        <w:ind w:left="4244" w:hanging="180"/>
      </w:pPr>
    </w:lvl>
    <w:lvl w:ilvl="6" w:tplc="158C16A6">
      <w:start w:val="1"/>
      <w:numFmt w:val="decimal"/>
      <w:lvlText w:val="%7."/>
      <w:lvlJc w:val="left"/>
      <w:pPr>
        <w:ind w:left="4964" w:hanging="360"/>
      </w:pPr>
    </w:lvl>
    <w:lvl w:ilvl="7" w:tplc="534AB0C4">
      <w:start w:val="1"/>
      <w:numFmt w:val="lowerLetter"/>
      <w:lvlText w:val="%8."/>
      <w:lvlJc w:val="left"/>
      <w:pPr>
        <w:ind w:left="5684" w:hanging="360"/>
      </w:pPr>
    </w:lvl>
    <w:lvl w:ilvl="8" w:tplc="DD44327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672839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B6A5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60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25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1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A91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8E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F0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0E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6BEB9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A9025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667E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FE4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E0B2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0A34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D0FC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2254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4E77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124DD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E600D4C" w:tentative="1">
      <w:start w:val="1"/>
      <w:numFmt w:val="lowerLetter"/>
      <w:lvlText w:val="%2."/>
      <w:lvlJc w:val="left"/>
      <w:pPr>
        <w:ind w:left="1440" w:hanging="360"/>
      </w:pPr>
    </w:lvl>
    <w:lvl w:ilvl="2" w:tplc="6CA21462" w:tentative="1">
      <w:start w:val="1"/>
      <w:numFmt w:val="lowerRoman"/>
      <w:lvlText w:val="%3."/>
      <w:lvlJc w:val="right"/>
      <w:pPr>
        <w:ind w:left="2160" w:hanging="180"/>
      </w:pPr>
    </w:lvl>
    <w:lvl w:ilvl="3" w:tplc="7C729EBA" w:tentative="1">
      <w:start w:val="1"/>
      <w:numFmt w:val="decimal"/>
      <w:lvlText w:val="%4."/>
      <w:lvlJc w:val="left"/>
      <w:pPr>
        <w:ind w:left="2880" w:hanging="360"/>
      </w:pPr>
    </w:lvl>
    <w:lvl w:ilvl="4" w:tplc="D18C8FC8" w:tentative="1">
      <w:start w:val="1"/>
      <w:numFmt w:val="lowerLetter"/>
      <w:lvlText w:val="%5."/>
      <w:lvlJc w:val="left"/>
      <w:pPr>
        <w:ind w:left="3600" w:hanging="360"/>
      </w:pPr>
    </w:lvl>
    <w:lvl w:ilvl="5" w:tplc="5E1E394C" w:tentative="1">
      <w:start w:val="1"/>
      <w:numFmt w:val="lowerRoman"/>
      <w:lvlText w:val="%6."/>
      <w:lvlJc w:val="right"/>
      <w:pPr>
        <w:ind w:left="4320" w:hanging="180"/>
      </w:pPr>
    </w:lvl>
    <w:lvl w:ilvl="6" w:tplc="A150E904" w:tentative="1">
      <w:start w:val="1"/>
      <w:numFmt w:val="decimal"/>
      <w:lvlText w:val="%7."/>
      <w:lvlJc w:val="left"/>
      <w:pPr>
        <w:ind w:left="5040" w:hanging="360"/>
      </w:pPr>
    </w:lvl>
    <w:lvl w:ilvl="7" w:tplc="FB9AC64A" w:tentative="1">
      <w:start w:val="1"/>
      <w:numFmt w:val="lowerLetter"/>
      <w:lvlText w:val="%8."/>
      <w:lvlJc w:val="left"/>
      <w:pPr>
        <w:ind w:left="5760" w:hanging="360"/>
      </w:pPr>
    </w:lvl>
    <w:lvl w:ilvl="8" w:tplc="A9E42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534C3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CA8445A" w:tentative="1">
      <w:start w:val="1"/>
      <w:numFmt w:val="lowerLetter"/>
      <w:lvlText w:val="%2."/>
      <w:lvlJc w:val="left"/>
      <w:pPr>
        <w:ind w:left="1440" w:hanging="360"/>
      </w:pPr>
    </w:lvl>
    <w:lvl w:ilvl="2" w:tplc="A86E25F2" w:tentative="1">
      <w:start w:val="1"/>
      <w:numFmt w:val="lowerRoman"/>
      <w:lvlText w:val="%3."/>
      <w:lvlJc w:val="right"/>
      <w:pPr>
        <w:ind w:left="2160" w:hanging="180"/>
      </w:pPr>
    </w:lvl>
    <w:lvl w:ilvl="3" w:tplc="0F6640CA" w:tentative="1">
      <w:start w:val="1"/>
      <w:numFmt w:val="decimal"/>
      <w:lvlText w:val="%4."/>
      <w:lvlJc w:val="left"/>
      <w:pPr>
        <w:ind w:left="2880" w:hanging="360"/>
      </w:pPr>
    </w:lvl>
    <w:lvl w:ilvl="4" w:tplc="08DEADDE" w:tentative="1">
      <w:start w:val="1"/>
      <w:numFmt w:val="lowerLetter"/>
      <w:lvlText w:val="%5."/>
      <w:lvlJc w:val="left"/>
      <w:pPr>
        <w:ind w:left="3600" w:hanging="360"/>
      </w:pPr>
    </w:lvl>
    <w:lvl w:ilvl="5" w:tplc="923A2BA8" w:tentative="1">
      <w:start w:val="1"/>
      <w:numFmt w:val="lowerRoman"/>
      <w:lvlText w:val="%6."/>
      <w:lvlJc w:val="right"/>
      <w:pPr>
        <w:ind w:left="4320" w:hanging="180"/>
      </w:pPr>
    </w:lvl>
    <w:lvl w:ilvl="6" w:tplc="59684ECE" w:tentative="1">
      <w:start w:val="1"/>
      <w:numFmt w:val="decimal"/>
      <w:lvlText w:val="%7."/>
      <w:lvlJc w:val="left"/>
      <w:pPr>
        <w:ind w:left="5040" w:hanging="360"/>
      </w:pPr>
    </w:lvl>
    <w:lvl w:ilvl="7" w:tplc="ACFE2076" w:tentative="1">
      <w:start w:val="1"/>
      <w:numFmt w:val="lowerLetter"/>
      <w:lvlText w:val="%8."/>
      <w:lvlJc w:val="left"/>
      <w:pPr>
        <w:ind w:left="5760" w:hanging="360"/>
      </w:pPr>
    </w:lvl>
    <w:lvl w:ilvl="8" w:tplc="9E5A6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F5265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FE1E3E" w:tentative="1">
      <w:start w:val="1"/>
      <w:numFmt w:val="lowerLetter"/>
      <w:lvlText w:val="%2."/>
      <w:lvlJc w:val="left"/>
      <w:pPr>
        <w:ind w:left="1440" w:hanging="360"/>
      </w:pPr>
    </w:lvl>
    <w:lvl w:ilvl="2" w:tplc="A4CC9C06" w:tentative="1">
      <w:start w:val="1"/>
      <w:numFmt w:val="lowerRoman"/>
      <w:lvlText w:val="%3."/>
      <w:lvlJc w:val="right"/>
      <w:pPr>
        <w:ind w:left="2160" w:hanging="180"/>
      </w:pPr>
    </w:lvl>
    <w:lvl w:ilvl="3" w:tplc="419C7CF0" w:tentative="1">
      <w:start w:val="1"/>
      <w:numFmt w:val="decimal"/>
      <w:lvlText w:val="%4."/>
      <w:lvlJc w:val="left"/>
      <w:pPr>
        <w:ind w:left="2880" w:hanging="360"/>
      </w:pPr>
    </w:lvl>
    <w:lvl w:ilvl="4" w:tplc="7D28E1E6" w:tentative="1">
      <w:start w:val="1"/>
      <w:numFmt w:val="lowerLetter"/>
      <w:lvlText w:val="%5."/>
      <w:lvlJc w:val="left"/>
      <w:pPr>
        <w:ind w:left="3600" w:hanging="360"/>
      </w:pPr>
    </w:lvl>
    <w:lvl w:ilvl="5" w:tplc="EF6EEED8" w:tentative="1">
      <w:start w:val="1"/>
      <w:numFmt w:val="lowerRoman"/>
      <w:lvlText w:val="%6."/>
      <w:lvlJc w:val="right"/>
      <w:pPr>
        <w:ind w:left="4320" w:hanging="180"/>
      </w:pPr>
    </w:lvl>
    <w:lvl w:ilvl="6" w:tplc="5C884054" w:tentative="1">
      <w:start w:val="1"/>
      <w:numFmt w:val="decimal"/>
      <w:lvlText w:val="%7."/>
      <w:lvlJc w:val="left"/>
      <w:pPr>
        <w:ind w:left="5040" w:hanging="360"/>
      </w:pPr>
    </w:lvl>
    <w:lvl w:ilvl="7" w:tplc="25CAF9C0" w:tentative="1">
      <w:start w:val="1"/>
      <w:numFmt w:val="lowerLetter"/>
      <w:lvlText w:val="%8."/>
      <w:lvlJc w:val="left"/>
      <w:pPr>
        <w:ind w:left="5760" w:hanging="360"/>
      </w:pPr>
    </w:lvl>
    <w:lvl w:ilvl="8" w:tplc="F9969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DF424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1E2AE5E" w:tentative="1">
      <w:start w:val="1"/>
      <w:numFmt w:val="lowerLetter"/>
      <w:lvlText w:val="%2."/>
      <w:lvlJc w:val="left"/>
      <w:pPr>
        <w:ind w:left="1364" w:hanging="360"/>
      </w:pPr>
    </w:lvl>
    <w:lvl w:ilvl="2" w:tplc="EB548FDC" w:tentative="1">
      <w:start w:val="1"/>
      <w:numFmt w:val="lowerRoman"/>
      <w:lvlText w:val="%3."/>
      <w:lvlJc w:val="right"/>
      <w:pPr>
        <w:ind w:left="2084" w:hanging="180"/>
      </w:pPr>
    </w:lvl>
    <w:lvl w:ilvl="3" w:tplc="5BC28176" w:tentative="1">
      <w:start w:val="1"/>
      <w:numFmt w:val="decimal"/>
      <w:lvlText w:val="%4."/>
      <w:lvlJc w:val="left"/>
      <w:pPr>
        <w:ind w:left="2804" w:hanging="360"/>
      </w:pPr>
    </w:lvl>
    <w:lvl w:ilvl="4" w:tplc="F2E6EA36" w:tentative="1">
      <w:start w:val="1"/>
      <w:numFmt w:val="lowerLetter"/>
      <w:lvlText w:val="%5."/>
      <w:lvlJc w:val="left"/>
      <w:pPr>
        <w:ind w:left="3524" w:hanging="360"/>
      </w:pPr>
    </w:lvl>
    <w:lvl w:ilvl="5" w:tplc="CA3AC6F0" w:tentative="1">
      <w:start w:val="1"/>
      <w:numFmt w:val="lowerRoman"/>
      <w:lvlText w:val="%6."/>
      <w:lvlJc w:val="right"/>
      <w:pPr>
        <w:ind w:left="4244" w:hanging="180"/>
      </w:pPr>
    </w:lvl>
    <w:lvl w:ilvl="6" w:tplc="64464C74" w:tentative="1">
      <w:start w:val="1"/>
      <w:numFmt w:val="decimal"/>
      <w:lvlText w:val="%7."/>
      <w:lvlJc w:val="left"/>
      <w:pPr>
        <w:ind w:left="4964" w:hanging="360"/>
      </w:pPr>
    </w:lvl>
    <w:lvl w:ilvl="7" w:tplc="55EE04A2" w:tentative="1">
      <w:start w:val="1"/>
      <w:numFmt w:val="lowerLetter"/>
      <w:lvlText w:val="%8."/>
      <w:lvlJc w:val="left"/>
      <w:pPr>
        <w:ind w:left="5684" w:hanging="360"/>
      </w:pPr>
    </w:lvl>
    <w:lvl w:ilvl="8" w:tplc="3CB09AC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62EF3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94B664" w:tentative="1">
      <w:start w:val="1"/>
      <w:numFmt w:val="lowerLetter"/>
      <w:lvlText w:val="%2."/>
      <w:lvlJc w:val="left"/>
      <w:pPr>
        <w:ind w:left="1440" w:hanging="360"/>
      </w:pPr>
    </w:lvl>
    <w:lvl w:ilvl="2" w:tplc="A18294B4" w:tentative="1">
      <w:start w:val="1"/>
      <w:numFmt w:val="lowerRoman"/>
      <w:lvlText w:val="%3."/>
      <w:lvlJc w:val="right"/>
      <w:pPr>
        <w:ind w:left="2160" w:hanging="180"/>
      </w:pPr>
    </w:lvl>
    <w:lvl w:ilvl="3" w:tplc="6AD0427C" w:tentative="1">
      <w:start w:val="1"/>
      <w:numFmt w:val="decimal"/>
      <w:lvlText w:val="%4."/>
      <w:lvlJc w:val="left"/>
      <w:pPr>
        <w:ind w:left="2880" w:hanging="360"/>
      </w:pPr>
    </w:lvl>
    <w:lvl w:ilvl="4" w:tplc="FD0427DC" w:tentative="1">
      <w:start w:val="1"/>
      <w:numFmt w:val="lowerLetter"/>
      <w:lvlText w:val="%5."/>
      <w:lvlJc w:val="left"/>
      <w:pPr>
        <w:ind w:left="3600" w:hanging="360"/>
      </w:pPr>
    </w:lvl>
    <w:lvl w:ilvl="5" w:tplc="8A3A7C50" w:tentative="1">
      <w:start w:val="1"/>
      <w:numFmt w:val="lowerRoman"/>
      <w:lvlText w:val="%6."/>
      <w:lvlJc w:val="right"/>
      <w:pPr>
        <w:ind w:left="4320" w:hanging="180"/>
      </w:pPr>
    </w:lvl>
    <w:lvl w:ilvl="6" w:tplc="AEB83934" w:tentative="1">
      <w:start w:val="1"/>
      <w:numFmt w:val="decimal"/>
      <w:lvlText w:val="%7."/>
      <w:lvlJc w:val="left"/>
      <w:pPr>
        <w:ind w:left="5040" w:hanging="360"/>
      </w:pPr>
    </w:lvl>
    <w:lvl w:ilvl="7" w:tplc="CE2AC65C" w:tentative="1">
      <w:start w:val="1"/>
      <w:numFmt w:val="lowerLetter"/>
      <w:lvlText w:val="%8."/>
      <w:lvlJc w:val="left"/>
      <w:pPr>
        <w:ind w:left="5760" w:hanging="360"/>
      </w:pPr>
    </w:lvl>
    <w:lvl w:ilvl="8" w:tplc="44B2C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97348341">
    <w:abstractNumId w:val="19"/>
  </w:num>
  <w:num w:numId="2" w16cid:durableId="1284389193">
    <w:abstractNumId w:val="6"/>
  </w:num>
  <w:num w:numId="3" w16cid:durableId="140200479">
    <w:abstractNumId w:val="10"/>
  </w:num>
  <w:num w:numId="4" w16cid:durableId="1333950220">
    <w:abstractNumId w:val="27"/>
  </w:num>
  <w:num w:numId="5" w16cid:durableId="1661082240">
    <w:abstractNumId w:val="0"/>
  </w:num>
  <w:num w:numId="6" w16cid:durableId="1756316315">
    <w:abstractNumId w:val="11"/>
  </w:num>
  <w:num w:numId="7" w16cid:durableId="2030721114">
    <w:abstractNumId w:val="28"/>
  </w:num>
  <w:num w:numId="8" w16cid:durableId="84959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6984412">
    <w:abstractNumId w:val="1"/>
  </w:num>
  <w:num w:numId="10" w16cid:durableId="1071585035">
    <w:abstractNumId w:val="0"/>
    <w:lvlOverride w:ilvl="0">
      <w:startOverride w:val="1"/>
    </w:lvlOverride>
  </w:num>
  <w:num w:numId="11" w16cid:durableId="432432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8846194">
    <w:abstractNumId w:val="6"/>
  </w:num>
  <w:num w:numId="13" w16cid:durableId="2074304774">
    <w:abstractNumId w:val="27"/>
  </w:num>
  <w:num w:numId="14" w16cid:durableId="1402487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326589">
    <w:abstractNumId w:val="20"/>
  </w:num>
  <w:num w:numId="16" w16cid:durableId="20043542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13394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878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0922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2017288">
    <w:abstractNumId w:val="24"/>
  </w:num>
  <w:num w:numId="21" w16cid:durableId="1142961438">
    <w:abstractNumId w:val="8"/>
  </w:num>
  <w:num w:numId="22" w16cid:durableId="1882742315">
    <w:abstractNumId w:val="31"/>
  </w:num>
  <w:num w:numId="23" w16cid:durableId="316805447">
    <w:abstractNumId w:val="34"/>
  </w:num>
  <w:num w:numId="24" w16cid:durableId="1443065070">
    <w:abstractNumId w:val="32"/>
  </w:num>
  <w:num w:numId="25" w16cid:durableId="927351126">
    <w:abstractNumId w:val="12"/>
  </w:num>
  <w:num w:numId="26" w16cid:durableId="315453309">
    <w:abstractNumId w:val="33"/>
  </w:num>
  <w:num w:numId="27" w16cid:durableId="1719474889">
    <w:abstractNumId w:val="7"/>
  </w:num>
  <w:num w:numId="28" w16cid:durableId="838038880">
    <w:abstractNumId w:val="30"/>
  </w:num>
  <w:num w:numId="29" w16cid:durableId="893934358">
    <w:abstractNumId w:val="16"/>
  </w:num>
  <w:num w:numId="30" w16cid:durableId="2109084988">
    <w:abstractNumId w:val="2"/>
  </w:num>
  <w:num w:numId="31" w16cid:durableId="424957481">
    <w:abstractNumId w:val="25"/>
  </w:num>
  <w:num w:numId="32" w16cid:durableId="1033263354">
    <w:abstractNumId w:val="17"/>
  </w:num>
  <w:num w:numId="33" w16cid:durableId="871042454">
    <w:abstractNumId w:val="15"/>
  </w:num>
  <w:num w:numId="34" w16cid:durableId="630283497">
    <w:abstractNumId w:val="3"/>
  </w:num>
  <w:num w:numId="35" w16cid:durableId="945580085">
    <w:abstractNumId w:val="4"/>
  </w:num>
  <w:num w:numId="36" w16cid:durableId="668099601">
    <w:abstractNumId w:val="14"/>
  </w:num>
  <w:num w:numId="37" w16cid:durableId="1982728803">
    <w:abstractNumId w:val="9"/>
  </w:num>
  <w:num w:numId="38" w16cid:durableId="2012292490">
    <w:abstractNumId w:val="13"/>
  </w:num>
  <w:num w:numId="39" w16cid:durableId="1205362932">
    <w:abstractNumId w:val="22"/>
  </w:num>
  <w:num w:numId="40" w16cid:durableId="824472063">
    <w:abstractNumId w:val="29"/>
  </w:num>
  <w:num w:numId="41" w16cid:durableId="201982565">
    <w:abstractNumId w:val="18"/>
  </w:num>
  <w:num w:numId="42" w16cid:durableId="9180973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036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0E9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733C6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17584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1EDF2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2024-03-06T13:27:00Z</dcterms:modified>
</cp:coreProperties>
</file>