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75FE236A" w:rsidR="00B474E9" w:rsidRPr="006158B6" w:rsidRDefault="006158B6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00, DE </w:t>
      </w:r>
      <w:r w:rsidRPr="006158B6">
        <w:rPr>
          <w:rFonts w:ascii="Times New Roman" w:eastAsia="Calibri" w:hAnsi="Times New Roman" w:cs="Times New Roman"/>
        </w:rPr>
        <w:t>00 DE XXXXXXX DE 202X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63492E7F" w14:textId="1545F19A" w:rsidR="00B474E9" w:rsidRDefault="00A84140" w:rsidP="00A84140">
      <w:pPr>
        <w:ind w:left="3402"/>
        <w:jc w:val="both"/>
        <w:rPr>
          <w:bCs/>
        </w:rPr>
      </w:pPr>
      <w:proofErr w:type="gramStart"/>
      <w:r>
        <w:rPr>
          <w:bCs/>
        </w:rPr>
        <w:t>Ementa....</w:t>
      </w:r>
      <w:proofErr w:type="gramEnd"/>
      <w:r>
        <w:rPr>
          <w:bCs/>
        </w:rPr>
        <w:t>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6FC63135" w:rsidR="00A84140" w:rsidRPr="00B9091A" w:rsidRDefault="00A84140" w:rsidP="00A84140">
      <w:pPr>
        <w:ind w:firstLine="1418"/>
        <w:jc w:val="both"/>
      </w:pPr>
      <w:r>
        <w:rPr>
          <w:bCs/>
          <w:iCs/>
        </w:rPr>
        <w:t>O Excelentíssimo Senhor</w:t>
      </w:r>
      <w:r w:rsidR="00E021CA">
        <w:rPr>
          <w:bCs/>
          <w:iCs/>
        </w:rPr>
        <w:t xml:space="preserve"> Gerson Luiz </w:t>
      </w:r>
      <w:proofErr w:type="spellStart"/>
      <w:r w:rsidR="00E021CA">
        <w:rPr>
          <w:bCs/>
          <w:iCs/>
        </w:rPr>
        <w:t>Bicego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A84140">
      <w:pPr>
        <w:ind w:firstLine="1418"/>
        <w:jc w:val="both"/>
        <w:rPr>
          <w:bCs/>
        </w:rPr>
      </w:pPr>
    </w:p>
    <w:p w14:paraId="50D54E80" w14:textId="77777777" w:rsidR="00B474E9" w:rsidRDefault="00B474E9" w:rsidP="00A84140">
      <w:pPr>
        <w:ind w:firstLine="1418"/>
        <w:jc w:val="both"/>
        <w:rPr>
          <w:bCs/>
        </w:rPr>
      </w:pPr>
      <w:r>
        <w:rPr>
          <w:bCs/>
        </w:rPr>
        <w:t xml:space="preserve">Art. 1º </w:t>
      </w:r>
    </w:p>
    <w:p w14:paraId="223157D3" w14:textId="77777777" w:rsidR="00B474E9" w:rsidRDefault="00B474E9" w:rsidP="00A8414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14:paraId="5A02EC87" w14:textId="77777777" w:rsidR="00B474E9" w:rsidRDefault="00B474E9" w:rsidP="00A84140">
      <w:pPr>
        <w:ind w:firstLine="1418"/>
        <w:jc w:val="both"/>
        <w:rPr>
          <w:bCs/>
        </w:rPr>
      </w:pPr>
      <w:r>
        <w:rPr>
          <w:bCs/>
        </w:rPr>
        <w:t xml:space="preserve">Art. 2º </w:t>
      </w:r>
    </w:p>
    <w:p w14:paraId="3D38DDB2" w14:textId="77777777" w:rsidR="00B474E9" w:rsidRDefault="00B474E9" w:rsidP="00A84140">
      <w:pPr>
        <w:ind w:firstLine="1418"/>
        <w:jc w:val="both"/>
        <w:rPr>
          <w:bCs/>
        </w:rPr>
      </w:pPr>
    </w:p>
    <w:p w14:paraId="586A362E" w14:textId="77777777" w:rsidR="00A84140" w:rsidRPr="00B9091A" w:rsidRDefault="00A84140" w:rsidP="00A84140">
      <w:pPr>
        <w:pStyle w:val="Recuodecorpodetexto3"/>
        <w:tabs>
          <w:tab w:val="left" w:pos="708"/>
        </w:tabs>
        <w:ind w:left="0" w:firstLine="1418"/>
        <w:rPr>
          <w:i/>
          <w:sz w:val="24"/>
          <w:szCs w:val="24"/>
        </w:rPr>
      </w:pPr>
      <w:r w:rsidRPr="00B9091A">
        <w:rPr>
          <w:bCs/>
          <w:sz w:val="24"/>
          <w:szCs w:val="24"/>
        </w:rPr>
        <w:t>Art. 3º</w:t>
      </w:r>
      <w:r w:rsidRPr="00B9091A">
        <w:rPr>
          <w:sz w:val="24"/>
          <w:szCs w:val="24"/>
        </w:rPr>
        <w:t xml:space="preserve"> Este Decreto Legislativo entra em vigor na data de sua </w:t>
      </w:r>
      <w:r>
        <w:rPr>
          <w:sz w:val="24"/>
          <w:szCs w:val="24"/>
        </w:rPr>
        <w:t>p</w:t>
      </w:r>
      <w:r w:rsidRPr="00B9091A">
        <w:rPr>
          <w:sz w:val="24"/>
          <w:szCs w:val="24"/>
        </w:rPr>
        <w:t>ublicação.</w:t>
      </w:r>
    </w:p>
    <w:p w14:paraId="7DAD7892" w14:textId="77777777" w:rsidR="00A84140" w:rsidRPr="00B9091A" w:rsidRDefault="00A84140" w:rsidP="00A84140">
      <w:pPr>
        <w:pStyle w:val="Recuodecorpodetexto3"/>
        <w:tabs>
          <w:tab w:val="left" w:pos="708"/>
        </w:tabs>
        <w:ind w:firstLine="1418"/>
        <w:rPr>
          <w:i/>
          <w:sz w:val="24"/>
          <w:szCs w:val="24"/>
        </w:rPr>
      </w:pPr>
    </w:p>
    <w:p w14:paraId="695803B0" w14:textId="73D64FE3" w:rsidR="00A84140" w:rsidRPr="00B9091A" w:rsidRDefault="00A84140" w:rsidP="00A84140">
      <w:pPr>
        <w:pStyle w:val="Recuodecorpodetexto3"/>
        <w:tabs>
          <w:tab w:val="left" w:pos="708"/>
        </w:tabs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00 de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de 202X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592116BB" w:rsidR="00A84140" w:rsidRDefault="00E021CA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GERSON LUIZ BICEGO</w:t>
      </w:r>
      <w:bookmarkStart w:id="0" w:name="_GoBack"/>
      <w:bookmarkEnd w:id="0"/>
    </w:p>
    <w:p w14:paraId="7946339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A8414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7C277" w14:textId="77777777" w:rsidR="00AE0D36" w:rsidRDefault="00AE0D36">
      <w:r>
        <w:separator/>
      </w:r>
    </w:p>
  </w:endnote>
  <w:endnote w:type="continuationSeparator" w:id="0">
    <w:p w14:paraId="5773D1C3" w14:textId="77777777" w:rsidR="00AE0D36" w:rsidRDefault="00AE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CBF4" w14:textId="77777777" w:rsidR="00AE0D36" w:rsidRDefault="00AE0D36">
      <w:r>
        <w:separator/>
      </w:r>
    </w:p>
  </w:footnote>
  <w:footnote w:type="continuationSeparator" w:id="0">
    <w:p w14:paraId="344F2EDB" w14:textId="77777777" w:rsidR="00AE0D36" w:rsidRDefault="00AE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E0D3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0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2051" DrawAspect="Content" ObjectID="_1797911522" r:id="rId2"/>
      </w:object>
    </w:r>
    <w:r w:rsidR="00F4360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F4360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F4360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27E7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A48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2669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9F4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52819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FF6A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EDC7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7903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C841E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F1C5E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30FF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2510-D259-49FD-836C-8326A4B7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Timoteo</cp:lastModifiedBy>
  <cp:revision>6</cp:revision>
  <cp:lastPrinted>2023-04-12T14:04:00Z</cp:lastPrinted>
  <dcterms:created xsi:type="dcterms:W3CDTF">2024-03-07T13:30:00Z</dcterms:created>
  <dcterms:modified xsi:type="dcterms:W3CDTF">2025-01-09T11:05:00Z</dcterms:modified>
</cp:coreProperties>
</file>