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C92F2" w14:textId="3D478ED2" w:rsidR="00B474E9" w:rsidRDefault="00275B01" w:rsidP="00B474E9">
      <w:pPr>
        <w:keepNext/>
        <w:keepLines/>
        <w:ind w:left="3402"/>
        <w:outlineLvl w:val="1"/>
        <w:rPr>
          <w:b/>
          <w:bCs/>
        </w:rPr>
      </w:pPr>
      <w:r>
        <w:rPr>
          <w:b/>
          <w:bCs/>
        </w:rPr>
        <w:t xml:space="preserve">PORTARIA Nº </w:t>
      </w:r>
      <w:r w:rsidR="009712E5">
        <w:rPr>
          <w:b/>
          <w:bCs/>
        </w:rPr>
        <w:t>5</w:t>
      </w:r>
      <w:r w:rsidR="00650038">
        <w:rPr>
          <w:b/>
          <w:bCs/>
        </w:rPr>
        <w:t>8</w:t>
      </w:r>
      <w:r>
        <w:rPr>
          <w:b/>
          <w:bCs/>
        </w:rPr>
        <w:t>/2024</w:t>
      </w:r>
    </w:p>
    <w:p w14:paraId="5B9DFC71" w14:textId="77777777" w:rsidR="00B474E9" w:rsidRDefault="00B474E9" w:rsidP="00B474E9">
      <w:pPr>
        <w:keepNext/>
        <w:keepLines/>
        <w:ind w:left="3402"/>
        <w:outlineLvl w:val="1"/>
        <w:rPr>
          <w:bCs/>
        </w:rPr>
      </w:pPr>
    </w:p>
    <w:p w14:paraId="7B5F2B9A" w14:textId="6F6DA1E7" w:rsidR="00B474E9" w:rsidRDefault="00275B01" w:rsidP="00B474E9">
      <w:pPr>
        <w:ind w:left="3402"/>
        <w:rPr>
          <w:rFonts w:eastAsia="Calibri"/>
        </w:rPr>
      </w:pPr>
      <w:r>
        <w:rPr>
          <w:rFonts w:eastAsia="Calibri"/>
        </w:rPr>
        <w:t xml:space="preserve">Data: </w:t>
      </w:r>
      <w:r w:rsidR="00650038">
        <w:rPr>
          <w:rFonts w:eastAsia="Calibri"/>
        </w:rPr>
        <w:t>7</w:t>
      </w:r>
      <w:r>
        <w:rPr>
          <w:rFonts w:eastAsia="Calibri"/>
        </w:rPr>
        <w:t xml:space="preserve"> de </w:t>
      </w:r>
      <w:r w:rsidR="00264D51">
        <w:rPr>
          <w:rFonts w:eastAsia="Calibri"/>
        </w:rPr>
        <w:t>março</w:t>
      </w:r>
      <w:r>
        <w:rPr>
          <w:rFonts w:eastAsia="Calibri"/>
        </w:rPr>
        <w:t xml:space="preserve"> de 2024</w:t>
      </w:r>
    </w:p>
    <w:p w14:paraId="0D18B52D" w14:textId="77777777" w:rsidR="00B474E9" w:rsidRDefault="00B474E9" w:rsidP="00B474E9">
      <w:pPr>
        <w:ind w:left="3402"/>
        <w:rPr>
          <w:rFonts w:eastAsia="Calibri"/>
        </w:rPr>
      </w:pPr>
    </w:p>
    <w:p w14:paraId="13EAFC61" w14:textId="7F4363FE" w:rsidR="00306B50" w:rsidRPr="00306B50" w:rsidRDefault="00306B50" w:rsidP="00306B50">
      <w:pPr>
        <w:ind w:left="3402"/>
        <w:rPr>
          <w:rFonts w:eastAsia="Calibri"/>
        </w:rPr>
      </w:pPr>
      <w:r w:rsidRPr="00306B50">
        <w:rPr>
          <w:rFonts w:eastAsia="Calibri"/>
        </w:rPr>
        <w:t xml:space="preserve">Interrompe férias do servidor </w:t>
      </w:r>
      <w:r w:rsidR="00323172">
        <w:rPr>
          <w:rFonts w:eastAsia="Calibri"/>
        </w:rPr>
        <w:t>Bernardo Antônio Signor</w:t>
      </w:r>
      <w:r w:rsidRPr="00306B50">
        <w:rPr>
          <w:rFonts w:eastAsia="Calibri"/>
        </w:rPr>
        <w:t>.</w:t>
      </w:r>
    </w:p>
    <w:p w14:paraId="02E23218" w14:textId="77777777" w:rsidR="00B474E9" w:rsidRDefault="00B474E9" w:rsidP="00B474E9">
      <w:pPr>
        <w:ind w:firstLine="1418"/>
        <w:jc w:val="both"/>
        <w:rPr>
          <w:bCs/>
        </w:rPr>
      </w:pPr>
    </w:p>
    <w:p w14:paraId="3AA87466" w14:textId="77777777" w:rsidR="00B474E9" w:rsidRDefault="00275B01" w:rsidP="00B474E9">
      <w:pPr>
        <w:ind w:firstLine="1418"/>
        <w:jc w:val="both"/>
        <w:rPr>
          <w:bCs/>
        </w:rPr>
      </w:pPr>
      <w:r>
        <w:rPr>
          <w:bCs/>
        </w:rPr>
        <w:t>O Excelentíssimo Senhor Iago Mella, Presidente da Câmara Municipal de Sorriso, Estado de Mato Grosso, no uso das atribuições que lhe são conferidas por Lei e,</w:t>
      </w:r>
    </w:p>
    <w:p w14:paraId="16106DC3" w14:textId="77777777" w:rsidR="00B474E9" w:rsidRDefault="00B474E9" w:rsidP="00B474E9">
      <w:pPr>
        <w:ind w:firstLine="1418"/>
        <w:jc w:val="both"/>
        <w:rPr>
          <w:bCs/>
        </w:rPr>
      </w:pPr>
    </w:p>
    <w:p w14:paraId="6F802BF5" w14:textId="77777777" w:rsidR="00C20BCF" w:rsidRPr="00914B85" w:rsidRDefault="00C20BCF" w:rsidP="00C20BCF">
      <w:pPr>
        <w:numPr>
          <w:ilvl w:val="0"/>
          <w:numId w:val="48"/>
        </w:numPr>
        <w:ind w:left="0" w:firstLine="1418"/>
        <w:jc w:val="both"/>
      </w:pPr>
      <w:r w:rsidRPr="00914B85">
        <w:t xml:space="preserve">Considerando o </w:t>
      </w:r>
      <w:r>
        <w:t>§2º do artigo 78 da Lei Complementar nº 140/2011</w:t>
      </w:r>
      <w:r w:rsidRPr="00914B85">
        <w:t>;</w:t>
      </w:r>
    </w:p>
    <w:p w14:paraId="232353D0" w14:textId="0EB52BC4" w:rsidR="00C20BCF" w:rsidRDefault="00C20BCF" w:rsidP="00C20BCF">
      <w:pPr>
        <w:numPr>
          <w:ilvl w:val="0"/>
          <w:numId w:val="48"/>
        </w:numPr>
        <w:ind w:left="0" w:firstLine="1418"/>
        <w:jc w:val="both"/>
      </w:pPr>
      <w:r w:rsidRPr="00914B85">
        <w:t xml:space="preserve">Considerando </w:t>
      </w:r>
      <w:r>
        <w:t xml:space="preserve">a Portaria nº </w:t>
      </w:r>
      <w:r w:rsidR="000C72B8">
        <w:t>28</w:t>
      </w:r>
      <w:r>
        <w:t>/202</w:t>
      </w:r>
      <w:r w:rsidR="000C72B8">
        <w:t>4 que concedeu férias ao servidor</w:t>
      </w:r>
      <w:r>
        <w:t>; e</w:t>
      </w:r>
    </w:p>
    <w:p w14:paraId="1D530524" w14:textId="77777777" w:rsidR="00C20BCF" w:rsidRDefault="00C20BCF" w:rsidP="00C20BCF">
      <w:pPr>
        <w:numPr>
          <w:ilvl w:val="0"/>
          <w:numId w:val="48"/>
        </w:numPr>
        <w:ind w:left="0" w:firstLine="1418"/>
        <w:jc w:val="both"/>
      </w:pPr>
      <w:r>
        <w:t>Considerando a necessidade do serviço público;</w:t>
      </w:r>
    </w:p>
    <w:p w14:paraId="6F3975C7" w14:textId="77777777" w:rsidR="00B474E9" w:rsidRDefault="00B474E9" w:rsidP="0085561A">
      <w:pPr>
        <w:jc w:val="both"/>
        <w:rPr>
          <w:bCs/>
        </w:rPr>
      </w:pPr>
    </w:p>
    <w:p w14:paraId="5A8C9808" w14:textId="77777777" w:rsidR="00B474E9" w:rsidRPr="00F37D1C" w:rsidRDefault="00275B01" w:rsidP="00B474E9">
      <w:pPr>
        <w:ind w:firstLine="1418"/>
        <w:jc w:val="both"/>
        <w:rPr>
          <w:b/>
        </w:rPr>
      </w:pPr>
      <w:r w:rsidRPr="00F37D1C">
        <w:rPr>
          <w:b/>
        </w:rPr>
        <w:t>RESOLVE:</w:t>
      </w:r>
    </w:p>
    <w:p w14:paraId="5EB13F46" w14:textId="77777777" w:rsidR="00B474E9" w:rsidRPr="00F37D1C" w:rsidRDefault="00B474E9" w:rsidP="00B474E9">
      <w:pPr>
        <w:ind w:firstLine="1418"/>
        <w:jc w:val="both"/>
        <w:rPr>
          <w:bCs/>
        </w:rPr>
      </w:pPr>
    </w:p>
    <w:p w14:paraId="528EE924" w14:textId="1D1E9E88" w:rsidR="005B31A8" w:rsidRPr="005B31A8" w:rsidRDefault="005B31A8" w:rsidP="005B31A8">
      <w:pPr>
        <w:ind w:firstLine="1418"/>
        <w:jc w:val="both"/>
        <w:rPr>
          <w:bCs/>
        </w:rPr>
      </w:pPr>
      <w:r w:rsidRPr="005B31A8">
        <w:rPr>
          <w:b/>
        </w:rPr>
        <w:t>Art. 1º -</w:t>
      </w:r>
      <w:r w:rsidRPr="005B31A8">
        <w:rPr>
          <w:bCs/>
        </w:rPr>
        <w:t xml:space="preserve"> Interromper as férias do servidor </w:t>
      </w:r>
      <w:r>
        <w:rPr>
          <w:bCs/>
        </w:rPr>
        <w:t>Bernardo Antônio Signor</w:t>
      </w:r>
      <w:r w:rsidRPr="005B31A8">
        <w:rPr>
          <w:bCs/>
        </w:rPr>
        <w:t xml:space="preserve">, concedida através da Portaria </w:t>
      </w:r>
      <w:r w:rsidR="00650038">
        <w:rPr>
          <w:bCs/>
        </w:rPr>
        <w:t>28</w:t>
      </w:r>
      <w:r w:rsidRPr="005B31A8">
        <w:rPr>
          <w:bCs/>
        </w:rPr>
        <w:t xml:space="preserve"> de </w:t>
      </w:r>
      <w:r w:rsidR="00650038">
        <w:rPr>
          <w:bCs/>
        </w:rPr>
        <w:t>16</w:t>
      </w:r>
      <w:r w:rsidRPr="005B31A8">
        <w:rPr>
          <w:bCs/>
        </w:rPr>
        <w:t xml:space="preserve"> de </w:t>
      </w:r>
      <w:r w:rsidR="00650038">
        <w:rPr>
          <w:bCs/>
        </w:rPr>
        <w:t>fevereiro</w:t>
      </w:r>
      <w:r w:rsidRPr="005B31A8">
        <w:rPr>
          <w:bCs/>
        </w:rPr>
        <w:t xml:space="preserve"> de 202</w:t>
      </w:r>
      <w:r w:rsidR="00650038">
        <w:rPr>
          <w:bCs/>
        </w:rPr>
        <w:t>4</w:t>
      </w:r>
      <w:r w:rsidRPr="005B31A8">
        <w:rPr>
          <w:bCs/>
        </w:rPr>
        <w:t>.</w:t>
      </w:r>
    </w:p>
    <w:p w14:paraId="4F92F96C" w14:textId="77777777" w:rsidR="005B31A8" w:rsidRPr="005B31A8" w:rsidRDefault="005B31A8" w:rsidP="005B31A8">
      <w:pPr>
        <w:ind w:firstLine="1418"/>
        <w:jc w:val="both"/>
        <w:rPr>
          <w:bCs/>
        </w:rPr>
      </w:pPr>
    </w:p>
    <w:p w14:paraId="54777AED" w14:textId="48A9F7BD" w:rsidR="005B31A8" w:rsidRPr="005B31A8" w:rsidRDefault="005B31A8" w:rsidP="005B31A8">
      <w:pPr>
        <w:ind w:firstLine="1418"/>
        <w:jc w:val="both"/>
        <w:rPr>
          <w:bCs/>
        </w:rPr>
      </w:pPr>
      <w:r w:rsidRPr="005B31A8">
        <w:rPr>
          <w:bCs/>
        </w:rPr>
        <w:tab/>
      </w:r>
      <w:r w:rsidRPr="005B31A8">
        <w:rPr>
          <w:bCs/>
        </w:rPr>
        <w:tab/>
      </w:r>
      <w:r w:rsidRPr="005B31A8">
        <w:rPr>
          <w:b/>
        </w:rPr>
        <w:t>Parágrafo único</w:t>
      </w:r>
      <w:r w:rsidRPr="005B31A8">
        <w:rPr>
          <w:bCs/>
        </w:rPr>
        <w:t xml:space="preserve"> - O servidor deverá retornar as atividades a partir do dia </w:t>
      </w:r>
      <w:r w:rsidR="00A67754">
        <w:rPr>
          <w:bCs/>
        </w:rPr>
        <w:t>8</w:t>
      </w:r>
      <w:r w:rsidRPr="005B31A8">
        <w:rPr>
          <w:bCs/>
        </w:rPr>
        <w:t xml:space="preserve"> de </w:t>
      </w:r>
      <w:r w:rsidR="00A67754">
        <w:rPr>
          <w:bCs/>
        </w:rPr>
        <w:t>março</w:t>
      </w:r>
      <w:r w:rsidRPr="005B31A8">
        <w:rPr>
          <w:bCs/>
        </w:rPr>
        <w:t xml:space="preserve"> de 202</w:t>
      </w:r>
      <w:r w:rsidR="00A67754">
        <w:rPr>
          <w:bCs/>
        </w:rPr>
        <w:t>4</w:t>
      </w:r>
      <w:r w:rsidRPr="005B31A8">
        <w:rPr>
          <w:bCs/>
        </w:rPr>
        <w:t>.</w:t>
      </w:r>
    </w:p>
    <w:p w14:paraId="06B3B602" w14:textId="77777777" w:rsidR="005B31A8" w:rsidRPr="005B31A8" w:rsidRDefault="005B31A8" w:rsidP="005B31A8">
      <w:pPr>
        <w:ind w:firstLine="1418"/>
        <w:jc w:val="both"/>
        <w:rPr>
          <w:bCs/>
        </w:rPr>
      </w:pPr>
      <w:r w:rsidRPr="005B31A8">
        <w:rPr>
          <w:bCs/>
        </w:rPr>
        <w:t xml:space="preserve"> </w:t>
      </w:r>
    </w:p>
    <w:p w14:paraId="375A3163" w14:textId="77777777" w:rsidR="005B31A8" w:rsidRPr="005B31A8" w:rsidRDefault="005B31A8" w:rsidP="005B31A8">
      <w:pPr>
        <w:ind w:firstLine="1418"/>
        <w:jc w:val="both"/>
        <w:rPr>
          <w:bCs/>
        </w:rPr>
      </w:pPr>
      <w:r w:rsidRPr="005B31A8">
        <w:rPr>
          <w:b/>
        </w:rPr>
        <w:t>Art. 2º -</w:t>
      </w:r>
      <w:r w:rsidRPr="005B31A8">
        <w:rPr>
          <w:bCs/>
        </w:rPr>
        <w:t xml:space="preserve"> O período de férias restante, a que faz jus o servidor, deverá ser gozado de uma só vez.</w:t>
      </w:r>
    </w:p>
    <w:p w14:paraId="1A256175" w14:textId="77777777" w:rsidR="005B31A8" w:rsidRPr="005B31A8" w:rsidRDefault="005B31A8" w:rsidP="005B31A8">
      <w:pPr>
        <w:ind w:firstLine="1418"/>
        <w:jc w:val="both"/>
        <w:rPr>
          <w:bCs/>
        </w:rPr>
      </w:pPr>
    </w:p>
    <w:p w14:paraId="27188BB7" w14:textId="77777777" w:rsidR="005B31A8" w:rsidRDefault="005B31A8" w:rsidP="005B31A8">
      <w:pPr>
        <w:ind w:firstLine="1418"/>
        <w:jc w:val="both"/>
        <w:rPr>
          <w:bCs/>
        </w:rPr>
      </w:pPr>
      <w:r w:rsidRPr="005B31A8">
        <w:rPr>
          <w:b/>
        </w:rPr>
        <w:t>Art. 3º -</w:t>
      </w:r>
      <w:r w:rsidRPr="005B31A8">
        <w:rPr>
          <w:bCs/>
        </w:rPr>
        <w:t xml:space="preserve"> Esta Portaria entra em vigor nesta data.</w:t>
      </w:r>
    </w:p>
    <w:p w14:paraId="29F9252D" w14:textId="77777777" w:rsidR="005B31A8" w:rsidRPr="005B31A8" w:rsidRDefault="005B31A8" w:rsidP="005B31A8">
      <w:pPr>
        <w:ind w:firstLine="1418"/>
        <w:jc w:val="both"/>
        <w:rPr>
          <w:bCs/>
        </w:rPr>
      </w:pPr>
    </w:p>
    <w:p w14:paraId="654CC7ED" w14:textId="77777777" w:rsidR="0031473B" w:rsidRPr="00ED0FD1" w:rsidRDefault="0031473B" w:rsidP="0031473B">
      <w:pPr>
        <w:ind w:firstLine="1418"/>
        <w:jc w:val="both"/>
        <w:rPr>
          <w:bCs/>
        </w:rPr>
      </w:pPr>
    </w:p>
    <w:p w14:paraId="2271A14E" w14:textId="67D82641" w:rsidR="00B474E9" w:rsidRDefault="00275B01" w:rsidP="00B474E9">
      <w:pPr>
        <w:ind w:firstLine="1418"/>
        <w:jc w:val="both"/>
        <w:rPr>
          <w:rFonts w:eastAsia="Calibri"/>
        </w:rPr>
      </w:pPr>
      <w:r>
        <w:rPr>
          <w:rFonts w:eastAsia="Calibri"/>
        </w:rPr>
        <w:t xml:space="preserve">Câmara Municipal de Sorriso, Estado de Mato Grosso, em </w:t>
      </w:r>
      <w:r w:rsidR="00A67754">
        <w:rPr>
          <w:rFonts w:eastAsia="Calibri"/>
        </w:rPr>
        <w:t>7</w:t>
      </w:r>
      <w:r>
        <w:rPr>
          <w:rFonts w:eastAsia="Calibri"/>
        </w:rPr>
        <w:t xml:space="preserve"> de </w:t>
      </w:r>
      <w:r w:rsidR="00A25EB0">
        <w:rPr>
          <w:rFonts w:eastAsia="Calibri"/>
        </w:rPr>
        <w:t>março</w:t>
      </w:r>
      <w:r>
        <w:rPr>
          <w:rFonts w:eastAsia="Calibri"/>
        </w:rPr>
        <w:t xml:space="preserve"> de 20</w:t>
      </w:r>
      <w:r w:rsidR="00D40777">
        <w:rPr>
          <w:rFonts w:eastAsia="Calibri"/>
        </w:rPr>
        <w:t>24</w:t>
      </w:r>
      <w:r>
        <w:rPr>
          <w:rFonts w:eastAsia="Calibri"/>
        </w:rPr>
        <w:t>.</w:t>
      </w:r>
    </w:p>
    <w:p w14:paraId="7C45FF3B" w14:textId="77777777" w:rsidR="00B474E9" w:rsidRDefault="00B474E9" w:rsidP="00B474E9">
      <w:pPr>
        <w:jc w:val="center"/>
        <w:rPr>
          <w:rFonts w:eastAsia="Calibri"/>
        </w:rPr>
      </w:pPr>
    </w:p>
    <w:p w14:paraId="245D68BB" w14:textId="77777777" w:rsidR="00B474E9" w:rsidRDefault="00B474E9" w:rsidP="00B474E9">
      <w:pPr>
        <w:jc w:val="center"/>
        <w:rPr>
          <w:rFonts w:eastAsia="Calibri"/>
        </w:rPr>
      </w:pPr>
    </w:p>
    <w:p w14:paraId="68AFA47E" w14:textId="77777777" w:rsidR="00B474E9" w:rsidRDefault="00B474E9" w:rsidP="00B474E9">
      <w:pPr>
        <w:jc w:val="center"/>
        <w:rPr>
          <w:rFonts w:eastAsia="Calibri"/>
        </w:rPr>
      </w:pPr>
    </w:p>
    <w:p w14:paraId="2E878FCC" w14:textId="77777777" w:rsidR="00B474E9" w:rsidRDefault="00B474E9" w:rsidP="00B474E9">
      <w:pPr>
        <w:jc w:val="center"/>
        <w:rPr>
          <w:rFonts w:eastAsia="Calibri"/>
        </w:rPr>
      </w:pPr>
    </w:p>
    <w:p w14:paraId="21A451FD" w14:textId="77777777" w:rsidR="00B474E9" w:rsidRDefault="00B474E9" w:rsidP="00B474E9">
      <w:pPr>
        <w:jc w:val="center"/>
        <w:rPr>
          <w:rFonts w:eastAsia="Calibri"/>
          <w:b/>
        </w:rPr>
      </w:pPr>
    </w:p>
    <w:p w14:paraId="37EA1853" w14:textId="77777777" w:rsidR="00B474E9" w:rsidRDefault="00275B01" w:rsidP="00B474E9">
      <w:pPr>
        <w:jc w:val="center"/>
        <w:rPr>
          <w:rFonts w:eastAsia="Calibri"/>
          <w:b/>
          <w:bCs/>
        </w:rPr>
      </w:pPr>
      <w:r>
        <w:rPr>
          <w:rFonts w:eastAsia="Calibri"/>
          <w:b/>
          <w:bCs/>
        </w:rPr>
        <w:t>IAGO MELLA</w:t>
      </w:r>
    </w:p>
    <w:p w14:paraId="75524804" w14:textId="6A33B06A" w:rsidR="00B474E9" w:rsidRPr="004F6014" w:rsidRDefault="00275B01" w:rsidP="004F6014">
      <w:pPr>
        <w:jc w:val="center"/>
        <w:rPr>
          <w:rFonts w:eastAsia="Calibri"/>
          <w:b/>
          <w:bCs/>
        </w:rPr>
      </w:pPr>
      <w:r>
        <w:rPr>
          <w:rFonts w:eastAsia="Calibri"/>
          <w:b/>
          <w:bCs/>
        </w:rPr>
        <w:t>Presidente</w:t>
      </w:r>
    </w:p>
    <w:sectPr w:rsidR="00B474E9" w:rsidRPr="004F6014" w:rsidSect="00794BEC">
      <w:headerReference w:type="default" r:id="rId8"/>
      <w:footerReference w:type="even" r:id="rId9"/>
      <w:footerReference w:type="default" r:id="rId10"/>
      <w:type w:val="continuous"/>
      <w:pgSz w:w="11907" w:h="16840" w:code="9"/>
      <w:pgMar w:top="2269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65D08" w14:textId="77777777" w:rsidR="00794BEC" w:rsidRDefault="00794BEC">
      <w:r>
        <w:separator/>
      </w:r>
    </w:p>
  </w:endnote>
  <w:endnote w:type="continuationSeparator" w:id="0">
    <w:p w14:paraId="029A54A6" w14:textId="77777777" w:rsidR="00794BEC" w:rsidRDefault="00794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Arial Unicode MS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D4B35" w14:textId="77777777" w:rsidR="006D405D" w:rsidRDefault="00275B01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 w:rsidR="00000000"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67C28" w14:textId="77777777" w:rsidR="002220C6" w:rsidRDefault="00275B01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275B01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275B01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CA778" w14:textId="77777777" w:rsidR="00794BEC" w:rsidRDefault="00794BEC">
      <w:r>
        <w:separator/>
      </w:r>
    </w:p>
  </w:footnote>
  <w:footnote w:type="continuationSeparator" w:id="0">
    <w:p w14:paraId="0F1FDC43" w14:textId="77777777" w:rsidR="00794BEC" w:rsidRDefault="00794B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0892CB0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71312372" r:id="rId2"/>
      </w:object>
    </w:r>
    <w:r w:rsidR="00275B01"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275B01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18A23F0C" w14:textId="051C97F5" w:rsidR="00627E79" w:rsidRPr="00264D51" w:rsidRDefault="00275B01" w:rsidP="00264D51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2BF0643"/>
    <w:multiLevelType w:val="hybridMultilevel"/>
    <w:tmpl w:val="8940F00A"/>
    <w:lvl w:ilvl="0" w:tplc="C464AA56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144C28EA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1EEA3798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2EC6C638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FC641834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38C7024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9AA07AF6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C9FAFE68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655009E6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8" w15:restartNumberingAfterBreak="0">
    <w:nsid w:val="07514BAC"/>
    <w:multiLevelType w:val="hybridMultilevel"/>
    <w:tmpl w:val="E5B84442"/>
    <w:lvl w:ilvl="0" w:tplc="B7E2D82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909298FE" w:tentative="1">
      <w:start w:val="1"/>
      <w:numFmt w:val="lowerLetter"/>
      <w:lvlText w:val="%2."/>
      <w:lvlJc w:val="left"/>
      <w:pPr>
        <w:ind w:left="1440" w:hanging="360"/>
      </w:pPr>
    </w:lvl>
    <w:lvl w:ilvl="2" w:tplc="AF96B144" w:tentative="1">
      <w:start w:val="1"/>
      <w:numFmt w:val="lowerRoman"/>
      <w:lvlText w:val="%3."/>
      <w:lvlJc w:val="right"/>
      <w:pPr>
        <w:ind w:left="2160" w:hanging="180"/>
      </w:pPr>
    </w:lvl>
    <w:lvl w:ilvl="3" w:tplc="11E005B2" w:tentative="1">
      <w:start w:val="1"/>
      <w:numFmt w:val="decimal"/>
      <w:lvlText w:val="%4."/>
      <w:lvlJc w:val="left"/>
      <w:pPr>
        <w:ind w:left="2880" w:hanging="360"/>
      </w:pPr>
    </w:lvl>
    <w:lvl w:ilvl="4" w:tplc="D1C029A6" w:tentative="1">
      <w:start w:val="1"/>
      <w:numFmt w:val="lowerLetter"/>
      <w:lvlText w:val="%5."/>
      <w:lvlJc w:val="left"/>
      <w:pPr>
        <w:ind w:left="3600" w:hanging="360"/>
      </w:pPr>
    </w:lvl>
    <w:lvl w:ilvl="5" w:tplc="1AE05388" w:tentative="1">
      <w:start w:val="1"/>
      <w:numFmt w:val="lowerRoman"/>
      <w:lvlText w:val="%6."/>
      <w:lvlJc w:val="right"/>
      <w:pPr>
        <w:ind w:left="4320" w:hanging="180"/>
      </w:pPr>
    </w:lvl>
    <w:lvl w:ilvl="6" w:tplc="F58CBC72" w:tentative="1">
      <w:start w:val="1"/>
      <w:numFmt w:val="decimal"/>
      <w:lvlText w:val="%7."/>
      <w:lvlJc w:val="left"/>
      <w:pPr>
        <w:ind w:left="5040" w:hanging="360"/>
      </w:pPr>
    </w:lvl>
    <w:lvl w:ilvl="7" w:tplc="1312E02A" w:tentative="1">
      <w:start w:val="1"/>
      <w:numFmt w:val="lowerLetter"/>
      <w:lvlText w:val="%8."/>
      <w:lvlJc w:val="left"/>
      <w:pPr>
        <w:ind w:left="5760" w:hanging="360"/>
      </w:pPr>
    </w:lvl>
    <w:lvl w:ilvl="8" w:tplc="37AE5C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8938B9"/>
    <w:multiLevelType w:val="hybridMultilevel"/>
    <w:tmpl w:val="4524DFB2"/>
    <w:lvl w:ilvl="0" w:tplc="B188597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7D44FB2A" w:tentative="1">
      <w:start w:val="1"/>
      <w:numFmt w:val="lowerLetter"/>
      <w:lvlText w:val="%2."/>
      <w:lvlJc w:val="left"/>
      <w:pPr>
        <w:ind w:left="1440" w:hanging="360"/>
      </w:pPr>
    </w:lvl>
    <w:lvl w:ilvl="2" w:tplc="FD02F146" w:tentative="1">
      <w:start w:val="1"/>
      <w:numFmt w:val="lowerRoman"/>
      <w:lvlText w:val="%3."/>
      <w:lvlJc w:val="right"/>
      <w:pPr>
        <w:ind w:left="2160" w:hanging="180"/>
      </w:pPr>
    </w:lvl>
    <w:lvl w:ilvl="3" w:tplc="968A981C" w:tentative="1">
      <w:start w:val="1"/>
      <w:numFmt w:val="decimal"/>
      <w:lvlText w:val="%4."/>
      <w:lvlJc w:val="left"/>
      <w:pPr>
        <w:ind w:left="2880" w:hanging="360"/>
      </w:pPr>
    </w:lvl>
    <w:lvl w:ilvl="4" w:tplc="F9EC993E" w:tentative="1">
      <w:start w:val="1"/>
      <w:numFmt w:val="lowerLetter"/>
      <w:lvlText w:val="%5."/>
      <w:lvlJc w:val="left"/>
      <w:pPr>
        <w:ind w:left="3600" w:hanging="360"/>
      </w:pPr>
    </w:lvl>
    <w:lvl w:ilvl="5" w:tplc="5DF8845A" w:tentative="1">
      <w:start w:val="1"/>
      <w:numFmt w:val="lowerRoman"/>
      <w:lvlText w:val="%6."/>
      <w:lvlJc w:val="right"/>
      <w:pPr>
        <w:ind w:left="4320" w:hanging="180"/>
      </w:pPr>
    </w:lvl>
    <w:lvl w:ilvl="6" w:tplc="E7A8DD3C" w:tentative="1">
      <w:start w:val="1"/>
      <w:numFmt w:val="decimal"/>
      <w:lvlText w:val="%7."/>
      <w:lvlJc w:val="left"/>
      <w:pPr>
        <w:ind w:left="5040" w:hanging="360"/>
      </w:pPr>
    </w:lvl>
    <w:lvl w:ilvl="7" w:tplc="C44899F6" w:tentative="1">
      <w:start w:val="1"/>
      <w:numFmt w:val="lowerLetter"/>
      <w:lvlText w:val="%8."/>
      <w:lvlJc w:val="left"/>
      <w:pPr>
        <w:ind w:left="5760" w:hanging="360"/>
      </w:pPr>
    </w:lvl>
    <w:lvl w:ilvl="8" w:tplc="14566B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1F5D696B"/>
    <w:multiLevelType w:val="hybridMultilevel"/>
    <w:tmpl w:val="272E67B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317F13"/>
    <w:multiLevelType w:val="hybridMultilevel"/>
    <w:tmpl w:val="A39289D2"/>
    <w:lvl w:ilvl="0" w:tplc="16A2AE8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4F46FC2" w:tentative="1">
      <w:start w:val="1"/>
      <w:numFmt w:val="lowerLetter"/>
      <w:lvlText w:val="%2."/>
      <w:lvlJc w:val="left"/>
      <w:pPr>
        <w:ind w:left="1440" w:hanging="360"/>
      </w:pPr>
    </w:lvl>
    <w:lvl w:ilvl="2" w:tplc="CDE2153E" w:tentative="1">
      <w:start w:val="1"/>
      <w:numFmt w:val="lowerRoman"/>
      <w:lvlText w:val="%3."/>
      <w:lvlJc w:val="right"/>
      <w:pPr>
        <w:ind w:left="2160" w:hanging="180"/>
      </w:pPr>
    </w:lvl>
    <w:lvl w:ilvl="3" w:tplc="5AAE2744" w:tentative="1">
      <w:start w:val="1"/>
      <w:numFmt w:val="decimal"/>
      <w:lvlText w:val="%4."/>
      <w:lvlJc w:val="left"/>
      <w:pPr>
        <w:ind w:left="2880" w:hanging="360"/>
      </w:pPr>
    </w:lvl>
    <w:lvl w:ilvl="4" w:tplc="A93869CE" w:tentative="1">
      <w:start w:val="1"/>
      <w:numFmt w:val="lowerLetter"/>
      <w:lvlText w:val="%5."/>
      <w:lvlJc w:val="left"/>
      <w:pPr>
        <w:ind w:left="3600" w:hanging="360"/>
      </w:pPr>
    </w:lvl>
    <w:lvl w:ilvl="5" w:tplc="7654FB78" w:tentative="1">
      <w:start w:val="1"/>
      <w:numFmt w:val="lowerRoman"/>
      <w:lvlText w:val="%6."/>
      <w:lvlJc w:val="right"/>
      <w:pPr>
        <w:ind w:left="4320" w:hanging="180"/>
      </w:pPr>
    </w:lvl>
    <w:lvl w:ilvl="6" w:tplc="F8380908" w:tentative="1">
      <w:start w:val="1"/>
      <w:numFmt w:val="decimal"/>
      <w:lvlText w:val="%7."/>
      <w:lvlJc w:val="left"/>
      <w:pPr>
        <w:ind w:left="5040" w:hanging="360"/>
      </w:pPr>
    </w:lvl>
    <w:lvl w:ilvl="7" w:tplc="F00A7926" w:tentative="1">
      <w:start w:val="1"/>
      <w:numFmt w:val="lowerLetter"/>
      <w:lvlText w:val="%8."/>
      <w:lvlJc w:val="left"/>
      <w:pPr>
        <w:ind w:left="5760" w:hanging="360"/>
      </w:pPr>
    </w:lvl>
    <w:lvl w:ilvl="8" w:tplc="1166E5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9E0E82"/>
    <w:multiLevelType w:val="hybridMultilevel"/>
    <w:tmpl w:val="BCAE0A36"/>
    <w:lvl w:ilvl="0" w:tplc="CD2EE98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38C23D6" w:tentative="1">
      <w:start w:val="1"/>
      <w:numFmt w:val="lowerLetter"/>
      <w:lvlText w:val="%2."/>
      <w:lvlJc w:val="left"/>
      <w:pPr>
        <w:ind w:left="1440" w:hanging="360"/>
      </w:pPr>
    </w:lvl>
    <w:lvl w:ilvl="2" w:tplc="47BC7710" w:tentative="1">
      <w:start w:val="1"/>
      <w:numFmt w:val="lowerRoman"/>
      <w:lvlText w:val="%3."/>
      <w:lvlJc w:val="right"/>
      <w:pPr>
        <w:ind w:left="2160" w:hanging="180"/>
      </w:pPr>
    </w:lvl>
    <w:lvl w:ilvl="3" w:tplc="00AE70B2" w:tentative="1">
      <w:start w:val="1"/>
      <w:numFmt w:val="decimal"/>
      <w:lvlText w:val="%4."/>
      <w:lvlJc w:val="left"/>
      <w:pPr>
        <w:ind w:left="2880" w:hanging="360"/>
      </w:pPr>
    </w:lvl>
    <w:lvl w:ilvl="4" w:tplc="008A0300" w:tentative="1">
      <w:start w:val="1"/>
      <w:numFmt w:val="lowerLetter"/>
      <w:lvlText w:val="%5."/>
      <w:lvlJc w:val="left"/>
      <w:pPr>
        <w:ind w:left="3600" w:hanging="360"/>
      </w:pPr>
    </w:lvl>
    <w:lvl w:ilvl="5" w:tplc="7E54F542" w:tentative="1">
      <w:start w:val="1"/>
      <w:numFmt w:val="lowerRoman"/>
      <w:lvlText w:val="%6."/>
      <w:lvlJc w:val="right"/>
      <w:pPr>
        <w:ind w:left="4320" w:hanging="180"/>
      </w:pPr>
    </w:lvl>
    <w:lvl w:ilvl="6" w:tplc="80FE0C20" w:tentative="1">
      <w:start w:val="1"/>
      <w:numFmt w:val="decimal"/>
      <w:lvlText w:val="%7."/>
      <w:lvlJc w:val="left"/>
      <w:pPr>
        <w:ind w:left="5040" w:hanging="360"/>
      </w:pPr>
    </w:lvl>
    <w:lvl w:ilvl="7" w:tplc="88B87A8C" w:tentative="1">
      <w:start w:val="1"/>
      <w:numFmt w:val="lowerLetter"/>
      <w:lvlText w:val="%8."/>
      <w:lvlJc w:val="left"/>
      <w:pPr>
        <w:ind w:left="5760" w:hanging="360"/>
      </w:pPr>
    </w:lvl>
    <w:lvl w:ilvl="8" w:tplc="F0A6A9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A6856D3"/>
    <w:multiLevelType w:val="hybridMultilevel"/>
    <w:tmpl w:val="2C38B15A"/>
    <w:lvl w:ilvl="0" w:tplc="0416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7" w15:restartNumberingAfterBreak="0">
    <w:nsid w:val="3AA9226A"/>
    <w:multiLevelType w:val="hybridMultilevel"/>
    <w:tmpl w:val="B7746344"/>
    <w:lvl w:ilvl="0" w:tplc="B686D8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24A84C8" w:tentative="1">
      <w:start w:val="1"/>
      <w:numFmt w:val="lowerLetter"/>
      <w:lvlText w:val="%2."/>
      <w:lvlJc w:val="left"/>
      <w:pPr>
        <w:ind w:left="1440" w:hanging="360"/>
      </w:pPr>
    </w:lvl>
    <w:lvl w:ilvl="2" w:tplc="4DF42108" w:tentative="1">
      <w:start w:val="1"/>
      <w:numFmt w:val="lowerRoman"/>
      <w:lvlText w:val="%3."/>
      <w:lvlJc w:val="right"/>
      <w:pPr>
        <w:ind w:left="2160" w:hanging="180"/>
      </w:pPr>
    </w:lvl>
    <w:lvl w:ilvl="3" w:tplc="7ACECC9A" w:tentative="1">
      <w:start w:val="1"/>
      <w:numFmt w:val="decimal"/>
      <w:lvlText w:val="%4."/>
      <w:lvlJc w:val="left"/>
      <w:pPr>
        <w:ind w:left="2880" w:hanging="360"/>
      </w:pPr>
    </w:lvl>
    <w:lvl w:ilvl="4" w:tplc="CDB42760" w:tentative="1">
      <w:start w:val="1"/>
      <w:numFmt w:val="lowerLetter"/>
      <w:lvlText w:val="%5."/>
      <w:lvlJc w:val="left"/>
      <w:pPr>
        <w:ind w:left="3600" w:hanging="360"/>
      </w:pPr>
    </w:lvl>
    <w:lvl w:ilvl="5" w:tplc="F420FD28" w:tentative="1">
      <w:start w:val="1"/>
      <w:numFmt w:val="lowerRoman"/>
      <w:lvlText w:val="%6."/>
      <w:lvlJc w:val="right"/>
      <w:pPr>
        <w:ind w:left="4320" w:hanging="180"/>
      </w:pPr>
    </w:lvl>
    <w:lvl w:ilvl="6" w:tplc="8DC89F80" w:tentative="1">
      <w:start w:val="1"/>
      <w:numFmt w:val="decimal"/>
      <w:lvlText w:val="%7."/>
      <w:lvlJc w:val="left"/>
      <w:pPr>
        <w:ind w:left="5040" w:hanging="360"/>
      </w:pPr>
    </w:lvl>
    <w:lvl w:ilvl="7" w:tplc="968E6658" w:tentative="1">
      <w:start w:val="1"/>
      <w:numFmt w:val="lowerLetter"/>
      <w:lvlText w:val="%8."/>
      <w:lvlJc w:val="left"/>
      <w:pPr>
        <w:ind w:left="5760" w:hanging="360"/>
      </w:pPr>
    </w:lvl>
    <w:lvl w:ilvl="8" w:tplc="9AA8C4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0251ED"/>
    <w:multiLevelType w:val="hybridMultilevel"/>
    <w:tmpl w:val="60E0EA76"/>
    <w:lvl w:ilvl="0" w:tplc="94BC64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49633B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C12D97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08830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AE9A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3E2E64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3DE4B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F078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3BC9D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E32409F"/>
    <w:multiLevelType w:val="hybridMultilevel"/>
    <w:tmpl w:val="514E7220"/>
    <w:lvl w:ilvl="0" w:tplc="4B9CEE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C78E4DC" w:tentative="1">
      <w:start w:val="1"/>
      <w:numFmt w:val="lowerLetter"/>
      <w:lvlText w:val="%2."/>
      <w:lvlJc w:val="left"/>
      <w:pPr>
        <w:ind w:left="1440" w:hanging="360"/>
      </w:pPr>
    </w:lvl>
    <w:lvl w:ilvl="2" w:tplc="8D0C98D6" w:tentative="1">
      <w:start w:val="1"/>
      <w:numFmt w:val="lowerRoman"/>
      <w:lvlText w:val="%3."/>
      <w:lvlJc w:val="right"/>
      <w:pPr>
        <w:ind w:left="2160" w:hanging="180"/>
      </w:pPr>
    </w:lvl>
    <w:lvl w:ilvl="3" w:tplc="F6D63300" w:tentative="1">
      <w:start w:val="1"/>
      <w:numFmt w:val="decimal"/>
      <w:lvlText w:val="%4."/>
      <w:lvlJc w:val="left"/>
      <w:pPr>
        <w:ind w:left="2880" w:hanging="360"/>
      </w:pPr>
    </w:lvl>
    <w:lvl w:ilvl="4" w:tplc="DDEAF706" w:tentative="1">
      <w:start w:val="1"/>
      <w:numFmt w:val="lowerLetter"/>
      <w:lvlText w:val="%5."/>
      <w:lvlJc w:val="left"/>
      <w:pPr>
        <w:ind w:left="3600" w:hanging="360"/>
      </w:pPr>
    </w:lvl>
    <w:lvl w:ilvl="5" w:tplc="402E8836" w:tentative="1">
      <w:start w:val="1"/>
      <w:numFmt w:val="lowerRoman"/>
      <w:lvlText w:val="%6."/>
      <w:lvlJc w:val="right"/>
      <w:pPr>
        <w:ind w:left="4320" w:hanging="180"/>
      </w:pPr>
    </w:lvl>
    <w:lvl w:ilvl="6" w:tplc="E7CAC4A8" w:tentative="1">
      <w:start w:val="1"/>
      <w:numFmt w:val="decimal"/>
      <w:lvlText w:val="%7."/>
      <w:lvlJc w:val="left"/>
      <w:pPr>
        <w:ind w:left="5040" w:hanging="360"/>
      </w:pPr>
    </w:lvl>
    <w:lvl w:ilvl="7" w:tplc="1ABAC19C" w:tentative="1">
      <w:start w:val="1"/>
      <w:numFmt w:val="lowerLetter"/>
      <w:lvlText w:val="%8."/>
      <w:lvlJc w:val="left"/>
      <w:pPr>
        <w:ind w:left="5760" w:hanging="360"/>
      </w:pPr>
    </w:lvl>
    <w:lvl w:ilvl="8" w:tplc="1EBEC3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AE5294"/>
    <w:multiLevelType w:val="hybridMultilevel"/>
    <w:tmpl w:val="AA04D960"/>
    <w:lvl w:ilvl="0" w:tplc="B05419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FE28F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AD8BF4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FF494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2A84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EB06F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C681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B45A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80640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3" w15:restartNumberingAfterBreak="0">
    <w:nsid w:val="472E6DBC"/>
    <w:multiLevelType w:val="hybridMultilevel"/>
    <w:tmpl w:val="118EC436"/>
    <w:lvl w:ilvl="0" w:tplc="BB10C5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382B1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6FFEFA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A0E3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EC940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AE5C90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6AE2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00F19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6630D7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3801EA"/>
    <w:multiLevelType w:val="hybridMultilevel"/>
    <w:tmpl w:val="BBAE7C50"/>
    <w:lvl w:ilvl="0" w:tplc="979A66A8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A9A6C2F6">
      <w:start w:val="1"/>
      <w:numFmt w:val="lowerLetter"/>
      <w:lvlText w:val="%2."/>
      <w:lvlJc w:val="left"/>
      <w:pPr>
        <w:ind w:left="1364" w:hanging="360"/>
      </w:pPr>
    </w:lvl>
    <w:lvl w:ilvl="2" w:tplc="EF82E576">
      <w:start w:val="1"/>
      <w:numFmt w:val="lowerRoman"/>
      <w:lvlText w:val="%3."/>
      <w:lvlJc w:val="right"/>
      <w:pPr>
        <w:ind w:left="2084" w:hanging="180"/>
      </w:pPr>
    </w:lvl>
    <w:lvl w:ilvl="3" w:tplc="9F18F012">
      <w:start w:val="1"/>
      <w:numFmt w:val="decimal"/>
      <w:lvlText w:val="%4."/>
      <w:lvlJc w:val="left"/>
      <w:pPr>
        <w:ind w:left="2804" w:hanging="360"/>
      </w:pPr>
    </w:lvl>
    <w:lvl w:ilvl="4" w:tplc="7E24A7E8">
      <w:start w:val="1"/>
      <w:numFmt w:val="lowerLetter"/>
      <w:lvlText w:val="%5."/>
      <w:lvlJc w:val="left"/>
      <w:pPr>
        <w:ind w:left="3524" w:hanging="360"/>
      </w:pPr>
    </w:lvl>
    <w:lvl w:ilvl="5" w:tplc="19B24924">
      <w:start w:val="1"/>
      <w:numFmt w:val="lowerRoman"/>
      <w:lvlText w:val="%6."/>
      <w:lvlJc w:val="right"/>
      <w:pPr>
        <w:ind w:left="4244" w:hanging="180"/>
      </w:pPr>
    </w:lvl>
    <w:lvl w:ilvl="6" w:tplc="365A6F3C">
      <w:start w:val="1"/>
      <w:numFmt w:val="decimal"/>
      <w:lvlText w:val="%7."/>
      <w:lvlJc w:val="left"/>
      <w:pPr>
        <w:ind w:left="4964" w:hanging="360"/>
      </w:pPr>
    </w:lvl>
    <w:lvl w:ilvl="7" w:tplc="F47855D2">
      <w:start w:val="1"/>
      <w:numFmt w:val="lowerLetter"/>
      <w:lvlText w:val="%8."/>
      <w:lvlJc w:val="left"/>
      <w:pPr>
        <w:ind w:left="5684" w:hanging="360"/>
      </w:pPr>
    </w:lvl>
    <w:lvl w:ilvl="8" w:tplc="F0E8B804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579D6B94"/>
    <w:multiLevelType w:val="hybridMultilevel"/>
    <w:tmpl w:val="63681B06"/>
    <w:lvl w:ilvl="0" w:tplc="9B6E54CA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49B866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2C4850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BD4C7D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0C40D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F8879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1C4D2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68735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1D8918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 w15:restartNumberingAfterBreak="0">
    <w:nsid w:val="5B5F0706"/>
    <w:multiLevelType w:val="hybridMultilevel"/>
    <w:tmpl w:val="93A6E9E0"/>
    <w:lvl w:ilvl="0" w:tplc="039AA92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B58419C8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6A0A5F7A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8685C7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034CBB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AFCEF2A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C7A264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6F863A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92A7F1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31" w15:restartNumberingAfterBreak="0">
    <w:nsid w:val="60CE08EF"/>
    <w:multiLevelType w:val="hybridMultilevel"/>
    <w:tmpl w:val="D4E261D8"/>
    <w:lvl w:ilvl="0" w:tplc="4D529FAA">
      <w:start w:val="1"/>
      <w:numFmt w:val="bullet"/>
      <w:lvlText w:val=""/>
      <w:lvlJc w:val="center"/>
      <w:pPr>
        <w:tabs>
          <w:tab w:val="num" w:pos="1778"/>
        </w:tabs>
        <w:ind w:left="964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33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34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8926E9E"/>
    <w:multiLevelType w:val="hybridMultilevel"/>
    <w:tmpl w:val="31C6E94E"/>
    <w:lvl w:ilvl="0" w:tplc="F8EAD1C8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969C49BA" w:tentative="1">
      <w:start w:val="1"/>
      <w:numFmt w:val="lowerLetter"/>
      <w:lvlText w:val="%2."/>
      <w:lvlJc w:val="left"/>
      <w:pPr>
        <w:ind w:left="1440" w:hanging="360"/>
      </w:pPr>
    </w:lvl>
    <w:lvl w:ilvl="2" w:tplc="CC2C299C" w:tentative="1">
      <w:start w:val="1"/>
      <w:numFmt w:val="lowerRoman"/>
      <w:lvlText w:val="%3."/>
      <w:lvlJc w:val="right"/>
      <w:pPr>
        <w:ind w:left="2160" w:hanging="180"/>
      </w:pPr>
    </w:lvl>
    <w:lvl w:ilvl="3" w:tplc="A43C3BB6" w:tentative="1">
      <w:start w:val="1"/>
      <w:numFmt w:val="decimal"/>
      <w:lvlText w:val="%4."/>
      <w:lvlJc w:val="left"/>
      <w:pPr>
        <w:ind w:left="2880" w:hanging="360"/>
      </w:pPr>
    </w:lvl>
    <w:lvl w:ilvl="4" w:tplc="3DE63480" w:tentative="1">
      <w:start w:val="1"/>
      <w:numFmt w:val="lowerLetter"/>
      <w:lvlText w:val="%5."/>
      <w:lvlJc w:val="left"/>
      <w:pPr>
        <w:ind w:left="3600" w:hanging="360"/>
      </w:pPr>
    </w:lvl>
    <w:lvl w:ilvl="5" w:tplc="98A22A76" w:tentative="1">
      <w:start w:val="1"/>
      <w:numFmt w:val="lowerRoman"/>
      <w:lvlText w:val="%6."/>
      <w:lvlJc w:val="right"/>
      <w:pPr>
        <w:ind w:left="4320" w:hanging="180"/>
      </w:pPr>
    </w:lvl>
    <w:lvl w:ilvl="6" w:tplc="439E5904" w:tentative="1">
      <w:start w:val="1"/>
      <w:numFmt w:val="decimal"/>
      <w:lvlText w:val="%7."/>
      <w:lvlJc w:val="left"/>
      <w:pPr>
        <w:ind w:left="5040" w:hanging="360"/>
      </w:pPr>
    </w:lvl>
    <w:lvl w:ilvl="7" w:tplc="6D8C1EF8" w:tentative="1">
      <w:start w:val="1"/>
      <w:numFmt w:val="lowerLetter"/>
      <w:lvlText w:val="%8."/>
      <w:lvlJc w:val="left"/>
      <w:pPr>
        <w:ind w:left="5760" w:hanging="360"/>
      </w:pPr>
    </w:lvl>
    <w:lvl w:ilvl="8" w:tplc="7DE8D1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1959B0"/>
    <w:multiLevelType w:val="hybridMultilevel"/>
    <w:tmpl w:val="9580D772"/>
    <w:lvl w:ilvl="0" w:tplc="DBAAB85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B944FAEA" w:tentative="1">
      <w:start w:val="1"/>
      <w:numFmt w:val="lowerLetter"/>
      <w:lvlText w:val="%2."/>
      <w:lvlJc w:val="left"/>
      <w:pPr>
        <w:ind w:left="1440" w:hanging="360"/>
      </w:pPr>
    </w:lvl>
    <w:lvl w:ilvl="2" w:tplc="9F982F36" w:tentative="1">
      <w:start w:val="1"/>
      <w:numFmt w:val="lowerRoman"/>
      <w:lvlText w:val="%3."/>
      <w:lvlJc w:val="right"/>
      <w:pPr>
        <w:ind w:left="2160" w:hanging="180"/>
      </w:pPr>
    </w:lvl>
    <w:lvl w:ilvl="3" w:tplc="B3F89DDA" w:tentative="1">
      <w:start w:val="1"/>
      <w:numFmt w:val="decimal"/>
      <w:lvlText w:val="%4."/>
      <w:lvlJc w:val="left"/>
      <w:pPr>
        <w:ind w:left="2880" w:hanging="360"/>
      </w:pPr>
    </w:lvl>
    <w:lvl w:ilvl="4" w:tplc="615EF26C" w:tentative="1">
      <w:start w:val="1"/>
      <w:numFmt w:val="lowerLetter"/>
      <w:lvlText w:val="%5."/>
      <w:lvlJc w:val="left"/>
      <w:pPr>
        <w:ind w:left="3600" w:hanging="360"/>
      </w:pPr>
    </w:lvl>
    <w:lvl w:ilvl="5" w:tplc="C0AAB9D8" w:tentative="1">
      <w:start w:val="1"/>
      <w:numFmt w:val="lowerRoman"/>
      <w:lvlText w:val="%6."/>
      <w:lvlJc w:val="right"/>
      <w:pPr>
        <w:ind w:left="4320" w:hanging="180"/>
      </w:pPr>
    </w:lvl>
    <w:lvl w:ilvl="6" w:tplc="3F5C1EEE" w:tentative="1">
      <w:start w:val="1"/>
      <w:numFmt w:val="decimal"/>
      <w:lvlText w:val="%7."/>
      <w:lvlJc w:val="left"/>
      <w:pPr>
        <w:ind w:left="5040" w:hanging="360"/>
      </w:pPr>
    </w:lvl>
    <w:lvl w:ilvl="7" w:tplc="16EEEAC4" w:tentative="1">
      <w:start w:val="1"/>
      <w:numFmt w:val="lowerLetter"/>
      <w:lvlText w:val="%8."/>
      <w:lvlJc w:val="left"/>
      <w:pPr>
        <w:ind w:left="5760" w:hanging="360"/>
      </w:pPr>
    </w:lvl>
    <w:lvl w:ilvl="8" w:tplc="02AA9F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136176"/>
    <w:multiLevelType w:val="hybridMultilevel"/>
    <w:tmpl w:val="3CAA9C4A"/>
    <w:lvl w:ilvl="0" w:tplc="6EC4E5E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AF9C8B40" w:tentative="1">
      <w:start w:val="1"/>
      <w:numFmt w:val="lowerLetter"/>
      <w:lvlText w:val="%2."/>
      <w:lvlJc w:val="left"/>
      <w:pPr>
        <w:ind w:left="1440" w:hanging="360"/>
      </w:pPr>
    </w:lvl>
    <w:lvl w:ilvl="2" w:tplc="78747388" w:tentative="1">
      <w:start w:val="1"/>
      <w:numFmt w:val="lowerRoman"/>
      <w:lvlText w:val="%3."/>
      <w:lvlJc w:val="right"/>
      <w:pPr>
        <w:ind w:left="2160" w:hanging="180"/>
      </w:pPr>
    </w:lvl>
    <w:lvl w:ilvl="3" w:tplc="A9BAD4A8" w:tentative="1">
      <w:start w:val="1"/>
      <w:numFmt w:val="decimal"/>
      <w:lvlText w:val="%4."/>
      <w:lvlJc w:val="left"/>
      <w:pPr>
        <w:ind w:left="2880" w:hanging="360"/>
      </w:pPr>
    </w:lvl>
    <w:lvl w:ilvl="4" w:tplc="E062D53E" w:tentative="1">
      <w:start w:val="1"/>
      <w:numFmt w:val="lowerLetter"/>
      <w:lvlText w:val="%5."/>
      <w:lvlJc w:val="left"/>
      <w:pPr>
        <w:ind w:left="3600" w:hanging="360"/>
      </w:pPr>
    </w:lvl>
    <w:lvl w:ilvl="5" w:tplc="596AB6FA" w:tentative="1">
      <w:start w:val="1"/>
      <w:numFmt w:val="lowerRoman"/>
      <w:lvlText w:val="%6."/>
      <w:lvlJc w:val="right"/>
      <w:pPr>
        <w:ind w:left="4320" w:hanging="180"/>
      </w:pPr>
    </w:lvl>
    <w:lvl w:ilvl="6" w:tplc="4000C546" w:tentative="1">
      <w:start w:val="1"/>
      <w:numFmt w:val="decimal"/>
      <w:lvlText w:val="%7."/>
      <w:lvlJc w:val="left"/>
      <w:pPr>
        <w:ind w:left="5040" w:hanging="360"/>
      </w:pPr>
    </w:lvl>
    <w:lvl w:ilvl="7" w:tplc="964EBD8E" w:tentative="1">
      <w:start w:val="1"/>
      <w:numFmt w:val="lowerLetter"/>
      <w:lvlText w:val="%8."/>
      <w:lvlJc w:val="left"/>
      <w:pPr>
        <w:ind w:left="5760" w:hanging="360"/>
      </w:pPr>
    </w:lvl>
    <w:lvl w:ilvl="8" w:tplc="8F681B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18152F"/>
    <w:multiLevelType w:val="hybridMultilevel"/>
    <w:tmpl w:val="AFA03B76"/>
    <w:lvl w:ilvl="0" w:tplc="7A1E4260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D0862A7A" w:tentative="1">
      <w:start w:val="1"/>
      <w:numFmt w:val="lowerLetter"/>
      <w:lvlText w:val="%2."/>
      <w:lvlJc w:val="left"/>
      <w:pPr>
        <w:ind w:left="1364" w:hanging="360"/>
      </w:pPr>
    </w:lvl>
    <w:lvl w:ilvl="2" w:tplc="07B034B6" w:tentative="1">
      <w:start w:val="1"/>
      <w:numFmt w:val="lowerRoman"/>
      <w:lvlText w:val="%3."/>
      <w:lvlJc w:val="right"/>
      <w:pPr>
        <w:ind w:left="2084" w:hanging="180"/>
      </w:pPr>
    </w:lvl>
    <w:lvl w:ilvl="3" w:tplc="A492EFB8" w:tentative="1">
      <w:start w:val="1"/>
      <w:numFmt w:val="decimal"/>
      <w:lvlText w:val="%4."/>
      <w:lvlJc w:val="left"/>
      <w:pPr>
        <w:ind w:left="2804" w:hanging="360"/>
      </w:pPr>
    </w:lvl>
    <w:lvl w:ilvl="4" w:tplc="02860FC8" w:tentative="1">
      <w:start w:val="1"/>
      <w:numFmt w:val="lowerLetter"/>
      <w:lvlText w:val="%5."/>
      <w:lvlJc w:val="left"/>
      <w:pPr>
        <w:ind w:left="3524" w:hanging="360"/>
      </w:pPr>
    </w:lvl>
    <w:lvl w:ilvl="5" w:tplc="DEE80306" w:tentative="1">
      <w:start w:val="1"/>
      <w:numFmt w:val="lowerRoman"/>
      <w:lvlText w:val="%6."/>
      <w:lvlJc w:val="right"/>
      <w:pPr>
        <w:ind w:left="4244" w:hanging="180"/>
      </w:pPr>
    </w:lvl>
    <w:lvl w:ilvl="6" w:tplc="7C0A04A4" w:tentative="1">
      <w:start w:val="1"/>
      <w:numFmt w:val="decimal"/>
      <w:lvlText w:val="%7."/>
      <w:lvlJc w:val="left"/>
      <w:pPr>
        <w:ind w:left="4964" w:hanging="360"/>
      </w:pPr>
    </w:lvl>
    <w:lvl w:ilvl="7" w:tplc="83BEA884" w:tentative="1">
      <w:start w:val="1"/>
      <w:numFmt w:val="lowerLetter"/>
      <w:lvlText w:val="%8."/>
      <w:lvlJc w:val="left"/>
      <w:pPr>
        <w:ind w:left="5684" w:hanging="360"/>
      </w:pPr>
    </w:lvl>
    <w:lvl w:ilvl="8" w:tplc="69AA23A4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74F70616"/>
    <w:multiLevelType w:val="hybridMultilevel"/>
    <w:tmpl w:val="25CC5138"/>
    <w:lvl w:ilvl="0" w:tplc="5394EB2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6F12A86C" w:tentative="1">
      <w:start w:val="1"/>
      <w:numFmt w:val="lowerLetter"/>
      <w:lvlText w:val="%2."/>
      <w:lvlJc w:val="left"/>
      <w:pPr>
        <w:ind w:left="1440" w:hanging="360"/>
      </w:pPr>
    </w:lvl>
    <w:lvl w:ilvl="2" w:tplc="AC8E412E" w:tentative="1">
      <w:start w:val="1"/>
      <w:numFmt w:val="lowerRoman"/>
      <w:lvlText w:val="%3."/>
      <w:lvlJc w:val="right"/>
      <w:pPr>
        <w:ind w:left="2160" w:hanging="180"/>
      </w:pPr>
    </w:lvl>
    <w:lvl w:ilvl="3" w:tplc="D49C17F6" w:tentative="1">
      <w:start w:val="1"/>
      <w:numFmt w:val="decimal"/>
      <w:lvlText w:val="%4."/>
      <w:lvlJc w:val="left"/>
      <w:pPr>
        <w:ind w:left="2880" w:hanging="360"/>
      </w:pPr>
    </w:lvl>
    <w:lvl w:ilvl="4" w:tplc="A08EF4EA" w:tentative="1">
      <w:start w:val="1"/>
      <w:numFmt w:val="lowerLetter"/>
      <w:lvlText w:val="%5."/>
      <w:lvlJc w:val="left"/>
      <w:pPr>
        <w:ind w:left="3600" w:hanging="360"/>
      </w:pPr>
    </w:lvl>
    <w:lvl w:ilvl="5" w:tplc="7E5E76EE" w:tentative="1">
      <w:start w:val="1"/>
      <w:numFmt w:val="lowerRoman"/>
      <w:lvlText w:val="%6."/>
      <w:lvlJc w:val="right"/>
      <w:pPr>
        <w:ind w:left="4320" w:hanging="180"/>
      </w:pPr>
    </w:lvl>
    <w:lvl w:ilvl="6" w:tplc="2CD2E274" w:tentative="1">
      <w:start w:val="1"/>
      <w:numFmt w:val="decimal"/>
      <w:lvlText w:val="%7."/>
      <w:lvlJc w:val="left"/>
      <w:pPr>
        <w:ind w:left="5040" w:hanging="360"/>
      </w:pPr>
    </w:lvl>
    <w:lvl w:ilvl="7" w:tplc="25AEE27A" w:tentative="1">
      <w:start w:val="1"/>
      <w:numFmt w:val="lowerLetter"/>
      <w:lvlText w:val="%8."/>
      <w:lvlJc w:val="left"/>
      <w:pPr>
        <w:ind w:left="5760" w:hanging="360"/>
      </w:pPr>
    </w:lvl>
    <w:lvl w:ilvl="8" w:tplc="FA6C89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E148D3"/>
    <w:multiLevelType w:val="hybridMultilevel"/>
    <w:tmpl w:val="FBB601DA"/>
    <w:lvl w:ilvl="0" w:tplc="0416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1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556740277">
    <w:abstractNumId w:val="22"/>
  </w:num>
  <w:num w:numId="2" w16cid:durableId="2108648184">
    <w:abstractNumId w:val="7"/>
  </w:num>
  <w:num w:numId="3" w16cid:durableId="264386221">
    <w:abstractNumId w:val="11"/>
  </w:num>
  <w:num w:numId="4" w16cid:durableId="95366670">
    <w:abstractNumId w:val="32"/>
  </w:num>
  <w:num w:numId="5" w16cid:durableId="331300257">
    <w:abstractNumId w:val="0"/>
  </w:num>
  <w:num w:numId="6" w16cid:durableId="1180698680">
    <w:abstractNumId w:val="13"/>
  </w:num>
  <w:num w:numId="7" w16cid:durableId="47262866">
    <w:abstractNumId w:val="33"/>
  </w:num>
  <w:num w:numId="8" w16cid:durableId="156548267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62722473">
    <w:abstractNumId w:val="1"/>
  </w:num>
  <w:num w:numId="10" w16cid:durableId="471093865">
    <w:abstractNumId w:val="0"/>
    <w:lvlOverride w:ilvl="0">
      <w:startOverride w:val="1"/>
    </w:lvlOverride>
  </w:num>
  <w:num w:numId="11" w16cid:durableId="6515439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53044149">
    <w:abstractNumId w:val="7"/>
  </w:num>
  <w:num w:numId="13" w16cid:durableId="1110979472">
    <w:abstractNumId w:val="32"/>
  </w:num>
  <w:num w:numId="14" w16cid:durableId="99939014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2562746">
    <w:abstractNumId w:val="23"/>
  </w:num>
  <w:num w:numId="16" w16cid:durableId="186374504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0926334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145518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2449379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43446903">
    <w:abstractNumId w:val="27"/>
  </w:num>
  <w:num w:numId="21" w16cid:durableId="1680887717">
    <w:abstractNumId w:val="9"/>
  </w:num>
  <w:num w:numId="22" w16cid:durableId="1562132615">
    <w:abstractNumId w:val="36"/>
  </w:num>
  <w:num w:numId="23" w16cid:durableId="1424060865">
    <w:abstractNumId w:val="39"/>
  </w:num>
  <w:num w:numId="24" w16cid:durableId="357892983">
    <w:abstractNumId w:val="37"/>
  </w:num>
  <w:num w:numId="25" w16cid:durableId="1859345177">
    <w:abstractNumId w:val="14"/>
  </w:num>
  <w:num w:numId="26" w16cid:durableId="1864632442">
    <w:abstractNumId w:val="38"/>
  </w:num>
  <w:num w:numId="27" w16cid:durableId="462895304">
    <w:abstractNumId w:val="8"/>
  </w:num>
  <w:num w:numId="28" w16cid:durableId="1114133156">
    <w:abstractNumId w:val="35"/>
  </w:num>
  <w:num w:numId="29" w16cid:durableId="1754936833">
    <w:abstractNumId w:val="19"/>
  </w:num>
  <w:num w:numId="30" w16cid:durableId="1044410365">
    <w:abstractNumId w:val="2"/>
  </w:num>
  <w:num w:numId="31" w16cid:durableId="529535653">
    <w:abstractNumId w:val="28"/>
  </w:num>
  <w:num w:numId="32" w16cid:durableId="391344356">
    <w:abstractNumId w:val="20"/>
  </w:num>
  <w:num w:numId="33" w16cid:durableId="1941570350">
    <w:abstractNumId w:val="18"/>
  </w:num>
  <w:num w:numId="34" w16cid:durableId="864516448">
    <w:abstractNumId w:val="3"/>
  </w:num>
  <w:num w:numId="35" w16cid:durableId="1484471278">
    <w:abstractNumId w:val="4"/>
  </w:num>
  <w:num w:numId="36" w16cid:durableId="1623879011">
    <w:abstractNumId w:val="17"/>
  </w:num>
  <w:num w:numId="37" w16cid:durableId="1960986768">
    <w:abstractNumId w:val="10"/>
  </w:num>
  <w:num w:numId="38" w16cid:durableId="304699329">
    <w:abstractNumId w:val="15"/>
  </w:num>
  <w:num w:numId="39" w16cid:durableId="884029602">
    <w:abstractNumId w:val="25"/>
  </w:num>
  <w:num w:numId="40" w16cid:durableId="330450459">
    <w:abstractNumId w:val="34"/>
  </w:num>
  <w:num w:numId="41" w16cid:durableId="1317875284">
    <w:abstractNumId w:val="21"/>
  </w:num>
  <w:num w:numId="42" w16cid:durableId="1705976925">
    <w:abstractNumId w:val="26"/>
  </w:num>
  <w:num w:numId="43" w16cid:durableId="367023318">
    <w:abstractNumId w:val="6"/>
  </w:num>
  <w:num w:numId="44" w16cid:durableId="9449385">
    <w:abstractNumId w:val="12"/>
  </w:num>
  <w:num w:numId="45" w16cid:durableId="718435643">
    <w:abstractNumId w:val="16"/>
  </w:num>
  <w:num w:numId="46" w16cid:durableId="184247272">
    <w:abstractNumId w:val="40"/>
  </w:num>
  <w:num w:numId="47" w16cid:durableId="416633058">
    <w:abstractNumId w:val="31"/>
  </w:num>
  <w:num w:numId="48" w16cid:durableId="2011905685">
    <w:abstractNumId w:val="3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6593D"/>
    <w:rsid w:val="000713F6"/>
    <w:rsid w:val="00077483"/>
    <w:rsid w:val="00081A75"/>
    <w:rsid w:val="000853DD"/>
    <w:rsid w:val="00087BCD"/>
    <w:rsid w:val="00093C61"/>
    <w:rsid w:val="000A1D4B"/>
    <w:rsid w:val="000A4113"/>
    <w:rsid w:val="000A50B4"/>
    <w:rsid w:val="000B0C4B"/>
    <w:rsid w:val="000B73B8"/>
    <w:rsid w:val="000C72B8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953AF"/>
    <w:rsid w:val="001A0D23"/>
    <w:rsid w:val="001A0F2C"/>
    <w:rsid w:val="001A2F4E"/>
    <w:rsid w:val="001B6E3E"/>
    <w:rsid w:val="001C001F"/>
    <w:rsid w:val="001C2EAA"/>
    <w:rsid w:val="001C4704"/>
    <w:rsid w:val="001D5D2B"/>
    <w:rsid w:val="001D6822"/>
    <w:rsid w:val="001E2953"/>
    <w:rsid w:val="001E6404"/>
    <w:rsid w:val="001F0188"/>
    <w:rsid w:val="001F0C33"/>
    <w:rsid w:val="001F2AD6"/>
    <w:rsid w:val="00200A31"/>
    <w:rsid w:val="00201FF5"/>
    <w:rsid w:val="002044A7"/>
    <w:rsid w:val="00210674"/>
    <w:rsid w:val="00213356"/>
    <w:rsid w:val="00220308"/>
    <w:rsid w:val="002220C6"/>
    <w:rsid w:val="00224C8B"/>
    <w:rsid w:val="00230642"/>
    <w:rsid w:val="0023288D"/>
    <w:rsid w:val="00247145"/>
    <w:rsid w:val="002550B0"/>
    <w:rsid w:val="002552FB"/>
    <w:rsid w:val="002615A6"/>
    <w:rsid w:val="00263AC1"/>
    <w:rsid w:val="00264D51"/>
    <w:rsid w:val="00274199"/>
    <w:rsid w:val="00275B01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489A"/>
    <w:rsid w:val="002A6B61"/>
    <w:rsid w:val="002A6E2B"/>
    <w:rsid w:val="002C0F95"/>
    <w:rsid w:val="002C639B"/>
    <w:rsid w:val="002D1A1D"/>
    <w:rsid w:val="002E19AE"/>
    <w:rsid w:val="002F0B22"/>
    <w:rsid w:val="002F2590"/>
    <w:rsid w:val="002F30EF"/>
    <w:rsid w:val="002F3D72"/>
    <w:rsid w:val="002F47BA"/>
    <w:rsid w:val="002F5479"/>
    <w:rsid w:val="003037C5"/>
    <w:rsid w:val="00306B50"/>
    <w:rsid w:val="0031377F"/>
    <w:rsid w:val="003142D3"/>
    <w:rsid w:val="0031473B"/>
    <w:rsid w:val="00314FC7"/>
    <w:rsid w:val="00316124"/>
    <w:rsid w:val="00323172"/>
    <w:rsid w:val="00323C66"/>
    <w:rsid w:val="00324AB6"/>
    <w:rsid w:val="0032504F"/>
    <w:rsid w:val="003251EB"/>
    <w:rsid w:val="003303FC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592D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29F7"/>
    <w:rsid w:val="00462F1D"/>
    <w:rsid w:val="00463414"/>
    <w:rsid w:val="004660B7"/>
    <w:rsid w:val="004744E4"/>
    <w:rsid w:val="0047592E"/>
    <w:rsid w:val="00475C05"/>
    <w:rsid w:val="004828D3"/>
    <w:rsid w:val="00483E39"/>
    <w:rsid w:val="00487C56"/>
    <w:rsid w:val="004928DC"/>
    <w:rsid w:val="004A1BC0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4F6014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31A8"/>
    <w:rsid w:val="005B5653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5081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50038"/>
    <w:rsid w:val="006722D8"/>
    <w:rsid w:val="006745F8"/>
    <w:rsid w:val="006758CC"/>
    <w:rsid w:val="00687168"/>
    <w:rsid w:val="006930D6"/>
    <w:rsid w:val="006954FF"/>
    <w:rsid w:val="006955F1"/>
    <w:rsid w:val="006B4070"/>
    <w:rsid w:val="006B4B61"/>
    <w:rsid w:val="006B556C"/>
    <w:rsid w:val="006B6F5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6EFF"/>
    <w:rsid w:val="00773BD6"/>
    <w:rsid w:val="0078047F"/>
    <w:rsid w:val="0078482D"/>
    <w:rsid w:val="00785805"/>
    <w:rsid w:val="0079087B"/>
    <w:rsid w:val="00791925"/>
    <w:rsid w:val="00794BEC"/>
    <w:rsid w:val="007A046B"/>
    <w:rsid w:val="007B0551"/>
    <w:rsid w:val="007B30BA"/>
    <w:rsid w:val="007B76C1"/>
    <w:rsid w:val="007C0731"/>
    <w:rsid w:val="007C0F58"/>
    <w:rsid w:val="007C6273"/>
    <w:rsid w:val="007D29BF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2282F"/>
    <w:rsid w:val="0082510F"/>
    <w:rsid w:val="00826862"/>
    <w:rsid w:val="00827DB7"/>
    <w:rsid w:val="00831D1E"/>
    <w:rsid w:val="008320F4"/>
    <w:rsid w:val="0083784B"/>
    <w:rsid w:val="00840FFE"/>
    <w:rsid w:val="00843D57"/>
    <w:rsid w:val="00844729"/>
    <w:rsid w:val="0084514A"/>
    <w:rsid w:val="0085092F"/>
    <w:rsid w:val="0085561A"/>
    <w:rsid w:val="00857A3D"/>
    <w:rsid w:val="00860AC9"/>
    <w:rsid w:val="008624EF"/>
    <w:rsid w:val="0086389C"/>
    <w:rsid w:val="00863E33"/>
    <w:rsid w:val="0086447E"/>
    <w:rsid w:val="00864AD8"/>
    <w:rsid w:val="00867228"/>
    <w:rsid w:val="008735F9"/>
    <w:rsid w:val="00884BA1"/>
    <w:rsid w:val="008A1C92"/>
    <w:rsid w:val="008A6644"/>
    <w:rsid w:val="008C1ADC"/>
    <w:rsid w:val="008D0999"/>
    <w:rsid w:val="008D24A1"/>
    <w:rsid w:val="008D4CDD"/>
    <w:rsid w:val="008D6C6D"/>
    <w:rsid w:val="008E0E30"/>
    <w:rsid w:val="008F0ECD"/>
    <w:rsid w:val="008F17DD"/>
    <w:rsid w:val="008F3A53"/>
    <w:rsid w:val="009027DD"/>
    <w:rsid w:val="00915ACE"/>
    <w:rsid w:val="009205B3"/>
    <w:rsid w:val="009211AF"/>
    <w:rsid w:val="00927645"/>
    <w:rsid w:val="00931C3E"/>
    <w:rsid w:val="00937D53"/>
    <w:rsid w:val="0095682E"/>
    <w:rsid w:val="00961CF2"/>
    <w:rsid w:val="00963AE4"/>
    <w:rsid w:val="009659DC"/>
    <w:rsid w:val="009712E5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BDB"/>
    <w:rsid w:val="009E5CDA"/>
    <w:rsid w:val="009F07FA"/>
    <w:rsid w:val="009F353F"/>
    <w:rsid w:val="009F4848"/>
    <w:rsid w:val="009F7A9E"/>
    <w:rsid w:val="00A02830"/>
    <w:rsid w:val="00A07F8D"/>
    <w:rsid w:val="00A17FEC"/>
    <w:rsid w:val="00A21902"/>
    <w:rsid w:val="00A253A5"/>
    <w:rsid w:val="00A25EB0"/>
    <w:rsid w:val="00A3429A"/>
    <w:rsid w:val="00A3453C"/>
    <w:rsid w:val="00A40E46"/>
    <w:rsid w:val="00A462EE"/>
    <w:rsid w:val="00A566E4"/>
    <w:rsid w:val="00A6165B"/>
    <w:rsid w:val="00A6366E"/>
    <w:rsid w:val="00A67754"/>
    <w:rsid w:val="00A74B70"/>
    <w:rsid w:val="00A778CC"/>
    <w:rsid w:val="00A77AD5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B788D"/>
    <w:rsid w:val="00AC6050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474E9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D91"/>
    <w:rsid w:val="00BB394E"/>
    <w:rsid w:val="00BB5130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0BCF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5E8B"/>
    <w:rsid w:val="00C66B83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1B44"/>
    <w:rsid w:val="00CB336A"/>
    <w:rsid w:val="00CB52CE"/>
    <w:rsid w:val="00CB54C5"/>
    <w:rsid w:val="00CC33CF"/>
    <w:rsid w:val="00CC7E20"/>
    <w:rsid w:val="00CD44B2"/>
    <w:rsid w:val="00CD6653"/>
    <w:rsid w:val="00CD6F82"/>
    <w:rsid w:val="00CD75AA"/>
    <w:rsid w:val="00CE09FA"/>
    <w:rsid w:val="00CE4F10"/>
    <w:rsid w:val="00CF3098"/>
    <w:rsid w:val="00CF5E0F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40777"/>
    <w:rsid w:val="00D541C1"/>
    <w:rsid w:val="00D603F4"/>
    <w:rsid w:val="00D62149"/>
    <w:rsid w:val="00D648BD"/>
    <w:rsid w:val="00D64A44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D607A"/>
    <w:rsid w:val="00DD7F97"/>
    <w:rsid w:val="00DD7F9D"/>
    <w:rsid w:val="00DE0DC3"/>
    <w:rsid w:val="00DE2F45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47CB0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63F0"/>
    <w:rsid w:val="00E96C69"/>
    <w:rsid w:val="00EA2090"/>
    <w:rsid w:val="00ED0FD1"/>
    <w:rsid w:val="00ED2160"/>
    <w:rsid w:val="00ED5C38"/>
    <w:rsid w:val="00ED6247"/>
    <w:rsid w:val="00EE37FE"/>
    <w:rsid w:val="00EE5206"/>
    <w:rsid w:val="00EE5710"/>
    <w:rsid w:val="00EF2FF1"/>
    <w:rsid w:val="00EF485F"/>
    <w:rsid w:val="00F000DD"/>
    <w:rsid w:val="00F32D3A"/>
    <w:rsid w:val="00F34209"/>
    <w:rsid w:val="00F37D1C"/>
    <w:rsid w:val="00F414BB"/>
    <w:rsid w:val="00F42288"/>
    <w:rsid w:val="00F4360F"/>
    <w:rsid w:val="00F44D0B"/>
    <w:rsid w:val="00F44D1B"/>
    <w:rsid w:val="00F45A6A"/>
    <w:rsid w:val="00F45DF4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0E97"/>
    <w:rsid w:val="00FA2693"/>
    <w:rsid w:val="00FA35C8"/>
    <w:rsid w:val="00FA5890"/>
    <w:rsid w:val="00FB009F"/>
    <w:rsid w:val="00FB61FD"/>
    <w:rsid w:val="00FC2175"/>
    <w:rsid w:val="00FC36D0"/>
    <w:rsid w:val="00FC3E92"/>
    <w:rsid w:val="00FD1CF3"/>
    <w:rsid w:val="00FD2635"/>
    <w:rsid w:val="00FD5393"/>
    <w:rsid w:val="00FD5AC9"/>
    <w:rsid w:val="00FE1A31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3595B2FC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413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147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Manoel</dc:creator>
  <cp:lastModifiedBy>Hilton Jeronimo</cp:lastModifiedBy>
  <cp:revision>44</cp:revision>
  <cp:lastPrinted>2024-03-01T12:08:00Z</cp:lastPrinted>
  <dcterms:created xsi:type="dcterms:W3CDTF">2024-02-23T15:20:00Z</dcterms:created>
  <dcterms:modified xsi:type="dcterms:W3CDTF">2024-03-07T14:26:00Z</dcterms:modified>
</cp:coreProperties>
</file>