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0EEE872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22C27">
        <w:rPr>
          <w:rFonts w:ascii="Times New Roman" w:hAnsi="Times New Roman"/>
          <w:szCs w:val="24"/>
        </w:rPr>
        <w:t>94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226D49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93EDA">
        <w:rPr>
          <w:rFonts w:ascii="Times New Roman" w:hAnsi="Times New Roman"/>
          <w:szCs w:val="24"/>
        </w:rPr>
        <w:t>12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CB19FFC" w14:textId="77777777" w:rsidR="005B21D9" w:rsidRDefault="00000000" w:rsidP="005B21D9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45538EB1" w14:textId="77777777" w:rsidR="005B21D9" w:rsidRDefault="00000000" w:rsidP="005B21D9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3195F7CA" w14:textId="77777777" w:rsidR="005B21D9" w:rsidRDefault="00000000" w:rsidP="005B21D9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614FD1E7" w14:textId="77777777" w:rsidR="005B21D9" w:rsidRDefault="00000000" w:rsidP="005B21D9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4E347CBC" w14:textId="77777777" w:rsidR="005B21D9" w:rsidRDefault="005B21D9" w:rsidP="005B21D9">
      <w:pPr>
        <w:tabs>
          <w:tab w:val="left" w:pos="4820"/>
        </w:tabs>
        <w:jc w:val="both"/>
        <w:rPr>
          <w:iCs/>
        </w:rPr>
      </w:pPr>
    </w:p>
    <w:p w14:paraId="4EA20EC3" w14:textId="77777777" w:rsidR="005B21D9" w:rsidRDefault="005B21D9" w:rsidP="005B21D9">
      <w:pPr>
        <w:tabs>
          <w:tab w:val="left" w:pos="4820"/>
        </w:tabs>
        <w:jc w:val="both"/>
        <w:rPr>
          <w:iCs/>
        </w:rPr>
      </w:pPr>
    </w:p>
    <w:p w14:paraId="3A1D4035" w14:textId="77777777" w:rsidR="005B21D9" w:rsidRDefault="005B21D9" w:rsidP="005B21D9">
      <w:pPr>
        <w:tabs>
          <w:tab w:val="left" w:pos="4820"/>
        </w:tabs>
        <w:jc w:val="both"/>
        <w:rPr>
          <w:iCs/>
        </w:rPr>
      </w:pPr>
    </w:p>
    <w:p w14:paraId="0F350447" w14:textId="77777777" w:rsidR="005B21D9" w:rsidRDefault="00000000" w:rsidP="005B21D9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FF1D528" w14:textId="77777777" w:rsidR="005B21D9" w:rsidRDefault="005B21D9" w:rsidP="005B21D9">
      <w:pPr>
        <w:tabs>
          <w:tab w:val="left" w:pos="4820"/>
        </w:tabs>
        <w:rPr>
          <w:iCs/>
          <w:lang w:val="es-ES_tradnl"/>
        </w:rPr>
      </w:pPr>
    </w:p>
    <w:p w14:paraId="7B8B56AA" w14:textId="77777777" w:rsidR="005B21D9" w:rsidRDefault="005B21D9" w:rsidP="005B21D9">
      <w:pPr>
        <w:tabs>
          <w:tab w:val="left" w:pos="4820"/>
        </w:tabs>
        <w:rPr>
          <w:iCs/>
          <w:lang w:val="es-ES_tradnl"/>
        </w:rPr>
      </w:pPr>
    </w:p>
    <w:p w14:paraId="2B88B0C5" w14:textId="77777777" w:rsidR="005B21D9" w:rsidRDefault="005B21D9" w:rsidP="005B21D9">
      <w:pPr>
        <w:tabs>
          <w:tab w:val="left" w:pos="4820"/>
        </w:tabs>
        <w:rPr>
          <w:iCs/>
          <w:lang w:val="es-ES_tradnl"/>
        </w:rPr>
      </w:pPr>
    </w:p>
    <w:p w14:paraId="35F23688" w14:textId="77777777" w:rsidR="005B21D9" w:rsidRDefault="00000000" w:rsidP="005B21D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Governador,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18EAF4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422C27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422C27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422C27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422C27">
        <w:rPr>
          <w:iCs/>
          <w:color w:val="000000"/>
        </w:rPr>
        <w:t>37</w:t>
      </w:r>
      <w:r w:rsidR="006D69E5">
        <w:rPr>
          <w:iCs/>
          <w:color w:val="000000"/>
        </w:rPr>
        <w:t>/2024</w:t>
      </w:r>
      <w:r w:rsidR="00422C27">
        <w:rPr>
          <w:iCs/>
          <w:color w:val="000000"/>
        </w:rPr>
        <w:t xml:space="preserve"> e 40/2024</w:t>
      </w:r>
      <w:r>
        <w:rPr>
          <w:iCs/>
          <w:color w:val="000000"/>
        </w:rPr>
        <w:t xml:space="preserve"> que tramit</w:t>
      </w:r>
      <w:r w:rsidR="00422C27">
        <w:rPr>
          <w:iCs/>
          <w:color w:val="000000"/>
        </w:rPr>
        <w:t>aram</w:t>
      </w:r>
      <w:r>
        <w:rPr>
          <w:iCs/>
        </w:rPr>
        <w:t xml:space="preserve"> na </w:t>
      </w:r>
      <w:r w:rsidR="00422C27">
        <w:rPr>
          <w:iCs/>
        </w:rPr>
        <w:t>5</w:t>
      </w:r>
      <w:r>
        <w:rPr>
          <w:iCs/>
        </w:rPr>
        <w:t xml:space="preserve">ª Sessão Ordinária do ano de 2024 da Câmara Municipal de Sorriso, realizada em </w:t>
      </w:r>
      <w:r w:rsidR="00A87459">
        <w:rPr>
          <w:iCs/>
        </w:rPr>
        <w:t>8</w:t>
      </w:r>
      <w:r>
        <w:rPr>
          <w:iCs/>
        </w:rPr>
        <w:t xml:space="preserve"> de </w:t>
      </w:r>
      <w:r w:rsidR="00422C27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08670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51E2" w14:textId="77777777" w:rsidR="00086707" w:rsidRDefault="00086707">
      <w:r>
        <w:separator/>
      </w:r>
    </w:p>
  </w:endnote>
  <w:endnote w:type="continuationSeparator" w:id="0">
    <w:p w14:paraId="73F834E2" w14:textId="77777777" w:rsidR="00086707" w:rsidRDefault="0008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B0F0" w14:textId="77777777" w:rsidR="00086707" w:rsidRDefault="00086707">
      <w:r>
        <w:separator/>
      </w:r>
    </w:p>
  </w:footnote>
  <w:footnote w:type="continuationSeparator" w:id="0">
    <w:p w14:paraId="5DDC6B2D" w14:textId="77777777" w:rsidR="00086707" w:rsidRDefault="0008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6E28E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3862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27651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C22749C" w:tentative="1">
      <w:start w:val="1"/>
      <w:numFmt w:val="lowerLetter"/>
      <w:lvlText w:val="%2."/>
      <w:lvlJc w:val="left"/>
      <w:pPr>
        <w:ind w:left="1440" w:hanging="360"/>
      </w:pPr>
    </w:lvl>
    <w:lvl w:ilvl="2" w:tplc="29702EA6" w:tentative="1">
      <w:start w:val="1"/>
      <w:numFmt w:val="lowerRoman"/>
      <w:lvlText w:val="%3."/>
      <w:lvlJc w:val="right"/>
      <w:pPr>
        <w:ind w:left="2160" w:hanging="180"/>
      </w:pPr>
    </w:lvl>
    <w:lvl w:ilvl="3" w:tplc="0C184CCE" w:tentative="1">
      <w:start w:val="1"/>
      <w:numFmt w:val="decimal"/>
      <w:lvlText w:val="%4."/>
      <w:lvlJc w:val="left"/>
      <w:pPr>
        <w:ind w:left="2880" w:hanging="360"/>
      </w:pPr>
    </w:lvl>
    <w:lvl w:ilvl="4" w:tplc="F6B4FDC8" w:tentative="1">
      <w:start w:val="1"/>
      <w:numFmt w:val="lowerLetter"/>
      <w:lvlText w:val="%5."/>
      <w:lvlJc w:val="left"/>
      <w:pPr>
        <w:ind w:left="3600" w:hanging="360"/>
      </w:pPr>
    </w:lvl>
    <w:lvl w:ilvl="5" w:tplc="6A1E992C" w:tentative="1">
      <w:start w:val="1"/>
      <w:numFmt w:val="lowerRoman"/>
      <w:lvlText w:val="%6."/>
      <w:lvlJc w:val="right"/>
      <w:pPr>
        <w:ind w:left="4320" w:hanging="180"/>
      </w:pPr>
    </w:lvl>
    <w:lvl w:ilvl="6" w:tplc="99B64CD0" w:tentative="1">
      <w:start w:val="1"/>
      <w:numFmt w:val="decimal"/>
      <w:lvlText w:val="%7."/>
      <w:lvlJc w:val="left"/>
      <w:pPr>
        <w:ind w:left="5040" w:hanging="360"/>
      </w:pPr>
    </w:lvl>
    <w:lvl w:ilvl="7" w:tplc="49746B28" w:tentative="1">
      <w:start w:val="1"/>
      <w:numFmt w:val="lowerLetter"/>
      <w:lvlText w:val="%8."/>
      <w:lvlJc w:val="left"/>
      <w:pPr>
        <w:ind w:left="5760" w:hanging="360"/>
      </w:pPr>
    </w:lvl>
    <w:lvl w:ilvl="8" w:tplc="4202C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D4486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EA68EE0" w:tentative="1">
      <w:start w:val="1"/>
      <w:numFmt w:val="lowerLetter"/>
      <w:lvlText w:val="%2."/>
      <w:lvlJc w:val="left"/>
      <w:pPr>
        <w:ind w:left="1440" w:hanging="360"/>
      </w:pPr>
    </w:lvl>
    <w:lvl w:ilvl="2" w:tplc="8C0045BC" w:tentative="1">
      <w:start w:val="1"/>
      <w:numFmt w:val="lowerRoman"/>
      <w:lvlText w:val="%3."/>
      <w:lvlJc w:val="right"/>
      <w:pPr>
        <w:ind w:left="2160" w:hanging="180"/>
      </w:pPr>
    </w:lvl>
    <w:lvl w:ilvl="3" w:tplc="CB8E9508" w:tentative="1">
      <w:start w:val="1"/>
      <w:numFmt w:val="decimal"/>
      <w:lvlText w:val="%4."/>
      <w:lvlJc w:val="left"/>
      <w:pPr>
        <w:ind w:left="2880" w:hanging="360"/>
      </w:pPr>
    </w:lvl>
    <w:lvl w:ilvl="4" w:tplc="E976EC94" w:tentative="1">
      <w:start w:val="1"/>
      <w:numFmt w:val="lowerLetter"/>
      <w:lvlText w:val="%5."/>
      <w:lvlJc w:val="left"/>
      <w:pPr>
        <w:ind w:left="3600" w:hanging="360"/>
      </w:pPr>
    </w:lvl>
    <w:lvl w:ilvl="5" w:tplc="A1084B44" w:tentative="1">
      <w:start w:val="1"/>
      <w:numFmt w:val="lowerRoman"/>
      <w:lvlText w:val="%6."/>
      <w:lvlJc w:val="right"/>
      <w:pPr>
        <w:ind w:left="4320" w:hanging="180"/>
      </w:pPr>
    </w:lvl>
    <w:lvl w:ilvl="6" w:tplc="C8AE73F4" w:tentative="1">
      <w:start w:val="1"/>
      <w:numFmt w:val="decimal"/>
      <w:lvlText w:val="%7."/>
      <w:lvlJc w:val="left"/>
      <w:pPr>
        <w:ind w:left="5040" w:hanging="360"/>
      </w:pPr>
    </w:lvl>
    <w:lvl w:ilvl="7" w:tplc="D7125988" w:tentative="1">
      <w:start w:val="1"/>
      <w:numFmt w:val="lowerLetter"/>
      <w:lvlText w:val="%8."/>
      <w:lvlJc w:val="left"/>
      <w:pPr>
        <w:ind w:left="5760" w:hanging="360"/>
      </w:pPr>
    </w:lvl>
    <w:lvl w:ilvl="8" w:tplc="0868D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5D469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9A6390" w:tentative="1">
      <w:start w:val="1"/>
      <w:numFmt w:val="lowerLetter"/>
      <w:lvlText w:val="%2."/>
      <w:lvlJc w:val="left"/>
      <w:pPr>
        <w:ind w:left="1440" w:hanging="360"/>
      </w:pPr>
    </w:lvl>
    <w:lvl w:ilvl="2" w:tplc="0D6AF13A" w:tentative="1">
      <w:start w:val="1"/>
      <w:numFmt w:val="lowerRoman"/>
      <w:lvlText w:val="%3."/>
      <w:lvlJc w:val="right"/>
      <w:pPr>
        <w:ind w:left="2160" w:hanging="180"/>
      </w:pPr>
    </w:lvl>
    <w:lvl w:ilvl="3" w:tplc="F4366522" w:tentative="1">
      <w:start w:val="1"/>
      <w:numFmt w:val="decimal"/>
      <w:lvlText w:val="%4."/>
      <w:lvlJc w:val="left"/>
      <w:pPr>
        <w:ind w:left="2880" w:hanging="360"/>
      </w:pPr>
    </w:lvl>
    <w:lvl w:ilvl="4" w:tplc="339675DA" w:tentative="1">
      <w:start w:val="1"/>
      <w:numFmt w:val="lowerLetter"/>
      <w:lvlText w:val="%5."/>
      <w:lvlJc w:val="left"/>
      <w:pPr>
        <w:ind w:left="3600" w:hanging="360"/>
      </w:pPr>
    </w:lvl>
    <w:lvl w:ilvl="5" w:tplc="93D24890" w:tentative="1">
      <w:start w:val="1"/>
      <w:numFmt w:val="lowerRoman"/>
      <w:lvlText w:val="%6."/>
      <w:lvlJc w:val="right"/>
      <w:pPr>
        <w:ind w:left="4320" w:hanging="180"/>
      </w:pPr>
    </w:lvl>
    <w:lvl w:ilvl="6" w:tplc="48E610F4" w:tentative="1">
      <w:start w:val="1"/>
      <w:numFmt w:val="decimal"/>
      <w:lvlText w:val="%7."/>
      <w:lvlJc w:val="left"/>
      <w:pPr>
        <w:ind w:left="5040" w:hanging="360"/>
      </w:pPr>
    </w:lvl>
    <w:lvl w:ilvl="7" w:tplc="E4460920" w:tentative="1">
      <w:start w:val="1"/>
      <w:numFmt w:val="lowerLetter"/>
      <w:lvlText w:val="%8."/>
      <w:lvlJc w:val="left"/>
      <w:pPr>
        <w:ind w:left="5760" w:hanging="360"/>
      </w:pPr>
    </w:lvl>
    <w:lvl w:ilvl="8" w:tplc="53C62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C76F1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98A06E" w:tentative="1">
      <w:start w:val="1"/>
      <w:numFmt w:val="lowerLetter"/>
      <w:lvlText w:val="%2."/>
      <w:lvlJc w:val="left"/>
      <w:pPr>
        <w:ind w:left="1440" w:hanging="360"/>
      </w:pPr>
    </w:lvl>
    <w:lvl w:ilvl="2" w:tplc="3F88A4E4" w:tentative="1">
      <w:start w:val="1"/>
      <w:numFmt w:val="lowerRoman"/>
      <w:lvlText w:val="%3."/>
      <w:lvlJc w:val="right"/>
      <w:pPr>
        <w:ind w:left="2160" w:hanging="180"/>
      </w:pPr>
    </w:lvl>
    <w:lvl w:ilvl="3" w:tplc="390E2ED2" w:tentative="1">
      <w:start w:val="1"/>
      <w:numFmt w:val="decimal"/>
      <w:lvlText w:val="%4."/>
      <w:lvlJc w:val="left"/>
      <w:pPr>
        <w:ind w:left="2880" w:hanging="360"/>
      </w:pPr>
    </w:lvl>
    <w:lvl w:ilvl="4" w:tplc="92626846" w:tentative="1">
      <w:start w:val="1"/>
      <w:numFmt w:val="lowerLetter"/>
      <w:lvlText w:val="%5."/>
      <w:lvlJc w:val="left"/>
      <w:pPr>
        <w:ind w:left="3600" w:hanging="360"/>
      </w:pPr>
    </w:lvl>
    <w:lvl w:ilvl="5" w:tplc="E26859F0" w:tentative="1">
      <w:start w:val="1"/>
      <w:numFmt w:val="lowerRoman"/>
      <w:lvlText w:val="%6."/>
      <w:lvlJc w:val="right"/>
      <w:pPr>
        <w:ind w:left="4320" w:hanging="180"/>
      </w:pPr>
    </w:lvl>
    <w:lvl w:ilvl="6" w:tplc="DFF0845E" w:tentative="1">
      <w:start w:val="1"/>
      <w:numFmt w:val="decimal"/>
      <w:lvlText w:val="%7."/>
      <w:lvlJc w:val="left"/>
      <w:pPr>
        <w:ind w:left="5040" w:hanging="360"/>
      </w:pPr>
    </w:lvl>
    <w:lvl w:ilvl="7" w:tplc="8A52FADE" w:tentative="1">
      <w:start w:val="1"/>
      <w:numFmt w:val="lowerLetter"/>
      <w:lvlText w:val="%8."/>
      <w:lvlJc w:val="left"/>
      <w:pPr>
        <w:ind w:left="5760" w:hanging="360"/>
      </w:pPr>
    </w:lvl>
    <w:lvl w:ilvl="8" w:tplc="E2509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D5C4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A48AF0" w:tentative="1">
      <w:start w:val="1"/>
      <w:numFmt w:val="lowerLetter"/>
      <w:lvlText w:val="%2."/>
      <w:lvlJc w:val="left"/>
      <w:pPr>
        <w:ind w:left="1440" w:hanging="360"/>
      </w:pPr>
    </w:lvl>
    <w:lvl w:ilvl="2" w:tplc="B778F3FC" w:tentative="1">
      <w:start w:val="1"/>
      <w:numFmt w:val="lowerRoman"/>
      <w:lvlText w:val="%3."/>
      <w:lvlJc w:val="right"/>
      <w:pPr>
        <w:ind w:left="2160" w:hanging="180"/>
      </w:pPr>
    </w:lvl>
    <w:lvl w:ilvl="3" w:tplc="BC467290" w:tentative="1">
      <w:start w:val="1"/>
      <w:numFmt w:val="decimal"/>
      <w:lvlText w:val="%4."/>
      <w:lvlJc w:val="left"/>
      <w:pPr>
        <w:ind w:left="2880" w:hanging="360"/>
      </w:pPr>
    </w:lvl>
    <w:lvl w:ilvl="4" w:tplc="9DF06AC2" w:tentative="1">
      <w:start w:val="1"/>
      <w:numFmt w:val="lowerLetter"/>
      <w:lvlText w:val="%5."/>
      <w:lvlJc w:val="left"/>
      <w:pPr>
        <w:ind w:left="3600" w:hanging="360"/>
      </w:pPr>
    </w:lvl>
    <w:lvl w:ilvl="5" w:tplc="1A441514" w:tentative="1">
      <w:start w:val="1"/>
      <w:numFmt w:val="lowerRoman"/>
      <w:lvlText w:val="%6."/>
      <w:lvlJc w:val="right"/>
      <w:pPr>
        <w:ind w:left="4320" w:hanging="180"/>
      </w:pPr>
    </w:lvl>
    <w:lvl w:ilvl="6" w:tplc="FB2A0ED0" w:tentative="1">
      <w:start w:val="1"/>
      <w:numFmt w:val="decimal"/>
      <w:lvlText w:val="%7."/>
      <w:lvlJc w:val="left"/>
      <w:pPr>
        <w:ind w:left="5040" w:hanging="360"/>
      </w:pPr>
    </w:lvl>
    <w:lvl w:ilvl="7" w:tplc="851881D4" w:tentative="1">
      <w:start w:val="1"/>
      <w:numFmt w:val="lowerLetter"/>
      <w:lvlText w:val="%8."/>
      <w:lvlJc w:val="left"/>
      <w:pPr>
        <w:ind w:left="5760" w:hanging="360"/>
      </w:pPr>
    </w:lvl>
    <w:lvl w:ilvl="8" w:tplc="320AF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6EC4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5A4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BE4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184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A63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74E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C7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AC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2D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750D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1EA3F6" w:tentative="1">
      <w:start w:val="1"/>
      <w:numFmt w:val="lowerLetter"/>
      <w:lvlText w:val="%2."/>
      <w:lvlJc w:val="left"/>
      <w:pPr>
        <w:ind w:left="1440" w:hanging="360"/>
      </w:pPr>
    </w:lvl>
    <w:lvl w:ilvl="2" w:tplc="9C946E00" w:tentative="1">
      <w:start w:val="1"/>
      <w:numFmt w:val="lowerRoman"/>
      <w:lvlText w:val="%3."/>
      <w:lvlJc w:val="right"/>
      <w:pPr>
        <w:ind w:left="2160" w:hanging="180"/>
      </w:pPr>
    </w:lvl>
    <w:lvl w:ilvl="3" w:tplc="71DEE99E" w:tentative="1">
      <w:start w:val="1"/>
      <w:numFmt w:val="decimal"/>
      <w:lvlText w:val="%4."/>
      <w:lvlJc w:val="left"/>
      <w:pPr>
        <w:ind w:left="2880" w:hanging="360"/>
      </w:pPr>
    </w:lvl>
    <w:lvl w:ilvl="4" w:tplc="06EE4636" w:tentative="1">
      <w:start w:val="1"/>
      <w:numFmt w:val="lowerLetter"/>
      <w:lvlText w:val="%5."/>
      <w:lvlJc w:val="left"/>
      <w:pPr>
        <w:ind w:left="3600" w:hanging="360"/>
      </w:pPr>
    </w:lvl>
    <w:lvl w:ilvl="5" w:tplc="F1C0DFBE" w:tentative="1">
      <w:start w:val="1"/>
      <w:numFmt w:val="lowerRoman"/>
      <w:lvlText w:val="%6."/>
      <w:lvlJc w:val="right"/>
      <w:pPr>
        <w:ind w:left="4320" w:hanging="180"/>
      </w:pPr>
    </w:lvl>
    <w:lvl w:ilvl="6" w:tplc="15D27D74" w:tentative="1">
      <w:start w:val="1"/>
      <w:numFmt w:val="decimal"/>
      <w:lvlText w:val="%7."/>
      <w:lvlJc w:val="left"/>
      <w:pPr>
        <w:ind w:left="5040" w:hanging="360"/>
      </w:pPr>
    </w:lvl>
    <w:lvl w:ilvl="7" w:tplc="6CB24360" w:tentative="1">
      <w:start w:val="1"/>
      <w:numFmt w:val="lowerLetter"/>
      <w:lvlText w:val="%8."/>
      <w:lvlJc w:val="left"/>
      <w:pPr>
        <w:ind w:left="5760" w:hanging="360"/>
      </w:pPr>
    </w:lvl>
    <w:lvl w:ilvl="8" w:tplc="2F3EC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DB69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549E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021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F09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4A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F2A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B6D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06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004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0AA9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C5F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05EF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CC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E75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CEF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08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0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AE89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62AB89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D7EBE7C">
      <w:start w:val="1"/>
      <w:numFmt w:val="lowerLetter"/>
      <w:lvlText w:val="%2."/>
      <w:lvlJc w:val="left"/>
      <w:pPr>
        <w:ind w:left="1364" w:hanging="360"/>
      </w:pPr>
    </w:lvl>
    <w:lvl w:ilvl="2" w:tplc="2A625CDC">
      <w:start w:val="1"/>
      <w:numFmt w:val="lowerRoman"/>
      <w:lvlText w:val="%3."/>
      <w:lvlJc w:val="right"/>
      <w:pPr>
        <w:ind w:left="2084" w:hanging="180"/>
      </w:pPr>
    </w:lvl>
    <w:lvl w:ilvl="3" w:tplc="017A00E6">
      <w:start w:val="1"/>
      <w:numFmt w:val="decimal"/>
      <w:lvlText w:val="%4."/>
      <w:lvlJc w:val="left"/>
      <w:pPr>
        <w:ind w:left="2804" w:hanging="360"/>
      </w:pPr>
    </w:lvl>
    <w:lvl w:ilvl="4" w:tplc="B860DC28">
      <w:start w:val="1"/>
      <w:numFmt w:val="lowerLetter"/>
      <w:lvlText w:val="%5."/>
      <w:lvlJc w:val="left"/>
      <w:pPr>
        <w:ind w:left="3524" w:hanging="360"/>
      </w:pPr>
    </w:lvl>
    <w:lvl w:ilvl="5" w:tplc="6810979E">
      <w:start w:val="1"/>
      <w:numFmt w:val="lowerRoman"/>
      <w:lvlText w:val="%6."/>
      <w:lvlJc w:val="right"/>
      <w:pPr>
        <w:ind w:left="4244" w:hanging="180"/>
      </w:pPr>
    </w:lvl>
    <w:lvl w:ilvl="6" w:tplc="0F04758A">
      <w:start w:val="1"/>
      <w:numFmt w:val="decimal"/>
      <w:lvlText w:val="%7."/>
      <w:lvlJc w:val="left"/>
      <w:pPr>
        <w:ind w:left="4964" w:hanging="360"/>
      </w:pPr>
    </w:lvl>
    <w:lvl w:ilvl="7" w:tplc="8A4C1684">
      <w:start w:val="1"/>
      <w:numFmt w:val="lowerLetter"/>
      <w:lvlText w:val="%8."/>
      <w:lvlJc w:val="left"/>
      <w:pPr>
        <w:ind w:left="5684" w:hanging="360"/>
      </w:pPr>
    </w:lvl>
    <w:lvl w:ilvl="8" w:tplc="14DCB04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30A9BA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7FC6D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0AEF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DC9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89F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CE7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07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E05C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E4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88469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AFABD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82B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C297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8AF2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4A4E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9A31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3A2D2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DEEB4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53A8E8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B0C6750" w:tentative="1">
      <w:start w:val="1"/>
      <w:numFmt w:val="lowerLetter"/>
      <w:lvlText w:val="%2."/>
      <w:lvlJc w:val="left"/>
      <w:pPr>
        <w:ind w:left="1440" w:hanging="360"/>
      </w:pPr>
    </w:lvl>
    <w:lvl w:ilvl="2" w:tplc="EFA6553E" w:tentative="1">
      <w:start w:val="1"/>
      <w:numFmt w:val="lowerRoman"/>
      <w:lvlText w:val="%3."/>
      <w:lvlJc w:val="right"/>
      <w:pPr>
        <w:ind w:left="2160" w:hanging="180"/>
      </w:pPr>
    </w:lvl>
    <w:lvl w:ilvl="3" w:tplc="82ACA64E" w:tentative="1">
      <w:start w:val="1"/>
      <w:numFmt w:val="decimal"/>
      <w:lvlText w:val="%4."/>
      <w:lvlJc w:val="left"/>
      <w:pPr>
        <w:ind w:left="2880" w:hanging="360"/>
      </w:pPr>
    </w:lvl>
    <w:lvl w:ilvl="4" w:tplc="8BD88998" w:tentative="1">
      <w:start w:val="1"/>
      <w:numFmt w:val="lowerLetter"/>
      <w:lvlText w:val="%5."/>
      <w:lvlJc w:val="left"/>
      <w:pPr>
        <w:ind w:left="3600" w:hanging="360"/>
      </w:pPr>
    </w:lvl>
    <w:lvl w:ilvl="5" w:tplc="23EC58B8" w:tentative="1">
      <w:start w:val="1"/>
      <w:numFmt w:val="lowerRoman"/>
      <w:lvlText w:val="%6."/>
      <w:lvlJc w:val="right"/>
      <w:pPr>
        <w:ind w:left="4320" w:hanging="180"/>
      </w:pPr>
    </w:lvl>
    <w:lvl w:ilvl="6" w:tplc="0922E1B8" w:tentative="1">
      <w:start w:val="1"/>
      <w:numFmt w:val="decimal"/>
      <w:lvlText w:val="%7."/>
      <w:lvlJc w:val="left"/>
      <w:pPr>
        <w:ind w:left="5040" w:hanging="360"/>
      </w:pPr>
    </w:lvl>
    <w:lvl w:ilvl="7" w:tplc="CB68D03E" w:tentative="1">
      <w:start w:val="1"/>
      <w:numFmt w:val="lowerLetter"/>
      <w:lvlText w:val="%8."/>
      <w:lvlJc w:val="left"/>
      <w:pPr>
        <w:ind w:left="5760" w:hanging="360"/>
      </w:pPr>
    </w:lvl>
    <w:lvl w:ilvl="8" w:tplc="6EDE9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A0A77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74F200" w:tentative="1">
      <w:start w:val="1"/>
      <w:numFmt w:val="lowerLetter"/>
      <w:lvlText w:val="%2."/>
      <w:lvlJc w:val="left"/>
      <w:pPr>
        <w:ind w:left="1440" w:hanging="360"/>
      </w:pPr>
    </w:lvl>
    <w:lvl w:ilvl="2" w:tplc="B44416AA" w:tentative="1">
      <w:start w:val="1"/>
      <w:numFmt w:val="lowerRoman"/>
      <w:lvlText w:val="%3."/>
      <w:lvlJc w:val="right"/>
      <w:pPr>
        <w:ind w:left="2160" w:hanging="180"/>
      </w:pPr>
    </w:lvl>
    <w:lvl w:ilvl="3" w:tplc="C358C0A2" w:tentative="1">
      <w:start w:val="1"/>
      <w:numFmt w:val="decimal"/>
      <w:lvlText w:val="%4."/>
      <w:lvlJc w:val="left"/>
      <w:pPr>
        <w:ind w:left="2880" w:hanging="360"/>
      </w:pPr>
    </w:lvl>
    <w:lvl w:ilvl="4" w:tplc="79A41D8A" w:tentative="1">
      <w:start w:val="1"/>
      <w:numFmt w:val="lowerLetter"/>
      <w:lvlText w:val="%5."/>
      <w:lvlJc w:val="left"/>
      <w:pPr>
        <w:ind w:left="3600" w:hanging="360"/>
      </w:pPr>
    </w:lvl>
    <w:lvl w:ilvl="5" w:tplc="85F48C78" w:tentative="1">
      <w:start w:val="1"/>
      <w:numFmt w:val="lowerRoman"/>
      <w:lvlText w:val="%6."/>
      <w:lvlJc w:val="right"/>
      <w:pPr>
        <w:ind w:left="4320" w:hanging="180"/>
      </w:pPr>
    </w:lvl>
    <w:lvl w:ilvl="6" w:tplc="5F3AB1B8" w:tentative="1">
      <w:start w:val="1"/>
      <w:numFmt w:val="decimal"/>
      <w:lvlText w:val="%7."/>
      <w:lvlJc w:val="left"/>
      <w:pPr>
        <w:ind w:left="5040" w:hanging="360"/>
      </w:pPr>
    </w:lvl>
    <w:lvl w:ilvl="7" w:tplc="80ACA688" w:tentative="1">
      <w:start w:val="1"/>
      <w:numFmt w:val="lowerLetter"/>
      <w:lvlText w:val="%8."/>
      <w:lvlJc w:val="left"/>
      <w:pPr>
        <w:ind w:left="5760" w:hanging="360"/>
      </w:pPr>
    </w:lvl>
    <w:lvl w:ilvl="8" w:tplc="5672D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0D8CF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D706670" w:tentative="1">
      <w:start w:val="1"/>
      <w:numFmt w:val="lowerLetter"/>
      <w:lvlText w:val="%2."/>
      <w:lvlJc w:val="left"/>
      <w:pPr>
        <w:ind w:left="1440" w:hanging="360"/>
      </w:pPr>
    </w:lvl>
    <w:lvl w:ilvl="2" w:tplc="55528C18" w:tentative="1">
      <w:start w:val="1"/>
      <w:numFmt w:val="lowerRoman"/>
      <w:lvlText w:val="%3."/>
      <w:lvlJc w:val="right"/>
      <w:pPr>
        <w:ind w:left="2160" w:hanging="180"/>
      </w:pPr>
    </w:lvl>
    <w:lvl w:ilvl="3" w:tplc="DACC4930" w:tentative="1">
      <w:start w:val="1"/>
      <w:numFmt w:val="decimal"/>
      <w:lvlText w:val="%4."/>
      <w:lvlJc w:val="left"/>
      <w:pPr>
        <w:ind w:left="2880" w:hanging="360"/>
      </w:pPr>
    </w:lvl>
    <w:lvl w:ilvl="4" w:tplc="093A6FC4" w:tentative="1">
      <w:start w:val="1"/>
      <w:numFmt w:val="lowerLetter"/>
      <w:lvlText w:val="%5."/>
      <w:lvlJc w:val="left"/>
      <w:pPr>
        <w:ind w:left="3600" w:hanging="360"/>
      </w:pPr>
    </w:lvl>
    <w:lvl w:ilvl="5" w:tplc="20E2BFFC" w:tentative="1">
      <w:start w:val="1"/>
      <w:numFmt w:val="lowerRoman"/>
      <w:lvlText w:val="%6."/>
      <w:lvlJc w:val="right"/>
      <w:pPr>
        <w:ind w:left="4320" w:hanging="180"/>
      </w:pPr>
    </w:lvl>
    <w:lvl w:ilvl="6" w:tplc="A4BC481E" w:tentative="1">
      <w:start w:val="1"/>
      <w:numFmt w:val="decimal"/>
      <w:lvlText w:val="%7."/>
      <w:lvlJc w:val="left"/>
      <w:pPr>
        <w:ind w:left="5040" w:hanging="360"/>
      </w:pPr>
    </w:lvl>
    <w:lvl w:ilvl="7" w:tplc="2AEC01DE" w:tentative="1">
      <w:start w:val="1"/>
      <w:numFmt w:val="lowerLetter"/>
      <w:lvlText w:val="%8."/>
      <w:lvlJc w:val="left"/>
      <w:pPr>
        <w:ind w:left="5760" w:hanging="360"/>
      </w:pPr>
    </w:lvl>
    <w:lvl w:ilvl="8" w:tplc="EE609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F7E72A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ABEE864" w:tentative="1">
      <w:start w:val="1"/>
      <w:numFmt w:val="lowerLetter"/>
      <w:lvlText w:val="%2."/>
      <w:lvlJc w:val="left"/>
      <w:pPr>
        <w:ind w:left="1364" w:hanging="360"/>
      </w:pPr>
    </w:lvl>
    <w:lvl w:ilvl="2" w:tplc="EE62BC7E" w:tentative="1">
      <w:start w:val="1"/>
      <w:numFmt w:val="lowerRoman"/>
      <w:lvlText w:val="%3."/>
      <w:lvlJc w:val="right"/>
      <w:pPr>
        <w:ind w:left="2084" w:hanging="180"/>
      </w:pPr>
    </w:lvl>
    <w:lvl w:ilvl="3" w:tplc="ADC6FBD4" w:tentative="1">
      <w:start w:val="1"/>
      <w:numFmt w:val="decimal"/>
      <w:lvlText w:val="%4."/>
      <w:lvlJc w:val="left"/>
      <w:pPr>
        <w:ind w:left="2804" w:hanging="360"/>
      </w:pPr>
    </w:lvl>
    <w:lvl w:ilvl="4" w:tplc="ADB6D1AC" w:tentative="1">
      <w:start w:val="1"/>
      <w:numFmt w:val="lowerLetter"/>
      <w:lvlText w:val="%5."/>
      <w:lvlJc w:val="left"/>
      <w:pPr>
        <w:ind w:left="3524" w:hanging="360"/>
      </w:pPr>
    </w:lvl>
    <w:lvl w:ilvl="5" w:tplc="680AB094" w:tentative="1">
      <w:start w:val="1"/>
      <w:numFmt w:val="lowerRoman"/>
      <w:lvlText w:val="%6."/>
      <w:lvlJc w:val="right"/>
      <w:pPr>
        <w:ind w:left="4244" w:hanging="180"/>
      </w:pPr>
    </w:lvl>
    <w:lvl w:ilvl="6" w:tplc="AAD8D382" w:tentative="1">
      <w:start w:val="1"/>
      <w:numFmt w:val="decimal"/>
      <w:lvlText w:val="%7."/>
      <w:lvlJc w:val="left"/>
      <w:pPr>
        <w:ind w:left="4964" w:hanging="360"/>
      </w:pPr>
    </w:lvl>
    <w:lvl w:ilvl="7" w:tplc="D88CFE36" w:tentative="1">
      <w:start w:val="1"/>
      <w:numFmt w:val="lowerLetter"/>
      <w:lvlText w:val="%8."/>
      <w:lvlJc w:val="left"/>
      <w:pPr>
        <w:ind w:left="5684" w:hanging="360"/>
      </w:pPr>
    </w:lvl>
    <w:lvl w:ilvl="8" w:tplc="1CA679C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55019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94A4718" w:tentative="1">
      <w:start w:val="1"/>
      <w:numFmt w:val="lowerLetter"/>
      <w:lvlText w:val="%2."/>
      <w:lvlJc w:val="left"/>
      <w:pPr>
        <w:ind w:left="1440" w:hanging="360"/>
      </w:pPr>
    </w:lvl>
    <w:lvl w:ilvl="2" w:tplc="BD7851D4" w:tentative="1">
      <w:start w:val="1"/>
      <w:numFmt w:val="lowerRoman"/>
      <w:lvlText w:val="%3."/>
      <w:lvlJc w:val="right"/>
      <w:pPr>
        <w:ind w:left="2160" w:hanging="180"/>
      </w:pPr>
    </w:lvl>
    <w:lvl w:ilvl="3" w:tplc="B23C5A04" w:tentative="1">
      <w:start w:val="1"/>
      <w:numFmt w:val="decimal"/>
      <w:lvlText w:val="%4."/>
      <w:lvlJc w:val="left"/>
      <w:pPr>
        <w:ind w:left="2880" w:hanging="360"/>
      </w:pPr>
    </w:lvl>
    <w:lvl w:ilvl="4" w:tplc="BF2A54B0" w:tentative="1">
      <w:start w:val="1"/>
      <w:numFmt w:val="lowerLetter"/>
      <w:lvlText w:val="%5."/>
      <w:lvlJc w:val="left"/>
      <w:pPr>
        <w:ind w:left="3600" w:hanging="360"/>
      </w:pPr>
    </w:lvl>
    <w:lvl w:ilvl="5" w:tplc="714033C0" w:tentative="1">
      <w:start w:val="1"/>
      <w:numFmt w:val="lowerRoman"/>
      <w:lvlText w:val="%6."/>
      <w:lvlJc w:val="right"/>
      <w:pPr>
        <w:ind w:left="4320" w:hanging="180"/>
      </w:pPr>
    </w:lvl>
    <w:lvl w:ilvl="6" w:tplc="9B18745C" w:tentative="1">
      <w:start w:val="1"/>
      <w:numFmt w:val="decimal"/>
      <w:lvlText w:val="%7."/>
      <w:lvlJc w:val="left"/>
      <w:pPr>
        <w:ind w:left="5040" w:hanging="360"/>
      </w:pPr>
    </w:lvl>
    <w:lvl w:ilvl="7" w:tplc="5596DF30" w:tentative="1">
      <w:start w:val="1"/>
      <w:numFmt w:val="lowerLetter"/>
      <w:lvlText w:val="%8."/>
      <w:lvlJc w:val="left"/>
      <w:pPr>
        <w:ind w:left="5760" w:hanging="360"/>
      </w:pPr>
    </w:lvl>
    <w:lvl w:ilvl="8" w:tplc="C5C6C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64018611">
    <w:abstractNumId w:val="19"/>
  </w:num>
  <w:num w:numId="2" w16cid:durableId="1940022037">
    <w:abstractNumId w:val="6"/>
  </w:num>
  <w:num w:numId="3" w16cid:durableId="1225070105">
    <w:abstractNumId w:val="10"/>
  </w:num>
  <w:num w:numId="4" w16cid:durableId="1635717354">
    <w:abstractNumId w:val="27"/>
  </w:num>
  <w:num w:numId="5" w16cid:durableId="311449424">
    <w:abstractNumId w:val="0"/>
  </w:num>
  <w:num w:numId="6" w16cid:durableId="1829857922">
    <w:abstractNumId w:val="11"/>
  </w:num>
  <w:num w:numId="7" w16cid:durableId="1329747729">
    <w:abstractNumId w:val="28"/>
  </w:num>
  <w:num w:numId="8" w16cid:durableId="20375358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7270468">
    <w:abstractNumId w:val="1"/>
  </w:num>
  <w:num w:numId="10" w16cid:durableId="1988317027">
    <w:abstractNumId w:val="0"/>
    <w:lvlOverride w:ilvl="0">
      <w:startOverride w:val="1"/>
    </w:lvlOverride>
  </w:num>
  <w:num w:numId="11" w16cid:durableId="7797640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7773048">
    <w:abstractNumId w:val="6"/>
  </w:num>
  <w:num w:numId="13" w16cid:durableId="1328633148">
    <w:abstractNumId w:val="27"/>
  </w:num>
  <w:num w:numId="14" w16cid:durableId="3231243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8654304">
    <w:abstractNumId w:val="20"/>
  </w:num>
  <w:num w:numId="16" w16cid:durableId="143146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86164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36592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43018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5414142">
    <w:abstractNumId w:val="24"/>
  </w:num>
  <w:num w:numId="21" w16cid:durableId="1572082887">
    <w:abstractNumId w:val="8"/>
  </w:num>
  <w:num w:numId="22" w16cid:durableId="1600067339">
    <w:abstractNumId w:val="31"/>
  </w:num>
  <w:num w:numId="23" w16cid:durableId="720249230">
    <w:abstractNumId w:val="34"/>
  </w:num>
  <w:num w:numId="24" w16cid:durableId="1721710971">
    <w:abstractNumId w:val="32"/>
  </w:num>
  <w:num w:numId="25" w16cid:durableId="1032651947">
    <w:abstractNumId w:val="12"/>
  </w:num>
  <w:num w:numId="26" w16cid:durableId="424155666">
    <w:abstractNumId w:val="33"/>
  </w:num>
  <w:num w:numId="27" w16cid:durableId="786507782">
    <w:abstractNumId w:val="7"/>
  </w:num>
  <w:num w:numId="28" w16cid:durableId="1677919070">
    <w:abstractNumId w:val="30"/>
  </w:num>
  <w:num w:numId="29" w16cid:durableId="1134174837">
    <w:abstractNumId w:val="16"/>
  </w:num>
  <w:num w:numId="30" w16cid:durableId="707997979">
    <w:abstractNumId w:val="2"/>
  </w:num>
  <w:num w:numId="31" w16cid:durableId="1877886638">
    <w:abstractNumId w:val="25"/>
  </w:num>
  <w:num w:numId="32" w16cid:durableId="2091851049">
    <w:abstractNumId w:val="17"/>
  </w:num>
  <w:num w:numId="33" w16cid:durableId="1456948371">
    <w:abstractNumId w:val="15"/>
  </w:num>
  <w:num w:numId="34" w16cid:durableId="932205897">
    <w:abstractNumId w:val="3"/>
  </w:num>
  <w:num w:numId="35" w16cid:durableId="879365950">
    <w:abstractNumId w:val="4"/>
  </w:num>
  <w:num w:numId="36" w16cid:durableId="1090393364">
    <w:abstractNumId w:val="14"/>
  </w:num>
  <w:num w:numId="37" w16cid:durableId="689380187">
    <w:abstractNumId w:val="9"/>
  </w:num>
  <w:num w:numId="38" w16cid:durableId="1383559262">
    <w:abstractNumId w:val="13"/>
  </w:num>
  <w:num w:numId="39" w16cid:durableId="818036508">
    <w:abstractNumId w:val="22"/>
  </w:num>
  <w:num w:numId="40" w16cid:durableId="1279340801">
    <w:abstractNumId w:val="29"/>
  </w:num>
  <w:num w:numId="41" w16cid:durableId="106235865">
    <w:abstractNumId w:val="18"/>
  </w:num>
  <w:num w:numId="42" w16cid:durableId="174143721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6707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2C27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C20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EDA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4FA393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2023-04-12T14:04:00Z</cp:lastPrinted>
  <dcterms:created xsi:type="dcterms:W3CDTF">2024-02-15T14:56:00Z</dcterms:created>
  <dcterms:modified xsi:type="dcterms:W3CDTF">2024-03-12T12:51:00Z</dcterms:modified>
</cp:coreProperties>
</file>