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49D3BA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</w:t>
      </w:r>
      <w:r w:rsidR="00EC416E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F6FD75" w14:textId="77777777" w:rsidR="00442DBB" w:rsidRDefault="00000000" w:rsidP="00442DBB">
      <w:pPr>
        <w:jc w:val="both"/>
      </w:pPr>
      <w:r>
        <w:t>Ao Senhor</w:t>
      </w:r>
    </w:p>
    <w:p w14:paraId="7543DD57" w14:textId="4F421B2D" w:rsidR="00EC416E" w:rsidRDefault="00EC416E" w:rsidP="00442DBB">
      <w:pPr>
        <w:jc w:val="both"/>
        <w:rPr>
          <w:b/>
        </w:rPr>
      </w:pPr>
      <w:r w:rsidRPr="00EC416E">
        <w:rPr>
          <w:b/>
        </w:rPr>
        <w:t>NELSON KLAUS FOPPA</w:t>
      </w:r>
    </w:p>
    <w:p w14:paraId="1CD927ED" w14:textId="629FFB2E" w:rsidR="00EC416E" w:rsidRDefault="00EC416E" w:rsidP="00442DBB">
      <w:pPr>
        <w:jc w:val="both"/>
        <w:rPr>
          <w:bCs/>
        </w:rPr>
      </w:pPr>
      <w:r>
        <w:rPr>
          <w:bCs/>
        </w:rPr>
        <w:t>C</w:t>
      </w:r>
      <w:r w:rsidRPr="00EC416E">
        <w:rPr>
          <w:bCs/>
        </w:rPr>
        <w:t>oordenador de Saneamento Básico</w:t>
      </w:r>
    </w:p>
    <w:p w14:paraId="3F1CE4E5" w14:textId="6F4DB5F1" w:rsidR="00442DBB" w:rsidRPr="00EC416E" w:rsidRDefault="00EC416E" w:rsidP="00442DBB">
      <w:pPr>
        <w:jc w:val="both"/>
        <w:rPr>
          <w:bCs/>
        </w:rPr>
      </w:pPr>
      <w:r>
        <w:rPr>
          <w:bCs/>
        </w:rPr>
        <w:t>Nesta.</w:t>
      </w:r>
      <w:r w:rsidR="00000000" w:rsidRPr="00EC416E">
        <w:rPr>
          <w:bCs/>
        </w:rPr>
        <w:t xml:space="preserve"> </w:t>
      </w:r>
    </w:p>
    <w:p w14:paraId="5285F91C" w14:textId="77777777" w:rsidR="00442DBB" w:rsidRDefault="00442DBB" w:rsidP="00442DBB">
      <w:pPr>
        <w:jc w:val="both"/>
      </w:pPr>
    </w:p>
    <w:p w14:paraId="78B291CB" w14:textId="77777777" w:rsidR="00442DBB" w:rsidRDefault="00442DBB" w:rsidP="00442DBB">
      <w:pPr>
        <w:jc w:val="both"/>
      </w:pPr>
    </w:p>
    <w:p w14:paraId="759004CA" w14:textId="4BFC85AC" w:rsidR="00442DBB" w:rsidRPr="00EC416E" w:rsidRDefault="00000000" w:rsidP="00442DBB">
      <w:pPr>
        <w:jc w:val="both"/>
        <w:rPr>
          <w:b/>
          <w:bCs/>
        </w:rPr>
      </w:pPr>
      <w:r w:rsidRPr="00EC416E">
        <w:rPr>
          <w:b/>
          <w:bCs/>
        </w:rPr>
        <w:t xml:space="preserve">Assunto: </w:t>
      </w:r>
      <w:r w:rsidR="00EC416E" w:rsidRPr="00EC416E">
        <w:rPr>
          <w:b/>
          <w:bCs/>
        </w:rPr>
        <w:t>Convoca para prestar esclarecimentos em Tribuna.</w:t>
      </w:r>
    </w:p>
    <w:p w14:paraId="3114B6E4" w14:textId="77777777" w:rsidR="00442DBB" w:rsidRDefault="00442DBB" w:rsidP="00442DBB">
      <w:pPr>
        <w:jc w:val="both"/>
      </w:pPr>
    </w:p>
    <w:p w14:paraId="0F23FD75" w14:textId="77777777" w:rsidR="00442DBB" w:rsidRDefault="00442DBB" w:rsidP="00442DBB">
      <w:pPr>
        <w:ind w:firstLine="1418"/>
        <w:jc w:val="both"/>
      </w:pPr>
    </w:p>
    <w:p w14:paraId="72BF2E1F" w14:textId="70F2B8F8" w:rsidR="00442DBB" w:rsidRDefault="00000000" w:rsidP="00442DBB">
      <w:pPr>
        <w:ind w:firstLine="1418"/>
        <w:jc w:val="both"/>
      </w:pPr>
      <w:r>
        <w:t>Senhor</w:t>
      </w:r>
      <w:r w:rsidR="00EC416E">
        <w:t xml:space="preserve"> Coordenador</w:t>
      </w:r>
      <w:r>
        <w:t>,</w:t>
      </w:r>
    </w:p>
    <w:p w14:paraId="1B7BD3FC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7880218B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5A1C0949" w14:textId="044F9A91" w:rsidR="00EC416E" w:rsidRDefault="00EC416E" w:rsidP="00EC416E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</w:t>
      </w:r>
      <w:r>
        <w:t>18</w:t>
      </w:r>
      <w:r>
        <w:t xml:space="preserve"> de </w:t>
      </w:r>
      <w:r>
        <w:t>março</w:t>
      </w:r>
      <w:r>
        <w:t xml:space="preserve"> de 202</w:t>
      </w:r>
      <w:r>
        <w:t>4</w:t>
      </w:r>
      <w:r>
        <w:t>, às 08h00min, no Plenário Aureliano Pereira da Silva.</w:t>
      </w:r>
    </w:p>
    <w:p w14:paraId="009D264A" w14:textId="77777777" w:rsidR="00EC416E" w:rsidRDefault="00EC416E" w:rsidP="00EC416E">
      <w:pPr>
        <w:ind w:firstLine="1418"/>
        <w:jc w:val="both"/>
      </w:pPr>
    </w:p>
    <w:p w14:paraId="27D2A686" w14:textId="44CD7D9A" w:rsidR="00EC416E" w:rsidRDefault="00EC416E" w:rsidP="00EC416E">
      <w:pPr>
        <w:ind w:firstLine="1418"/>
        <w:jc w:val="both"/>
      </w:pPr>
      <w:r>
        <w:t xml:space="preserve">A referida convocação tem por finalidade prestar esclarecimentos mencionados no Requerimento nº </w:t>
      </w:r>
      <w:r>
        <w:t>52</w:t>
      </w:r>
      <w:r>
        <w:t>/202</w:t>
      </w:r>
      <w:r>
        <w:t>4</w:t>
      </w:r>
      <w:r>
        <w:t xml:space="preserve">, que foi aprovado na </w:t>
      </w:r>
      <w:r>
        <w:t>5</w:t>
      </w:r>
      <w:r>
        <w:t>ª Sessão Ordinária de 202</w:t>
      </w:r>
      <w:r>
        <w:t>4</w:t>
      </w:r>
      <w:r>
        <w:t>.</w:t>
      </w:r>
    </w:p>
    <w:p w14:paraId="574B1AA7" w14:textId="77777777" w:rsidR="00EC416E" w:rsidRDefault="00EC416E" w:rsidP="00EC416E">
      <w:pPr>
        <w:tabs>
          <w:tab w:val="left" w:pos="4820"/>
        </w:tabs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4352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85C0" w14:textId="77777777" w:rsidR="00E43525" w:rsidRDefault="00E43525">
      <w:r>
        <w:separator/>
      </w:r>
    </w:p>
  </w:endnote>
  <w:endnote w:type="continuationSeparator" w:id="0">
    <w:p w14:paraId="7664B71A" w14:textId="77777777" w:rsidR="00E43525" w:rsidRDefault="00E4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9F6F" w14:textId="77777777" w:rsidR="00E43525" w:rsidRDefault="00E43525">
      <w:r>
        <w:separator/>
      </w:r>
    </w:p>
  </w:footnote>
  <w:footnote w:type="continuationSeparator" w:id="0">
    <w:p w14:paraId="031EBF9E" w14:textId="77777777" w:rsidR="00E43525" w:rsidRDefault="00E4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A4F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050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9C65D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46C4D4" w:tentative="1">
      <w:start w:val="1"/>
      <w:numFmt w:val="lowerLetter"/>
      <w:lvlText w:val="%2."/>
      <w:lvlJc w:val="left"/>
      <w:pPr>
        <w:ind w:left="1440" w:hanging="360"/>
      </w:pPr>
    </w:lvl>
    <w:lvl w:ilvl="2" w:tplc="838C1B9A" w:tentative="1">
      <w:start w:val="1"/>
      <w:numFmt w:val="lowerRoman"/>
      <w:lvlText w:val="%3."/>
      <w:lvlJc w:val="right"/>
      <w:pPr>
        <w:ind w:left="2160" w:hanging="180"/>
      </w:pPr>
    </w:lvl>
    <w:lvl w:ilvl="3" w:tplc="4AE8F806" w:tentative="1">
      <w:start w:val="1"/>
      <w:numFmt w:val="decimal"/>
      <w:lvlText w:val="%4."/>
      <w:lvlJc w:val="left"/>
      <w:pPr>
        <w:ind w:left="2880" w:hanging="360"/>
      </w:pPr>
    </w:lvl>
    <w:lvl w:ilvl="4" w:tplc="8F7C13AA" w:tentative="1">
      <w:start w:val="1"/>
      <w:numFmt w:val="lowerLetter"/>
      <w:lvlText w:val="%5."/>
      <w:lvlJc w:val="left"/>
      <w:pPr>
        <w:ind w:left="3600" w:hanging="360"/>
      </w:pPr>
    </w:lvl>
    <w:lvl w:ilvl="5" w:tplc="CA42EC38" w:tentative="1">
      <w:start w:val="1"/>
      <w:numFmt w:val="lowerRoman"/>
      <w:lvlText w:val="%6."/>
      <w:lvlJc w:val="right"/>
      <w:pPr>
        <w:ind w:left="4320" w:hanging="180"/>
      </w:pPr>
    </w:lvl>
    <w:lvl w:ilvl="6" w:tplc="AE0C94EE" w:tentative="1">
      <w:start w:val="1"/>
      <w:numFmt w:val="decimal"/>
      <w:lvlText w:val="%7."/>
      <w:lvlJc w:val="left"/>
      <w:pPr>
        <w:ind w:left="5040" w:hanging="360"/>
      </w:pPr>
    </w:lvl>
    <w:lvl w:ilvl="7" w:tplc="F6DACF9A" w:tentative="1">
      <w:start w:val="1"/>
      <w:numFmt w:val="lowerLetter"/>
      <w:lvlText w:val="%8."/>
      <w:lvlJc w:val="left"/>
      <w:pPr>
        <w:ind w:left="5760" w:hanging="360"/>
      </w:pPr>
    </w:lvl>
    <w:lvl w:ilvl="8" w:tplc="D01EC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5246E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EBCFD5C" w:tentative="1">
      <w:start w:val="1"/>
      <w:numFmt w:val="lowerLetter"/>
      <w:lvlText w:val="%2."/>
      <w:lvlJc w:val="left"/>
      <w:pPr>
        <w:ind w:left="1440" w:hanging="360"/>
      </w:pPr>
    </w:lvl>
    <w:lvl w:ilvl="2" w:tplc="4E941D32" w:tentative="1">
      <w:start w:val="1"/>
      <w:numFmt w:val="lowerRoman"/>
      <w:lvlText w:val="%3."/>
      <w:lvlJc w:val="right"/>
      <w:pPr>
        <w:ind w:left="2160" w:hanging="180"/>
      </w:pPr>
    </w:lvl>
    <w:lvl w:ilvl="3" w:tplc="7CB81888" w:tentative="1">
      <w:start w:val="1"/>
      <w:numFmt w:val="decimal"/>
      <w:lvlText w:val="%4."/>
      <w:lvlJc w:val="left"/>
      <w:pPr>
        <w:ind w:left="2880" w:hanging="360"/>
      </w:pPr>
    </w:lvl>
    <w:lvl w:ilvl="4" w:tplc="5D969CEE" w:tentative="1">
      <w:start w:val="1"/>
      <w:numFmt w:val="lowerLetter"/>
      <w:lvlText w:val="%5."/>
      <w:lvlJc w:val="left"/>
      <w:pPr>
        <w:ind w:left="3600" w:hanging="360"/>
      </w:pPr>
    </w:lvl>
    <w:lvl w:ilvl="5" w:tplc="D562D09E" w:tentative="1">
      <w:start w:val="1"/>
      <w:numFmt w:val="lowerRoman"/>
      <w:lvlText w:val="%6."/>
      <w:lvlJc w:val="right"/>
      <w:pPr>
        <w:ind w:left="4320" w:hanging="180"/>
      </w:pPr>
    </w:lvl>
    <w:lvl w:ilvl="6" w:tplc="F0C66288" w:tentative="1">
      <w:start w:val="1"/>
      <w:numFmt w:val="decimal"/>
      <w:lvlText w:val="%7."/>
      <w:lvlJc w:val="left"/>
      <w:pPr>
        <w:ind w:left="5040" w:hanging="360"/>
      </w:pPr>
    </w:lvl>
    <w:lvl w:ilvl="7" w:tplc="98764E2C" w:tentative="1">
      <w:start w:val="1"/>
      <w:numFmt w:val="lowerLetter"/>
      <w:lvlText w:val="%8."/>
      <w:lvlJc w:val="left"/>
      <w:pPr>
        <w:ind w:left="5760" w:hanging="360"/>
      </w:pPr>
    </w:lvl>
    <w:lvl w:ilvl="8" w:tplc="64800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CF64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DCD322" w:tentative="1">
      <w:start w:val="1"/>
      <w:numFmt w:val="lowerLetter"/>
      <w:lvlText w:val="%2."/>
      <w:lvlJc w:val="left"/>
      <w:pPr>
        <w:ind w:left="1440" w:hanging="360"/>
      </w:pPr>
    </w:lvl>
    <w:lvl w:ilvl="2" w:tplc="43D84786" w:tentative="1">
      <w:start w:val="1"/>
      <w:numFmt w:val="lowerRoman"/>
      <w:lvlText w:val="%3."/>
      <w:lvlJc w:val="right"/>
      <w:pPr>
        <w:ind w:left="2160" w:hanging="180"/>
      </w:pPr>
    </w:lvl>
    <w:lvl w:ilvl="3" w:tplc="3506AF60" w:tentative="1">
      <w:start w:val="1"/>
      <w:numFmt w:val="decimal"/>
      <w:lvlText w:val="%4."/>
      <w:lvlJc w:val="left"/>
      <w:pPr>
        <w:ind w:left="2880" w:hanging="360"/>
      </w:pPr>
    </w:lvl>
    <w:lvl w:ilvl="4" w:tplc="665893FC" w:tentative="1">
      <w:start w:val="1"/>
      <w:numFmt w:val="lowerLetter"/>
      <w:lvlText w:val="%5."/>
      <w:lvlJc w:val="left"/>
      <w:pPr>
        <w:ind w:left="3600" w:hanging="360"/>
      </w:pPr>
    </w:lvl>
    <w:lvl w:ilvl="5" w:tplc="AC20BEDC" w:tentative="1">
      <w:start w:val="1"/>
      <w:numFmt w:val="lowerRoman"/>
      <w:lvlText w:val="%6."/>
      <w:lvlJc w:val="right"/>
      <w:pPr>
        <w:ind w:left="4320" w:hanging="180"/>
      </w:pPr>
    </w:lvl>
    <w:lvl w:ilvl="6" w:tplc="851A960C" w:tentative="1">
      <w:start w:val="1"/>
      <w:numFmt w:val="decimal"/>
      <w:lvlText w:val="%7."/>
      <w:lvlJc w:val="left"/>
      <w:pPr>
        <w:ind w:left="5040" w:hanging="360"/>
      </w:pPr>
    </w:lvl>
    <w:lvl w:ilvl="7" w:tplc="BDD29A28" w:tentative="1">
      <w:start w:val="1"/>
      <w:numFmt w:val="lowerLetter"/>
      <w:lvlText w:val="%8."/>
      <w:lvlJc w:val="left"/>
      <w:pPr>
        <w:ind w:left="5760" w:hanging="360"/>
      </w:pPr>
    </w:lvl>
    <w:lvl w:ilvl="8" w:tplc="918C1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0BA0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FC1878" w:tentative="1">
      <w:start w:val="1"/>
      <w:numFmt w:val="lowerLetter"/>
      <w:lvlText w:val="%2."/>
      <w:lvlJc w:val="left"/>
      <w:pPr>
        <w:ind w:left="1440" w:hanging="360"/>
      </w:pPr>
    </w:lvl>
    <w:lvl w:ilvl="2" w:tplc="102499AA" w:tentative="1">
      <w:start w:val="1"/>
      <w:numFmt w:val="lowerRoman"/>
      <w:lvlText w:val="%3."/>
      <w:lvlJc w:val="right"/>
      <w:pPr>
        <w:ind w:left="2160" w:hanging="180"/>
      </w:pPr>
    </w:lvl>
    <w:lvl w:ilvl="3" w:tplc="A0788B9A" w:tentative="1">
      <w:start w:val="1"/>
      <w:numFmt w:val="decimal"/>
      <w:lvlText w:val="%4."/>
      <w:lvlJc w:val="left"/>
      <w:pPr>
        <w:ind w:left="2880" w:hanging="360"/>
      </w:pPr>
    </w:lvl>
    <w:lvl w:ilvl="4" w:tplc="2BF01418" w:tentative="1">
      <w:start w:val="1"/>
      <w:numFmt w:val="lowerLetter"/>
      <w:lvlText w:val="%5."/>
      <w:lvlJc w:val="left"/>
      <w:pPr>
        <w:ind w:left="3600" w:hanging="360"/>
      </w:pPr>
    </w:lvl>
    <w:lvl w:ilvl="5" w:tplc="1A684CC8" w:tentative="1">
      <w:start w:val="1"/>
      <w:numFmt w:val="lowerRoman"/>
      <w:lvlText w:val="%6."/>
      <w:lvlJc w:val="right"/>
      <w:pPr>
        <w:ind w:left="4320" w:hanging="180"/>
      </w:pPr>
    </w:lvl>
    <w:lvl w:ilvl="6" w:tplc="0AE8DB6A" w:tentative="1">
      <w:start w:val="1"/>
      <w:numFmt w:val="decimal"/>
      <w:lvlText w:val="%7."/>
      <w:lvlJc w:val="left"/>
      <w:pPr>
        <w:ind w:left="5040" w:hanging="360"/>
      </w:pPr>
    </w:lvl>
    <w:lvl w:ilvl="7" w:tplc="0B2293EE" w:tentative="1">
      <w:start w:val="1"/>
      <w:numFmt w:val="lowerLetter"/>
      <w:lvlText w:val="%8."/>
      <w:lvlJc w:val="left"/>
      <w:pPr>
        <w:ind w:left="5760" w:hanging="360"/>
      </w:pPr>
    </w:lvl>
    <w:lvl w:ilvl="8" w:tplc="C0423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54C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09918" w:tentative="1">
      <w:start w:val="1"/>
      <w:numFmt w:val="lowerLetter"/>
      <w:lvlText w:val="%2."/>
      <w:lvlJc w:val="left"/>
      <w:pPr>
        <w:ind w:left="1440" w:hanging="360"/>
      </w:pPr>
    </w:lvl>
    <w:lvl w:ilvl="2" w:tplc="9BA452CC" w:tentative="1">
      <w:start w:val="1"/>
      <w:numFmt w:val="lowerRoman"/>
      <w:lvlText w:val="%3."/>
      <w:lvlJc w:val="right"/>
      <w:pPr>
        <w:ind w:left="2160" w:hanging="180"/>
      </w:pPr>
    </w:lvl>
    <w:lvl w:ilvl="3" w:tplc="C770BBCE" w:tentative="1">
      <w:start w:val="1"/>
      <w:numFmt w:val="decimal"/>
      <w:lvlText w:val="%4."/>
      <w:lvlJc w:val="left"/>
      <w:pPr>
        <w:ind w:left="2880" w:hanging="360"/>
      </w:pPr>
    </w:lvl>
    <w:lvl w:ilvl="4" w:tplc="614ACA34" w:tentative="1">
      <w:start w:val="1"/>
      <w:numFmt w:val="lowerLetter"/>
      <w:lvlText w:val="%5."/>
      <w:lvlJc w:val="left"/>
      <w:pPr>
        <w:ind w:left="3600" w:hanging="360"/>
      </w:pPr>
    </w:lvl>
    <w:lvl w:ilvl="5" w:tplc="CC7C2526" w:tentative="1">
      <w:start w:val="1"/>
      <w:numFmt w:val="lowerRoman"/>
      <w:lvlText w:val="%6."/>
      <w:lvlJc w:val="right"/>
      <w:pPr>
        <w:ind w:left="4320" w:hanging="180"/>
      </w:pPr>
    </w:lvl>
    <w:lvl w:ilvl="6" w:tplc="A3F46B1E" w:tentative="1">
      <w:start w:val="1"/>
      <w:numFmt w:val="decimal"/>
      <w:lvlText w:val="%7."/>
      <w:lvlJc w:val="left"/>
      <w:pPr>
        <w:ind w:left="5040" w:hanging="360"/>
      </w:pPr>
    </w:lvl>
    <w:lvl w:ilvl="7" w:tplc="D676EA90" w:tentative="1">
      <w:start w:val="1"/>
      <w:numFmt w:val="lowerLetter"/>
      <w:lvlText w:val="%8."/>
      <w:lvlJc w:val="left"/>
      <w:pPr>
        <w:ind w:left="5760" w:hanging="360"/>
      </w:pPr>
    </w:lvl>
    <w:lvl w:ilvl="8" w:tplc="32D6A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012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23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A0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00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A5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0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8A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C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4F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53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A658E" w:tentative="1">
      <w:start w:val="1"/>
      <w:numFmt w:val="lowerLetter"/>
      <w:lvlText w:val="%2."/>
      <w:lvlJc w:val="left"/>
      <w:pPr>
        <w:ind w:left="1440" w:hanging="360"/>
      </w:pPr>
    </w:lvl>
    <w:lvl w:ilvl="2" w:tplc="7A3A96DA" w:tentative="1">
      <w:start w:val="1"/>
      <w:numFmt w:val="lowerRoman"/>
      <w:lvlText w:val="%3."/>
      <w:lvlJc w:val="right"/>
      <w:pPr>
        <w:ind w:left="2160" w:hanging="180"/>
      </w:pPr>
    </w:lvl>
    <w:lvl w:ilvl="3" w:tplc="BB16EEC2" w:tentative="1">
      <w:start w:val="1"/>
      <w:numFmt w:val="decimal"/>
      <w:lvlText w:val="%4."/>
      <w:lvlJc w:val="left"/>
      <w:pPr>
        <w:ind w:left="2880" w:hanging="360"/>
      </w:pPr>
    </w:lvl>
    <w:lvl w:ilvl="4" w:tplc="1A069B66" w:tentative="1">
      <w:start w:val="1"/>
      <w:numFmt w:val="lowerLetter"/>
      <w:lvlText w:val="%5."/>
      <w:lvlJc w:val="left"/>
      <w:pPr>
        <w:ind w:left="3600" w:hanging="360"/>
      </w:pPr>
    </w:lvl>
    <w:lvl w:ilvl="5" w:tplc="3AE61D48" w:tentative="1">
      <w:start w:val="1"/>
      <w:numFmt w:val="lowerRoman"/>
      <w:lvlText w:val="%6."/>
      <w:lvlJc w:val="right"/>
      <w:pPr>
        <w:ind w:left="4320" w:hanging="180"/>
      </w:pPr>
    </w:lvl>
    <w:lvl w:ilvl="6" w:tplc="D630899A" w:tentative="1">
      <w:start w:val="1"/>
      <w:numFmt w:val="decimal"/>
      <w:lvlText w:val="%7."/>
      <w:lvlJc w:val="left"/>
      <w:pPr>
        <w:ind w:left="5040" w:hanging="360"/>
      </w:pPr>
    </w:lvl>
    <w:lvl w:ilvl="7" w:tplc="51188E9E" w:tentative="1">
      <w:start w:val="1"/>
      <w:numFmt w:val="lowerLetter"/>
      <w:lvlText w:val="%8."/>
      <w:lvlJc w:val="left"/>
      <w:pPr>
        <w:ind w:left="5760" w:hanging="360"/>
      </w:pPr>
    </w:lvl>
    <w:lvl w:ilvl="8" w:tplc="D4788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1E3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185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CC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80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E0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0C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89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26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2E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33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CD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D43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B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0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440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01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24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07C20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94CB6E0">
      <w:start w:val="1"/>
      <w:numFmt w:val="lowerLetter"/>
      <w:lvlText w:val="%2."/>
      <w:lvlJc w:val="left"/>
      <w:pPr>
        <w:ind w:left="1364" w:hanging="360"/>
      </w:pPr>
    </w:lvl>
    <w:lvl w:ilvl="2" w:tplc="5F966DCC">
      <w:start w:val="1"/>
      <w:numFmt w:val="lowerRoman"/>
      <w:lvlText w:val="%3."/>
      <w:lvlJc w:val="right"/>
      <w:pPr>
        <w:ind w:left="2084" w:hanging="180"/>
      </w:pPr>
    </w:lvl>
    <w:lvl w:ilvl="3" w:tplc="CA70B3AE">
      <w:start w:val="1"/>
      <w:numFmt w:val="decimal"/>
      <w:lvlText w:val="%4."/>
      <w:lvlJc w:val="left"/>
      <w:pPr>
        <w:ind w:left="2804" w:hanging="360"/>
      </w:pPr>
    </w:lvl>
    <w:lvl w:ilvl="4" w:tplc="BEF2F7FA">
      <w:start w:val="1"/>
      <w:numFmt w:val="lowerLetter"/>
      <w:lvlText w:val="%5."/>
      <w:lvlJc w:val="left"/>
      <w:pPr>
        <w:ind w:left="3524" w:hanging="360"/>
      </w:pPr>
    </w:lvl>
    <w:lvl w:ilvl="5" w:tplc="B24CA606">
      <w:start w:val="1"/>
      <w:numFmt w:val="lowerRoman"/>
      <w:lvlText w:val="%6."/>
      <w:lvlJc w:val="right"/>
      <w:pPr>
        <w:ind w:left="4244" w:hanging="180"/>
      </w:pPr>
    </w:lvl>
    <w:lvl w:ilvl="6" w:tplc="E14A7DDE">
      <w:start w:val="1"/>
      <w:numFmt w:val="decimal"/>
      <w:lvlText w:val="%7."/>
      <w:lvlJc w:val="left"/>
      <w:pPr>
        <w:ind w:left="4964" w:hanging="360"/>
      </w:pPr>
    </w:lvl>
    <w:lvl w:ilvl="7" w:tplc="33DE1E50">
      <w:start w:val="1"/>
      <w:numFmt w:val="lowerLetter"/>
      <w:lvlText w:val="%8."/>
      <w:lvlJc w:val="left"/>
      <w:pPr>
        <w:ind w:left="5684" w:hanging="360"/>
      </w:pPr>
    </w:lvl>
    <w:lvl w:ilvl="8" w:tplc="4A22621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F46B8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BA2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0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A4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5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66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43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A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45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17ACB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805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88E0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E21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74B1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C6FA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740C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62AA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8015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9207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45884C6" w:tentative="1">
      <w:start w:val="1"/>
      <w:numFmt w:val="lowerLetter"/>
      <w:lvlText w:val="%2."/>
      <w:lvlJc w:val="left"/>
      <w:pPr>
        <w:ind w:left="1440" w:hanging="360"/>
      </w:pPr>
    </w:lvl>
    <w:lvl w:ilvl="2" w:tplc="2ED89906" w:tentative="1">
      <w:start w:val="1"/>
      <w:numFmt w:val="lowerRoman"/>
      <w:lvlText w:val="%3."/>
      <w:lvlJc w:val="right"/>
      <w:pPr>
        <w:ind w:left="2160" w:hanging="180"/>
      </w:pPr>
    </w:lvl>
    <w:lvl w:ilvl="3" w:tplc="0FE4E08C" w:tentative="1">
      <w:start w:val="1"/>
      <w:numFmt w:val="decimal"/>
      <w:lvlText w:val="%4."/>
      <w:lvlJc w:val="left"/>
      <w:pPr>
        <w:ind w:left="2880" w:hanging="360"/>
      </w:pPr>
    </w:lvl>
    <w:lvl w:ilvl="4" w:tplc="192E7802" w:tentative="1">
      <w:start w:val="1"/>
      <w:numFmt w:val="lowerLetter"/>
      <w:lvlText w:val="%5."/>
      <w:lvlJc w:val="left"/>
      <w:pPr>
        <w:ind w:left="3600" w:hanging="360"/>
      </w:pPr>
    </w:lvl>
    <w:lvl w:ilvl="5" w:tplc="43DA4CCC" w:tentative="1">
      <w:start w:val="1"/>
      <w:numFmt w:val="lowerRoman"/>
      <w:lvlText w:val="%6."/>
      <w:lvlJc w:val="right"/>
      <w:pPr>
        <w:ind w:left="4320" w:hanging="180"/>
      </w:pPr>
    </w:lvl>
    <w:lvl w:ilvl="6" w:tplc="B6B24D24" w:tentative="1">
      <w:start w:val="1"/>
      <w:numFmt w:val="decimal"/>
      <w:lvlText w:val="%7."/>
      <w:lvlJc w:val="left"/>
      <w:pPr>
        <w:ind w:left="5040" w:hanging="360"/>
      </w:pPr>
    </w:lvl>
    <w:lvl w:ilvl="7" w:tplc="CABC155C" w:tentative="1">
      <w:start w:val="1"/>
      <w:numFmt w:val="lowerLetter"/>
      <w:lvlText w:val="%8."/>
      <w:lvlJc w:val="left"/>
      <w:pPr>
        <w:ind w:left="5760" w:hanging="360"/>
      </w:pPr>
    </w:lvl>
    <w:lvl w:ilvl="8" w:tplc="DD385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082E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A8CC14" w:tentative="1">
      <w:start w:val="1"/>
      <w:numFmt w:val="lowerLetter"/>
      <w:lvlText w:val="%2."/>
      <w:lvlJc w:val="left"/>
      <w:pPr>
        <w:ind w:left="1440" w:hanging="360"/>
      </w:pPr>
    </w:lvl>
    <w:lvl w:ilvl="2" w:tplc="B0DED0C4" w:tentative="1">
      <w:start w:val="1"/>
      <w:numFmt w:val="lowerRoman"/>
      <w:lvlText w:val="%3."/>
      <w:lvlJc w:val="right"/>
      <w:pPr>
        <w:ind w:left="2160" w:hanging="180"/>
      </w:pPr>
    </w:lvl>
    <w:lvl w:ilvl="3" w:tplc="6F6AA6F8" w:tentative="1">
      <w:start w:val="1"/>
      <w:numFmt w:val="decimal"/>
      <w:lvlText w:val="%4."/>
      <w:lvlJc w:val="left"/>
      <w:pPr>
        <w:ind w:left="2880" w:hanging="360"/>
      </w:pPr>
    </w:lvl>
    <w:lvl w:ilvl="4" w:tplc="20303296" w:tentative="1">
      <w:start w:val="1"/>
      <w:numFmt w:val="lowerLetter"/>
      <w:lvlText w:val="%5."/>
      <w:lvlJc w:val="left"/>
      <w:pPr>
        <w:ind w:left="3600" w:hanging="360"/>
      </w:pPr>
    </w:lvl>
    <w:lvl w:ilvl="5" w:tplc="F9083002" w:tentative="1">
      <w:start w:val="1"/>
      <w:numFmt w:val="lowerRoman"/>
      <w:lvlText w:val="%6."/>
      <w:lvlJc w:val="right"/>
      <w:pPr>
        <w:ind w:left="4320" w:hanging="180"/>
      </w:pPr>
    </w:lvl>
    <w:lvl w:ilvl="6" w:tplc="2F785DD0" w:tentative="1">
      <w:start w:val="1"/>
      <w:numFmt w:val="decimal"/>
      <w:lvlText w:val="%7."/>
      <w:lvlJc w:val="left"/>
      <w:pPr>
        <w:ind w:left="5040" w:hanging="360"/>
      </w:pPr>
    </w:lvl>
    <w:lvl w:ilvl="7" w:tplc="6D92E298" w:tentative="1">
      <w:start w:val="1"/>
      <w:numFmt w:val="lowerLetter"/>
      <w:lvlText w:val="%8."/>
      <w:lvlJc w:val="left"/>
      <w:pPr>
        <w:ind w:left="5760" w:hanging="360"/>
      </w:pPr>
    </w:lvl>
    <w:lvl w:ilvl="8" w:tplc="A1B41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EBEF2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EECDFE" w:tentative="1">
      <w:start w:val="1"/>
      <w:numFmt w:val="lowerLetter"/>
      <w:lvlText w:val="%2."/>
      <w:lvlJc w:val="left"/>
      <w:pPr>
        <w:ind w:left="1440" w:hanging="360"/>
      </w:pPr>
    </w:lvl>
    <w:lvl w:ilvl="2" w:tplc="42FE7FDE" w:tentative="1">
      <w:start w:val="1"/>
      <w:numFmt w:val="lowerRoman"/>
      <w:lvlText w:val="%3."/>
      <w:lvlJc w:val="right"/>
      <w:pPr>
        <w:ind w:left="2160" w:hanging="180"/>
      </w:pPr>
    </w:lvl>
    <w:lvl w:ilvl="3" w:tplc="E7E274AA" w:tentative="1">
      <w:start w:val="1"/>
      <w:numFmt w:val="decimal"/>
      <w:lvlText w:val="%4."/>
      <w:lvlJc w:val="left"/>
      <w:pPr>
        <w:ind w:left="2880" w:hanging="360"/>
      </w:pPr>
    </w:lvl>
    <w:lvl w:ilvl="4" w:tplc="3D6A6038" w:tentative="1">
      <w:start w:val="1"/>
      <w:numFmt w:val="lowerLetter"/>
      <w:lvlText w:val="%5."/>
      <w:lvlJc w:val="left"/>
      <w:pPr>
        <w:ind w:left="3600" w:hanging="360"/>
      </w:pPr>
    </w:lvl>
    <w:lvl w:ilvl="5" w:tplc="C7464FD6" w:tentative="1">
      <w:start w:val="1"/>
      <w:numFmt w:val="lowerRoman"/>
      <w:lvlText w:val="%6."/>
      <w:lvlJc w:val="right"/>
      <w:pPr>
        <w:ind w:left="4320" w:hanging="180"/>
      </w:pPr>
    </w:lvl>
    <w:lvl w:ilvl="6" w:tplc="4EEACFFE" w:tentative="1">
      <w:start w:val="1"/>
      <w:numFmt w:val="decimal"/>
      <w:lvlText w:val="%7."/>
      <w:lvlJc w:val="left"/>
      <w:pPr>
        <w:ind w:left="5040" w:hanging="360"/>
      </w:pPr>
    </w:lvl>
    <w:lvl w:ilvl="7" w:tplc="EEF0249C" w:tentative="1">
      <w:start w:val="1"/>
      <w:numFmt w:val="lowerLetter"/>
      <w:lvlText w:val="%8."/>
      <w:lvlJc w:val="left"/>
      <w:pPr>
        <w:ind w:left="5760" w:hanging="360"/>
      </w:pPr>
    </w:lvl>
    <w:lvl w:ilvl="8" w:tplc="B84A6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F7EA1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77851DE" w:tentative="1">
      <w:start w:val="1"/>
      <w:numFmt w:val="lowerLetter"/>
      <w:lvlText w:val="%2."/>
      <w:lvlJc w:val="left"/>
      <w:pPr>
        <w:ind w:left="1364" w:hanging="360"/>
      </w:pPr>
    </w:lvl>
    <w:lvl w:ilvl="2" w:tplc="4002D910" w:tentative="1">
      <w:start w:val="1"/>
      <w:numFmt w:val="lowerRoman"/>
      <w:lvlText w:val="%3."/>
      <w:lvlJc w:val="right"/>
      <w:pPr>
        <w:ind w:left="2084" w:hanging="180"/>
      </w:pPr>
    </w:lvl>
    <w:lvl w:ilvl="3" w:tplc="D42417DA" w:tentative="1">
      <w:start w:val="1"/>
      <w:numFmt w:val="decimal"/>
      <w:lvlText w:val="%4."/>
      <w:lvlJc w:val="left"/>
      <w:pPr>
        <w:ind w:left="2804" w:hanging="360"/>
      </w:pPr>
    </w:lvl>
    <w:lvl w:ilvl="4" w:tplc="651C63C4" w:tentative="1">
      <w:start w:val="1"/>
      <w:numFmt w:val="lowerLetter"/>
      <w:lvlText w:val="%5."/>
      <w:lvlJc w:val="left"/>
      <w:pPr>
        <w:ind w:left="3524" w:hanging="360"/>
      </w:pPr>
    </w:lvl>
    <w:lvl w:ilvl="5" w:tplc="D624BFB4" w:tentative="1">
      <w:start w:val="1"/>
      <w:numFmt w:val="lowerRoman"/>
      <w:lvlText w:val="%6."/>
      <w:lvlJc w:val="right"/>
      <w:pPr>
        <w:ind w:left="4244" w:hanging="180"/>
      </w:pPr>
    </w:lvl>
    <w:lvl w:ilvl="6" w:tplc="F6328F98" w:tentative="1">
      <w:start w:val="1"/>
      <w:numFmt w:val="decimal"/>
      <w:lvlText w:val="%7."/>
      <w:lvlJc w:val="left"/>
      <w:pPr>
        <w:ind w:left="4964" w:hanging="360"/>
      </w:pPr>
    </w:lvl>
    <w:lvl w:ilvl="7" w:tplc="218431E6" w:tentative="1">
      <w:start w:val="1"/>
      <w:numFmt w:val="lowerLetter"/>
      <w:lvlText w:val="%8."/>
      <w:lvlJc w:val="left"/>
      <w:pPr>
        <w:ind w:left="5684" w:hanging="360"/>
      </w:pPr>
    </w:lvl>
    <w:lvl w:ilvl="8" w:tplc="90A453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F84DA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5E8B78" w:tentative="1">
      <w:start w:val="1"/>
      <w:numFmt w:val="lowerLetter"/>
      <w:lvlText w:val="%2."/>
      <w:lvlJc w:val="left"/>
      <w:pPr>
        <w:ind w:left="1440" w:hanging="360"/>
      </w:pPr>
    </w:lvl>
    <w:lvl w:ilvl="2" w:tplc="23C4A33A" w:tentative="1">
      <w:start w:val="1"/>
      <w:numFmt w:val="lowerRoman"/>
      <w:lvlText w:val="%3."/>
      <w:lvlJc w:val="right"/>
      <w:pPr>
        <w:ind w:left="2160" w:hanging="180"/>
      </w:pPr>
    </w:lvl>
    <w:lvl w:ilvl="3" w:tplc="98B83548" w:tentative="1">
      <w:start w:val="1"/>
      <w:numFmt w:val="decimal"/>
      <w:lvlText w:val="%4."/>
      <w:lvlJc w:val="left"/>
      <w:pPr>
        <w:ind w:left="2880" w:hanging="360"/>
      </w:pPr>
    </w:lvl>
    <w:lvl w:ilvl="4" w:tplc="5BF40172" w:tentative="1">
      <w:start w:val="1"/>
      <w:numFmt w:val="lowerLetter"/>
      <w:lvlText w:val="%5."/>
      <w:lvlJc w:val="left"/>
      <w:pPr>
        <w:ind w:left="3600" w:hanging="360"/>
      </w:pPr>
    </w:lvl>
    <w:lvl w:ilvl="5" w:tplc="D1123436" w:tentative="1">
      <w:start w:val="1"/>
      <w:numFmt w:val="lowerRoman"/>
      <w:lvlText w:val="%6."/>
      <w:lvlJc w:val="right"/>
      <w:pPr>
        <w:ind w:left="4320" w:hanging="180"/>
      </w:pPr>
    </w:lvl>
    <w:lvl w:ilvl="6" w:tplc="42808D26" w:tentative="1">
      <w:start w:val="1"/>
      <w:numFmt w:val="decimal"/>
      <w:lvlText w:val="%7."/>
      <w:lvlJc w:val="left"/>
      <w:pPr>
        <w:ind w:left="5040" w:hanging="360"/>
      </w:pPr>
    </w:lvl>
    <w:lvl w:ilvl="7" w:tplc="776CDE96" w:tentative="1">
      <w:start w:val="1"/>
      <w:numFmt w:val="lowerLetter"/>
      <w:lvlText w:val="%8."/>
      <w:lvlJc w:val="left"/>
      <w:pPr>
        <w:ind w:left="5760" w:hanging="360"/>
      </w:pPr>
    </w:lvl>
    <w:lvl w:ilvl="8" w:tplc="B994E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9361597">
    <w:abstractNumId w:val="19"/>
  </w:num>
  <w:num w:numId="2" w16cid:durableId="1703936826">
    <w:abstractNumId w:val="6"/>
  </w:num>
  <w:num w:numId="3" w16cid:durableId="391739393">
    <w:abstractNumId w:val="10"/>
  </w:num>
  <w:num w:numId="4" w16cid:durableId="1992907525">
    <w:abstractNumId w:val="27"/>
  </w:num>
  <w:num w:numId="5" w16cid:durableId="1241597163">
    <w:abstractNumId w:val="0"/>
  </w:num>
  <w:num w:numId="6" w16cid:durableId="806702253">
    <w:abstractNumId w:val="11"/>
  </w:num>
  <w:num w:numId="7" w16cid:durableId="1749156764">
    <w:abstractNumId w:val="28"/>
  </w:num>
  <w:num w:numId="8" w16cid:durableId="14457360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014738">
    <w:abstractNumId w:val="1"/>
  </w:num>
  <w:num w:numId="10" w16cid:durableId="1392579495">
    <w:abstractNumId w:val="0"/>
    <w:lvlOverride w:ilvl="0">
      <w:startOverride w:val="1"/>
    </w:lvlOverride>
  </w:num>
  <w:num w:numId="11" w16cid:durableId="1678144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182279">
    <w:abstractNumId w:val="6"/>
  </w:num>
  <w:num w:numId="13" w16cid:durableId="1582175721">
    <w:abstractNumId w:val="27"/>
  </w:num>
  <w:num w:numId="14" w16cid:durableId="20975543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278198">
    <w:abstractNumId w:val="20"/>
  </w:num>
  <w:num w:numId="16" w16cid:durableId="897937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5842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5874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46255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159239">
    <w:abstractNumId w:val="24"/>
  </w:num>
  <w:num w:numId="21" w16cid:durableId="1666737455">
    <w:abstractNumId w:val="8"/>
  </w:num>
  <w:num w:numId="22" w16cid:durableId="238756742">
    <w:abstractNumId w:val="31"/>
  </w:num>
  <w:num w:numId="23" w16cid:durableId="500006618">
    <w:abstractNumId w:val="34"/>
  </w:num>
  <w:num w:numId="24" w16cid:durableId="1501698659">
    <w:abstractNumId w:val="32"/>
  </w:num>
  <w:num w:numId="25" w16cid:durableId="1263487600">
    <w:abstractNumId w:val="12"/>
  </w:num>
  <w:num w:numId="26" w16cid:durableId="1623804245">
    <w:abstractNumId w:val="33"/>
  </w:num>
  <w:num w:numId="27" w16cid:durableId="468790575">
    <w:abstractNumId w:val="7"/>
  </w:num>
  <w:num w:numId="28" w16cid:durableId="1497839928">
    <w:abstractNumId w:val="30"/>
  </w:num>
  <w:num w:numId="29" w16cid:durableId="1505975761">
    <w:abstractNumId w:val="16"/>
  </w:num>
  <w:num w:numId="30" w16cid:durableId="589194893">
    <w:abstractNumId w:val="2"/>
  </w:num>
  <w:num w:numId="31" w16cid:durableId="1562328073">
    <w:abstractNumId w:val="25"/>
  </w:num>
  <w:num w:numId="32" w16cid:durableId="1055741072">
    <w:abstractNumId w:val="17"/>
  </w:num>
  <w:num w:numId="33" w16cid:durableId="592326197">
    <w:abstractNumId w:val="15"/>
  </w:num>
  <w:num w:numId="34" w16cid:durableId="421297803">
    <w:abstractNumId w:val="3"/>
  </w:num>
  <w:num w:numId="35" w16cid:durableId="1562981970">
    <w:abstractNumId w:val="4"/>
  </w:num>
  <w:num w:numId="36" w16cid:durableId="201137635">
    <w:abstractNumId w:val="14"/>
  </w:num>
  <w:num w:numId="37" w16cid:durableId="1244223071">
    <w:abstractNumId w:val="9"/>
  </w:num>
  <w:num w:numId="38" w16cid:durableId="1788507794">
    <w:abstractNumId w:val="13"/>
  </w:num>
  <w:num w:numId="39" w16cid:durableId="845829571">
    <w:abstractNumId w:val="22"/>
  </w:num>
  <w:num w:numId="40" w16cid:durableId="1269237849">
    <w:abstractNumId w:val="29"/>
  </w:num>
  <w:num w:numId="41" w16cid:durableId="1185634606">
    <w:abstractNumId w:val="18"/>
  </w:num>
  <w:num w:numId="42" w16cid:durableId="13425083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DB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36E9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5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3525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C0C1F"/>
    <w:rsid w:val="00EC416E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6FC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0A6E4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2023-04-12T14:04:00Z</cp:lastPrinted>
  <dcterms:created xsi:type="dcterms:W3CDTF">2024-02-15T14:56:00Z</dcterms:created>
  <dcterms:modified xsi:type="dcterms:W3CDTF">2024-03-12T13:22:00Z</dcterms:modified>
</cp:coreProperties>
</file>