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81E66B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F1B73">
        <w:rPr>
          <w:rFonts w:ascii="Times New Roman" w:hAnsi="Times New Roman"/>
          <w:szCs w:val="24"/>
        </w:rPr>
        <w:t>100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D8FD62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51BE1A4" w14:textId="77777777" w:rsidR="00EF1B73" w:rsidRDefault="00EF1B73" w:rsidP="00EF1B73">
      <w:pPr>
        <w:tabs>
          <w:tab w:val="left" w:pos="4820"/>
        </w:tabs>
        <w:jc w:val="both"/>
        <w:rPr>
          <w:iCs/>
        </w:rPr>
      </w:pPr>
      <w:r>
        <w:rPr>
          <w:iCs/>
        </w:rPr>
        <w:t>A Senhora</w:t>
      </w:r>
    </w:p>
    <w:p w14:paraId="79AC3E1F" w14:textId="085DBD4E" w:rsidR="00EF1B73" w:rsidRDefault="00EF1B73" w:rsidP="00EF1B73">
      <w:pPr>
        <w:jc w:val="both"/>
        <w:rPr>
          <w:b/>
        </w:rPr>
      </w:pPr>
      <w:r>
        <w:rPr>
          <w:b/>
        </w:rPr>
        <w:t>MARIA INÊS LAZ</w:t>
      </w:r>
      <w:r w:rsidR="00421C60">
        <w:rPr>
          <w:b/>
        </w:rPr>
        <w:t>Z</w:t>
      </w:r>
      <w:r>
        <w:rPr>
          <w:b/>
        </w:rPr>
        <w:t>ARIS FERLIN</w:t>
      </w:r>
    </w:p>
    <w:p w14:paraId="5FD81A87" w14:textId="27B2D467" w:rsidR="00EF1B73" w:rsidRDefault="00EF1B73" w:rsidP="00EF1B73">
      <w:pPr>
        <w:jc w:val="both"/>
      </w:pPr>
      <w:r>
        <w:t>Presidente da Associação de Pais e Amigos dos Excepcionais</w:t>
      </w:r>
    </w:p>
    <w:p w14:paraId="007EA336" w14:textId="77777777" w:rsidR="00EF1B73" w:rsidRDefault="00EF1B73" w:rsidP="00EF1B73">
      <w:pPr>
        <w:jc w:val="both"/>
      </w:pPr>
      <w:r>
        <w:t>Nesta.</w:t>
      </w:r>
    </w:p>
    <w:p w14:paraId="5285F91C" w14:textId="77777777" w:rsidR="00442DBB" w:rsidRDefault="00442DBB" w:rsidP="00442DBB">
      <w:pPr>
        <w:jc w:val="both"/>
      </w:pPr>
    </w:p>
    <w:p w14:paraId="78B291CB" w14:textId="77777777" w:rsidR="00442DBB" w:rsidRDefault="00442DBB" w:rsidP="00442DBB">
      <w:pPr>
        <w:jc w:val="both"/>
      </w:pPr>
    </w:p>
    <w:p w14:paraId="4D6E92DB" w14:textId="77777777" w:rsidR="00EF1B73" w:rsidRPr="00EF1B73" w:rsidRDefault="00EF1B73" w:rsidP="00EF1B73">
      <w:pPr>
        <w:tabs>
          <w:tab w:val="left" w:pos="4820"/>
        </w:tabs>
        <w:jc w:val="both"/>
        <w:rPr>
          <w:b/>
          <w:bCs/>
          <w:iCs/>
          <w:lang w:val="es-ES_tradnl"/>
        </w:rPr>
      </w:pPr>
      <w:r w:rsidRPr="00EF1B73">
        <w:rPr>
          <w:b/>
          <w:bCs/>
          <w:iCs/>
        </w:rPr>
        <w:t>Assunto: Encaminha Requerimento.</w:t>
      </w:r>
    </w:p>
    <w:p w14:paraId="2604C030" w14:textId="77777777" w:rsidR="00EF1B73" w:rsidRDefault="00EF1B73" w:rsidP="00EF1B73">
      <w:pPr>
        <w:tabs>
          <w:tab w:val="left" w:pos="4820"/>
        </w:tabs>
        <w:rPr>
          <w:iCs/>
          <w:lang w:val="es-ES_tradnl"/>
        </w:rPr>
      </w:pPr>
    </w:p>
    <w:p w14:paraId="1F4DC91B" w14:textId="77777777" w:rsidR="00EF1B73" w:rsidRDefault="00EF1B73" w:rsidP="00EF1B73">
      <w:pPr>
        <w:tabs>
          <w:tab w:val="left" w:pos="4820"/>
        </w:tabs>
        <w:rPr>
          <w:iCs/>
          <w:lang w:val="es-ES_tradnl"/>
        </w:rPr>
      </w:pPr>
    </w:p>
    <w:p w14:paraId="0628D838" w14:textId="77777777" w:rsidR="00EF1B73" w:rsidRDefault="00EF1B73" w:rsidP="00EF1B73">
      <w:pPr>
        <w:tabs>
          <w:tab w:val="left" w:pos="4820"/>
        </w:tabs>
        <w:rPr>
          <w:iCs/>
          <w:lang w:val="es-ES_tradnl"/>
        </w:rPr>
      </w:pPr>
    </w:p>
    <w:p w14:paraId="67FB93CA" w14:textId="5BB6C9AF" w:rsidR="00EF1B73" w:rsidRDefault="00EF1B73" w:rsidP="00EF1B7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Presidente,</w:t>
      </w:r>
    </w:p>
    <w:p w14:paraId="3961961B" w14:textId="77777777" w:rsidR="00EF1B73" w:rsidRDefault="00EF1B73" w:rsidP="00EF1B73">
      <w:pPr>
        <w:tabs>
          <w:tab w:val="left" w:pos="4820"/>
        </w:tabs>
        <w:ind w:firstLine="1418"/>
        <w:jc w:val="both"/>
        <w:rPr>
          <w:iCs/>
        </w:rPr>
      </w:pPr>
    </w:p>
    <w:p w14:paraId="6FC86EF6" w14:textId="77777777" w:rsidR="00EF1B73" w:rsidRDefault="00EF1B73" w:rsidP="00EF1B73">
      <w:pPr>
        <w:tabs>
          <w:tab w:val="left" w:pos="4820"/>
        </w:tabs>
        <w:ind w:firstLine="1418"/>
        <w:jc w:val="both"/>
        <w:rPr>
          <w:iCs/>
        </w:rPr>
      </w:pPr>
    </w:p>
    <w:p w14:paraId="7755B572" w14:textId="77777777" w:rsidR="00EF1B73" w:rsidRDefault="00EF1B73" w:rsidP="00EF1B73">
      <w:pPr>
        <w:tabs>
          <w:tab w:val="left" w:pos="4820"/>
        </w:tabs>
        <w:ind w:firstLine="1418"/>
        <w:jc w:val="both"/>
        <w:rPr>
          <w:iCs/>
        </w:rPr>
      </w:pPr>
    </w:p>
    <w:p w14:paraId="2E1ECDC7" w14:textId="0F66D79E" w:rsidR="00EF1B73" w:rsidRDefault="00EF1B73" w:rsidP="00EF1B7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53/2024 que tramitou</w:t>
      </w:r>
      <w:r>
        <w:rPr>
          <w:iCs/>
        </w:rPr>
        <w:t xml:space="preserve"> na 5ª Sessão Ordinária do ano de 2024 da Câmara Municipal de Sorriso, realizada em 8 de março de 2024.</w:t>
      </w:r>
    </w:p>
    <w:p w14:paraId="574B1AA7" w14:textId="77777777" w:rsidR="00EC416E" w:rsidRDefault="00EC416E" w:rsidP="00EC416E">
      <w:pPr>
        <w:tabs>
          <w:tab w:val="left" w:pos="4820"/>
        </w:tabs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3B0451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8C94" w14:textId="77777777" w:rsidR="003B0451" w:rsidRDefault="003B0451">
      <w:r>
        <w:separator/>
      </w:r>
    </w:p>
  </w:endnote>
  <w:endnote w:type="continuationSeparator" w:id="0">
    <w:p w14:paraId="58FAB2A1" w14:textId="77777777" w:rsidR="003B0451" w:rsidRDefault="003B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7337" w14:textId="77777777" w:rsidR="003B0451" w:rsidRDefault="003B0451">
      <w:r>
        <w:separator/>
      </w:r>
    </w:p>
  </w:footnote>
  <w:footnote w:type="continuationSeparator" w:id="0">
    <w:p w14:paraId="089B95C9" w14:textId="77777777" w:rsidR="003B0451" w:rsidRDefault="003B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5D6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51765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86A0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444B78" w:tentative="1">
      <w:start w:val="1"/>
      <w:numFmt w:val="lowerLetter"/>
      <w:lvlText w:val="%2."/>
      <w:lvlJc w:val="left"/>
      <w:pPr>
        <w:ind w:left="1440" w:hanging="360"/>
      </w:pPr>
    </w:lvl>
    <w:lvl w:ilvl="2" w:tplc="B6A8E0BC" w:tentative="1">
      <w:start w:val="1"/>
      <w:numFmt w:val="lowerRoman"/>
      <w:lvlText w:val="%3."/>
      <w:lvlJc w:val="right"/>
      <w:pPr>
        <w:ind w:left="2160" w:hanging="180"/>
      </w:pPr>
    </w:lvl>
    <w:lvl w:ilvl="3" w:tplc="0A8013EA" w:tentative="1">
      <w:start w:val="1"/>
      <w:numFmt w:val="decimal"/>
      <w:lvlText w:val="%4."/>
      <w:lvlJc w:val="left"/>
      <w:pPr>
        <w:ind w:left="2880" w:hanging="360"/>
      </w:pPr>
    </w:lvl>
    <w:lvl w:ilvl="4" w:tplc="65F84B84" w:tentative="1">
      <w:start w:val="1"/>
      <w:numFmt w:val="lowerLetter"/>
      <w:lvlText w:val="%5."/>
      <w:lvlJc w:val="left"/>
      <w:pPr>
        <w:ind w:left="3600" w:hanging="360"/>
      </w:pPr>
    </w:lvl>
    <w:lvl w:ilvl="5" w:tplc="67F6E576" w:tentative="1">
      <w:start w:val="1"/>
      <w:numFmt w:val="lowerRoman"/>
      <w:lvlText w:val="%6."/>
      <w:lvlJc w:val="right"/>
      <w:pPr>
        <w:ind w:left="4320" w:hanging="180"/>
      </w:pPr>
    </w:lvl>
    <w:lvl w:ilvl="6" w:tplc="630AFFCC" w:tentative="1">
      <w:start w:val="1"/>
      <w:numFmt w:val="decimal"/>
      <w:lvlText w:val="%7."/>
      <w:lvlJc w:val="left"/>
      <w:pPr>
        <w:ind w:left="5040" w:hanging="360"/>
      </w:pPr>
    </w:lvl>
    <w:lvl w:ilvl="7" w:tplc="D89C517C" w:tentative="1">
      <w:start w:val="1"/>
      <w:numFmt w:val="lowerLetter"/>
      <w:lvlText w:val="%8."/>
      <w:lvlJc w:val="left"/>
      <w:pPr>
        <w:ind w:left="5760" w:hanging="360"/>
      </w:pPr>
    </w:lvl>
    <w:lvl w:ilvl="8" w:tplc="8E783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8C209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0FE72C4" w:tentative="1">
      <w:start w:val="1"/>
      <w:numFmt w:val="lowerLetter"/>
      <w:lvlText w:val="%2."/>
      <w:lvlJc w:val="left"/>
      <w:pPr>
        <w:ind w:left="1440" w:hanging="360"/>
      </w:pPr>
    </w:lvl>
    <w:lvl w:ilvl="2" w:tplc="37762F0A" w:tentative="1">
      <w:start w:val="1"/>
      <w:numFmt w:val="lowerRoman"/>
      <w:lvlText w:val="%3."/>
      <w:lvlJc w:val="right"/>
      <w:pPr>
        <w:ind w:left="2160" w:hanging="180"/>
      </w:pPr>
    </w:lvl>
    <w:lvl w:ilvl="3" w:tplc="1F682142" w:tentative="1">
      <w:start w:val="1"/>
      <w:numFmt w:val="decimal"/>
      <w:lvlText w:val="%4."/>
      <w:lvlJc w:val="left"/>
      <w:pPr>
        <w:ind w:left="2880" w:hanging="360"/>
      </w:pPr>
    </w:lvl>
    <w:lvl w:ilvl="4" w:tplc="3E022176" w:tentative="1">
      <w:start w:val="1"/>
      <w:numFmt w:val="lowerLetter"/>
      <w:lvlText w:val="%5."/>
      <w:lvlJc w:val="left"/>
      <w:pPr>
        <w:ind w:left="3600" w:hanging="360"/>
      </w:pPr>
    </w:lvl>
    <w:lvl w:ilvl="5" w:tplc="15AEFE5A" w:tentative="1">
      <w:start w:val="1"/>
      <w:numFmt w:val="lowerRoman"/>
      <w:lvlText w:val="%6."/>
      <w:lvlJc w:val="right"/>
      <w:pPr>
        <w:ind w:left="4320" w:hanging="180"/>
      </w:pPr>
    </w:lvl>
    <w:lvl w:ilvl="6" w:tplc="82CE9838" w:tentative="1">
      <w:start w:val="1"/>
      <w:numFmt w:val="decimal"/>
      <w:lvlText w:val="%7."/>
      <w:lvlJc w:val="left"/>
      <w:pPr>
        <w:ind w:left="5040" w:hanging="360"/>
      </w:pPr>
    </w:lvl>
    <w:lvl w:ilvl="7" w:tplc="1FBA6ECA" w:tentative="1">
      <w:start w:val="1"/>
      <w:numFmt w:val="lowerLetter"/>
      <w:lvlText w:val="%8."/>
      <w:lvlJc w:val="left"/>
      <w:pPr>
        <w:ind w:left="5760" w:hanging="360"/>
      </w:pPr>
    </w:lvl>
    <w:lvl w:ilvl="8" w:tplc="93968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84EA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9C44B8" w:tentative="1">
      <w:start w:val="1"/>
      <w:numFmt w:val="lowerLetter"/>
      <w:lvlText w:val="%2."/>
      <w:lvlJc w:val="left"/>
      <w:pPr>
        <w:ind w:left="1440" w:hanging="360"/>
      </w:pPr>
    </w:lvl>
    <w:lvl w:ilvl="2" w:tplc="DA7A1860" w:tentative="1">
      <w:start w:val="1"/>
      <w:numFmt w:val="lowerRoman"/>
      <w:lvlText w:val="%3."/>
      <w:lvlJc w:val="right"/>
      <w:pPr>
        <w:ind w:left="2160" w:hanging="180"/>
      </w:pPr>
    </w:lvl>
    <w:lvl w:ilvl="3" w:tplc="96AA6D42" w:tentative="1">
      <w:start w:val="1"/>
      <w:numFmt w:val="decimal"/>
      <w:lvlText w:val="%4."/>
      <w:lvlJc w:val="left"/>
      <w:pPr>
        <w:ind w:left="2880" w:hanging="360"/>
      </w:pPr>
    </w:lvl>
    <w:lvl w:ilvl="4" w:tplc="17741BBC" w:tentative="1">
      <w:start w:val="1"/>
      <w:numFmt w:val="lowerLetter"/>
      <w:lvlText w:val="%5."/>
      <w:lvlJc w:val="left"/>
      <w:pPr>
        <w:ind w:left="3600" w:hanging="360"/>
      </w:pPr>
    </w:lvl>
    <w:lvl w:ilvl="5" w:tplc="73B08FE4" w:tentative="1">
      <w:start w:val="1"/>
      <w:numFmt w:val="lowerRoman"/>
      <w:lvlText w:val="%6."/>
      <w:lvlJc w:val="right"/>
      <w:pPr>
        <w:ind w:left="4320" w:hanging="180"/>
      </w:pPr>
    </w:lvl>
    <w:lvl w:ilvl="6" w:tplc="98DEE72E" w:tentative="1">
      <w:start w:val="1"/>
      <w:numFmt w:val="decimal"/>
      <w:lvlText w:val="%7."/>
      <w:lvlJc w:val="left"/>
      <w:pPr>
        <w:ind w:left="5040" w:hanging="360"/>
      </w:pPr>
    </w:lvl>
    <w:lvl w:ilvl="7" w:tplc="78F0FE52" w:tentative="1">
      <w:start w:val="1"/>
      <w:numFmt w:val="lowerLetter"/>
      <w:lvlText w:val="%8."/>
      <w:lvlJc w:val="left"/>
      <w:pPr>
        <w:ind w:left="5760" w:hanging="360"/>
      </w:pPr>
    </w:lvl>
    <w:lvl w:ilvl="8" w:tplc="17741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9701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94F320" w:tentative="1">
      <w:start w:val="1"/>
      <w:numFmt w:val="lowerLetter"/>
      <w:lvlText w:val="%2."/>
      <w:lvlJc w:val="left"/>
      <w:pPr>
        <w:ind w:left="1440" w:hanging="360"/>
      </w:pPr>
    </w:lvl>
    <w:lvl w:ilvl="2" w:tplc="D0E6A376" w:tentative="1">
      <w:start w:val="1"/>
      <w:numFmt w:val="lowerRoman"/>
      <w:lvlText w:val="%3."/>
      <w:lvlJc w:val="right"/>
      <w:pPr>
        <w:ind w:left="2160" w:hanging="180"/>
      </w:pPr>
    </w:lvl>
    <w:lvl w:ilvl="3" w:tplc="5D2AA682" w:tentative="1">
      <w:start w:val="1"/>
      <w:numFmt w:val="decimal"/>
      <w:lvlText w:val="%4."/>
      <w:lvlJc w:val="left"/>
      <w:pPr>
        <w:ind w:left="2880" w:hanging="360"/>
      </w:pPr>
    </w:lvl>
    <w:lvl w:ilvl="4" w:tplc="5DFE3ED4" w:tentative="1">
      <w:start w:val="1"/>
      <w:numFmt w:val="lowerLetter"/>
      <w:lvlText w:val="%5."/>
      <w:lvlJc w:val="left"/>
      <w:pPr>
        <w:ind w:left="3600" w:hanging="360"/>
      </w:pPr>
    </w:lvl>
    <w:lvl w:ilvl="5" w:tplc="AA2A8F9A" w:tentative="1">
      <w:start w:val="1"/>
      <w:numFmt w:val="lowerRoman"/>
      <w:lvlText w:val="%6."/>
      <w:lvlJc w:val="right"/>
      <w:pPr>
        <w:ind w:left="4320" w:hanging="180"/>
      </w:pPr>
    </w:lvl>
    <w:lvl w:ilvl="6" w:tplc="94C02B60" w:tentative="1">
      <w:start w:val="1"/>
      <w:numFmt w:val="decimal"/>
      <w:lvlText w:val="%7."/>
      <w:lvlJc w:val="left"/>
      <w:pPr>
        <w:ind w:left="5040" w:hanging="360"/>
      </w:pPr>
    </w:lvl>
    <w:lvl w:ilvl="7" w:tplc="61D49BAC" w:tentative="1">
      <w:start w:val="1"/>
      <w:numFmt w:val="lowerLetter"/>
      <w:lvlText w:val="%8."/>
      <w:lvlJc w:val="left"/>
      <w:pPr>
        <w:ind w:left="5760" w:hanging="360"/>
      </w:pPr>
    </w:lvl>
    <w:lvl w:ilvl="8" w:tplc="B27CD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ECE7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2C9E4" w:tentative="1">
      <w:start w:val="1"/>
      <w:numFmt w:val="lowerLetter"/>
      <w:lvlText w:val="%2."/>
      <w:lvlJc w:val="left"/>
      <w:pPr>
        <w:ind w:left="1440" w:hanging="360"/>
      </w:pPr>
    </w:lvl>
    <w:lvl w:ilvl="2" w:tplc="CC128E60" w:tentative="1">
      <w:start w:val="1"/>
      <w:numFmt w:val="lowerRoman"/>
      <w:lvlText w:val="%3."/>
      <w:lvlJc w:val="right"/>
      <w:pPr>
        <w:ind w:left="2160" w:hanging="180"/>
      </w:pPr>
    </w:lvl>
    <w:lvl w:ilvl="3" w:tplc="96AA82DA" w:tentative="1">
      <w:start w:val="1"/>
      <w:numFmt w:val="decimal"/>
      <w:lvlText w:val="%4."/>
      <w:lvlJc w:val="left"/>
      <w:pPr>
        <w:ind w:left="2880" w:hanging="360"/>
      </w:pPr>
    </w:lvl>
    <w:lvl w:ilvl="4" w:tplc="44CEEB88" w:tentative="1">
      <w:start w:val="1"/>
      <w:numFmt w:val="lowerLetter"/>
      <w:lvlText w:val="%5."/>
      <w:lvlJc w:val="left"/>
      <w:pPr>
        <w:ind w:left="3600" w:hanging="360"/>
      </w:pPr>
    </w:lvl>
    <w:lvl w:ilvl="5" w:tplc="72E64FD6" w:tentative="1">
      <w:start w:val="1"/>
      <w:numFmt w:val="lowerRoman"/>
      <w:lvlText w:val="%6."/>
      <w:lvlJc w:val="right"/>
      <w:pPr>
        <w:ind w:left="4320" w:hanging="180"/>
      </w:pPr>
    </w:lvl>
    <w:lvl w:ilvl="6" w:tplc="385C9878" w:tentative="1">
      <w:start w:val="1"/>
      <w:numFmt w:val="decimal"/>
      <w:lvlText w:val="%7."/>
      <w:lvlJc w:val="left"/>
      <w:pPr>
        <w:ind w:left="5040" w:hanging="360"/>
      </w:pPr>
    </w:lvl>
    <w:lvl w:ilvl="7" w:tplc="DFCE9EB4" w:tentative="1">
      <w:start w:val="1"/>
      <w:numFmt w:val="lowerLetter"/>
      <w:lvlText w:val="%8."/>
      <w:lvlJc w:val="left"/>
      <w:pPr>
        <w:ind w:left="5760" w:hanging="360"/>
      </w:pPr>
    </w:lvl>
    <w:lvl w:ilvl="8" w:tplc="10EEB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0824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A47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E5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8B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E8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64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0A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C5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22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1903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B07FFE" w:tentative="1">
      <w:start w:val="1"/>
      <w:numFmt w:val="lowerLetter"/>
      <w:lvlText w:val="%2."/>
      <w:lvlJc w:val="left"/>
      <w:pPr>
        <w:ind w:left="1440" w:hanging="360"/>
      </w:pPr>
    </w:lvl>
    <w:lvl w:ilvl="2" w:tplc="A2948044" w:tentative="1">
      <w:start w:val="1"/>
      <w:numFmt w:val="lowerRoman"/>
      <w:lvlText w:val="%3."/>
      <w:lvlJc w:val="right"/>
      <w:pPr>
        <w:ind w:left="2160" w:hanging="180"/>
      </w:pPr>
    </w:lvl>
    <w:lvl w:ilvl="3" w:tplc="174034EC" w:tentative="1">
      <w:start w:val="1"/>
      <w:numFmt w:val="decimal"/>
      <w:lvlText w:val="%4."/>
      <w:lvlJc w:val="left"/>
      <w:pPr>
        <w:ind w:left="2880" w:hanging="360"/>
      </w:pPr>
    </w:lvl>
    <w:lvl w:ilvl="4" w:tplc="990E4CD4" w:tentative="1">
      <w:start w:val="1"/>
      <w:numFmt w:val="lowerLetter"/>
      <w:lvlText w:val="%5."/>
      <w:lvlJc w:val="left"/>
      <w:pPr>
        <w:ind w:left="3600" w:hanging="360"/>
      </w:pPr>
    </w:lvl>
    <w:lvl w:ilvl="5" w:tplc="E9B8C60A" w:tentative="1">
      <w:start w:val="1"/>
      <w:numFmt w:val="lowerRoman"/>
      <w:lvlText w:val="%6."/>
      <w:lvlJc w:val="right"/>
      <w:pPr>
        <w:ind w:left="4320" w:hanging="180"/>
      </w:pPr>
    </w:lvl>
    <w:lvl w:ilvl="6" w:tplc="FE7447AE" w:tentative="1">
      <w:start w:val="1"/>
      <w:numFmt w:val="decimal"/>
      <w:lvlText w:val="%7."/>
      <w:lvlJc w:val="left"/>
      <w:pPr>
        <w:ind w:left="5040" w:hanging="360"/>
      </w:pPr>
    </w:lvl>
    <w:lvl w:ilvl="7" w:tplc="5FC0A5DE" w:tentative="1">
      <w:start w:val="1"/>
      <w:numFmt w:val="lowerLetter"/>
      <w:lvlText w:val="%8."/>
      <w:lvlJc w:val="left"/>
      <w:pPr>
        <w:ind w:left="5760" w:hanging="360"/>
      </w:pPr>
    </w:lvl>
    <w:lvl w:ilvl="8" w:tplc="BA54C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F547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0281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EA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06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6C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A7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E2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A0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7C9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8B4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C2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285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F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46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4269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07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4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9A69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5383A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08E0F1E">
      <w:start w:val="1"/>
      <w:numFmt w:val="lowerLetter"/>
      <w:lvlText w:val="%2."/>
      <w:lvlJc w:val="left"/>
      <w:pPr>
        <w:ind w:left="1364" w:hanging="360"/>
      </w:pPr>
    </w:lvl>
    <w:lvl w:ilvl="2" w:tplc="706ECD48">
      <w:start w:val="1"/>
      <w:numFmt w:val="lowerRoman"/>
      <w:lvlText w:val="%3."/>
      <w:lvlJc w:val="right"/>
      <w:pPr>
        <w:ind w:left="2084" w:hanging="180"/>
      </w:pPr>
    </w:lvl>
    <w:lvl w:ilvl="3" w:tplc="D904064A">
      <w:start w:val="1"/>
      <w:numFmt w:val="decimal"/>
      <w:lvlText w:val="%4."/>
      <w:lvlJc w:val="left"/>
      <w:pPr>
        <w:ind w:left="2804" w:hanging="360"/>
      </w:pPr>
    </w:lvl>
    <w:lvl w:ilvl="4" w:tplc="98E041CE">
      <w:start w:val="1"/>
      <w:numFmt w:val="lowerLetter"/>
      <w:lvlText w:val="%5."/>
      <w:lvlJc w:val="left"/>
      <w:pPr>
        <w:ind w:left="3524" w:hanging="360"/>
      </w:pPr>
    </w:lvl>
    <w:lvl w:ilvl="5" w:tplc="D56C52AA">
      <w:start w:val="1"/>
      <w:numFmt w:val="lowerRoman"/>
      <w:lvlText w:val="%6."/>
      <w:lvlJc w:val="right"/>
      <w:pPr>
        <w:ind w:left="4244" w:hanging="180"/>
      </w:pPr>
    </w:lvl>
    <w:lvl w:ilvl="6" w:tplc="9580DED4">
      <w:start w:val="1"/>
      <w:numFmt w:val="decimal"/>
      <w:lvlText w:val="%7."/>
      <w:lvlJc w:val="left"/>
      <w:pPr>
        <w:ind w:left="4964" w:hanging="360"/>
      </w:pPr>
    </w:lvl>
    <w:lvl w:ilvl="7" w:tplc="FA0AE928">
      <w:start w:val="1"/>
      <w:numFmt w:val="lowerLetter"/>
      <w:lvlText w:val="%8."/>
      <w:lvlJc w:val="left"/>
      <w:pPr>
        <w:ind w:left="5684" w:hanging="360"/>
      </w:pPr>
    </w:lvl>
    <w:lvl w:ilvl="8" w:tplc="27B2431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1F620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B69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E3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E8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25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25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03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E7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3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31E2A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7837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42C2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E225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FC42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BC34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5278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274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56FC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00A52A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04C30AE" w:tentative="1">
      <w:start w:val="1"/>
      <w:numFmt w:val="lowerLetter"/>
      <w:lvlText w:val="%2."/>
      <w:lvlJc w:val="left"/>
      <w:pPr>
        <w:ind w:left="1440" w:hanging="360"/>
      </w:pPr>
    </w:lvl>
    <w:lvl w:ilvl="2" w:tplc="CFD49EA0" w:tentative="1">
      <w:start w:val="1"/>
      <w:numFmt w:val="lowerRoman"/>
      <w:lvlText w:val="%3."/>
      <w:lvlJc w:val="right"/>
      <w:pPr>
        <w:ind w:left="2160" w:hanging="180"/>
      </w:pPr>
    </w:lvl>
    <w:lvl w:ilvl="3" w:tplc="0A5486FA" w:tentative="1">
      <w:start w:val="1"/>
      <w:numFmt w:val="decimal"/>
      <w:lvlText w:val="%4."/>
      <w:lvlJc w:val="left"/>
      <w:pPr>
        <w:ind w:left="2880" w:hanging="360"/>
      </w:pPr>
    </w:lvl>
    <w:lvl w:ilvl="4" w:tplc="84FE91AC" w:tentative="1">
      <w:start w:val="1"/>
      <w:numFmt w:val="lowerLetter"/>
      <w:lvlText w:val="%5."/>
      <w:lvlJc w:val="left"/>
      <w:pPr>
        <w:ind w:left="3600" w:hanging="360"/>
      </w:pPr>
    </w:lvl>
    <w:lvl w:ilvl="5" w:tplc="16146EDC" w:tentative="1">
      <w:start w:val="1"/>
      <w:numFmt w:val="lowerRoman"/>
      <w:lvlText w:val="%6."/>
      <w:lvlJc w:val="right"/>
      <w:pPr>
        <w:ind w:left="4320" w:hanging="180"/>
      </w:pPr>
    </w:lvl>
    <w:lvl w:ilvl="6" w:tplc="8DB287A6" w:tentative="1">
      <w:start w:val="1"/>
      <w:numFmt w:val="decimal"/>
      <w:lvlText w:val="%7."/>
      <w:lvlJc w:val="left"/>
      <w:pPr>
        <w:ind w:left="5040" w:hanging="360"/>
      </w:pPr>
    </w:lvl>
    <w:lvl w:ilvl="7" w:tplc="7794DAB4" w:tentative="1">
      <w:start w:val="1"/>
      <w:numFmt w:val="lowerLetter"/>
      <w:lvlText w:val="%8."/>
      <w:lvlJc w:val="left"/>
      <w:pPr>
        <w:ind w:left="5760" w:hanging="360"/>
      </w:pPr>
    </w:lvl>
    <w:lvl w:ilvl="8" w:tplc="B126A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7AAF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007816" w:tentative="1">
      <w:start w:val="1"/>
      <w:numFmt w:val="lowerLetter"/>
      <w:lvlText w:val="%2."/>
      <w:lvlJc w:val="left"/>
      <w:pPr>
        <w:ind w:left="1440" w:hanging="360"/>
      </w:pPr>
    </w:lvl>
    <w:lvl w:ilvl="2" w:tplc="5290BC8A" w:tentative="1">
      <w:start w:val="1"/>
      <w:numFmt w:val="lowerRoman"/>
      <w:lvlText w:val="%3."/>
      <w:lvlJc w:val="right"/>
      <w:pPr>
        <w:ind w:left="2160" w:hanging="180"/>
      </w:pPr>
    </w:lvl>
    <w:lvl w:ilvl="3" w:tplc="B3E02024" w:tentative="1">
      <w:start w:val="1"/>
      <w:numFmt w:val="decimal"/>
      <w:lvlText w:val="%4."/>
      <w:lvlJc w:val="left"/>
      <w:pPr>
        <w:ind w:left="2880" w:hanging="360"/>
      </w:pPr>
    </w:lvl>
    <w:lvl w:ilvl="4" w:tplc="88407C50" w:tentative="1">
      <w:start w:val="1"/>
      <w:numFmt w:val="lowerLetter"/>
      <w:lvlText w:val="%5."/>
      <w:lvlJc w:val="left"/>
      <w:pPr>
        <w:ind w:left="3600" w:hanging="360"/>
      </w:pPr>
    </w:lvl>
    <w:lvl w:ilvl="5" w:tplc="91749F16" w:tentative="1">
      <w:start w:val="1"/>
      <w:numFmt w:val="lowerRoman"/>
      <w:lvlText w:val="%6."/>
      <w:lvlJc w:val="right"/>
      <w:pPr>
        <w:ind w:left="4320" w:hanging="180"/>
      </w:pPr>
    </w:lvl>
    <w:lvl w:ilvl="6" w:tplc="B3069BA0" w:tentative="1">
      <w:start w:val="1"/>
      <w:numFmt w:val="decimal"/>
      <w:lvlText w:val="%7."/>
      <w:lvlJc w:val="left"/>
      <w:pPr>
        <w:ind w:left="5040" w:hanging="360"/>
      </w:pPr>
    </w:lvl>
    <w:lvl w:ilvl="7" w:tplc="C63A1AE4" w:tentative="1">
      <w:start w:val="1"/>
      <w:numFmt w:val="lowerLetter"/>
      <w:lvlText w:val="%8."/>
      <w:lvlJc w:val="left"/>
      <w:pPr>
        <w:ind w:left="5760" w:hanging="360"/>
      </w:pPr>
    </w:lvl>
    <w:lvl w:ilvl="8" w:tplc="F55EE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024C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5E6B6C" w:tentative="1">
      <w:start w:val="1"/>
      <w:numFmt w:val="lowerLetter"/>
      <w:lvlText w:val="%2."/>
      <w:lvlJc w:val="left"/>
      <w:pPr>
        <w:ind w:left="1440" w:hanging="360"/>
      </w:pPr>
    </w:lvl>
    <w:lvl w:ilvl="2" w:tplc="8F566DB8" w:tentative="1">
      <w:start w:val="1"/>
      <w:numFmt w:val="lowerRoman"/>
      <w:lvlText w:val="%3."/>
      <w:lvlJc w:val="right"/>
      <w:pPr>
        <w:ind w:left="2160" w:hanging="180"/>
      </w:pPr>
    </w:lvl>
    <w:lvl w:ilvl="3" w:tplc="9AE27B4C" w:tentative="1">
      <w:start w:val="1"/>
      <w:numFmt w:val="decimal"/>
      <w:lvlText w:val="%4."/>
      <w:lvlJc w:val="left"/>
      <w:pPr>
        <w:ind w:left="2880" w:hanging="360"/>
      </w:pPr>
    </w:lvl>
    <w:lvl w:ilvl="4" w:tplc="72E426B2" w:tentative="1">
      <w:start w:val="1"/>
      <w:numFmt w:val="lowerLetter"/>
      <w:lvlText w:val="%5."/>
      <w:lvlJc w:val="left"/>
      <w:pPr>
        <w:ind w:left="3600" w:hanging="360"/>
      </w:pPr>
    </w:lvl>
    <w:lvl w:ilvl="5" w:tplc="C5D879C6" w:tentative="1">
      <w:start w:val="1"/>
      <w:numFmt w:val="lowerRoman"/>
      <w:lvlText w:val="%6."/>
      <w:lvlJc w:val="right"/>
      <w:pPr>
        <w:ind w:left="4320" w:hanging="180"/>
      </w:pPr>
    </w:lvl>
    <w:lvl w:ilvl="6" w:tplc="2C0E586E" w:tentative="1">
      <w:start w:val="1"/>
      <w:numFmt w:val="decimal"/>
      <w:lvlText w:val="%7."/>
      <w:lvlJc w:val="left"/>
      <w:pPr>
        <w:ind w:left="5040" w:hanging="360"/>
      </w:pPr>
    </w:lvl>
    <w:lvl w:ilvl="7" w:tplc="04CED660" w:tentative="1">
      <w:start w:val="1"/>
      <w:numFmt w:val="lowerLetter"/>
      <w:lvlText w:val="%8."/>
      <w:lvlJc w:val="left"/>
      <w:pPr>
        <w:ind w:left="5760" w:hanging="360"/>
      </w:pPr>
    </w:lvl>
    <w:lvl w:ilvl="8" w:tplc="A84E5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5D4A49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C882A8E" w:tentative="1">
      <w:start w:val="1"/>
      <w:numFmt w:val="lowerLetter"/>
      <w:lvlText w:val="%2."/>
      <w:lvlJc w:val="left"/>
      <w:pPr>
        <w:ind w:left="1364" w:hanging="360"/>
      </w:pPr>
    </w:lvl>
    <w:lvl w:ilvl="2" w:tplc="124A269E" w:tentative="1">
      <w:start w:val="1"/>
      <w:numFmt w:val="lowerRoman"/>
      <w:lvlText w:val="%3."/>
      <w:lvlJc w:val="right"/>
      <w:pPr>
        <w:ind w:left="2084" w:hanging="180"/>
      </w:pPr>
    </w:lvl>
    <w:lvl w:ilvl="3" w:tplc="D7B26BB8" w:tentative="1">
      <w:start w:val="1"/>
      <w:numFmt w:val="decimal"/>
      <w:lvlText w:val="%4."/>
      <w:lvlJc w:val="left"/>
      <w:pPr>
        <w:ind w:left="2804" w:hanging="360"/>
      </w:pPr>
    </w:lvl>
    <w:lvl w:ilvl="4" w:tplc="FE1C22A0" w:tentative="1">
      <w:start w:val="1"/>
      <w:numFmt w:val="lowerLetter"/>
      <w:lvlText w:val="%5."/>
      <w:lvlJc w:val="left"/>
      <w:pPr>
        <w:ind w:left="3524" w:hanging="360"/>
      </w:pPr>
    </w:lvl>
    <w:lvl w:ilvl="5" w:tplc="D668EBCC" w:tentative="1">
      <w:start w:val="1"/>
      <w:numFmt w:val="lowerRoman"/>
      <w:lvlText w:val="%6."/>
      <w:lvlJc w:val="right"/>
      <w:pPr>
        <w:ind w:left="4244" w:hanging="180"/>
      </w:pPr>
    </w:lvl>
    <w:lvl w:ilvl="6" w:tplc="ABEAA79C" w:tentative="1">
      <w:start w:val="1"/>
      <w:numFmt w:val="decimal"/>
      <w:lvlText w:val="%7."/>
      <w:lvlJc w:val="left"/>
      <w:pPr>
        <w:ind w:left="4964" w:hanging="360"/>
      </w:pPr>
    </w:lvl>
    <w:lvl w:ilvl="7" w:tplc="ABE27E78" w:tentative="1">
      <w:start w:val="1"/>
      <w:numFmt w:val="lowerLetter"/>
      <w:lvlText w:val="%8."/>
      <w:lvlJc w:val="left"/>
      <w:pPr>
        <w:ind w:left="5684" w:hanging="360"/>
      </w:pPr>
    </w:lvl>
    <w:lvl w:ilvl="8" w:tplc="23E8E1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F4A5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C167C4C" w:tentative="1">
      <w:start w:val="1"/>
      <w:numFmt w:val="lowerLetter"/>
      <w:lvlText w:val="%2."/>
      <w:lvlJc w:val="left"/>
      <w:pPr>
        <w:ind w:left="1440" w:hanging="360"/>
      </w:pPr>
    </w:lvl>
    <w:lvl w:ilvl="2" w:tplc="0D8E452A" w:tentative="1">
      <w:start w:val="1"/>
      <w:numFmt w:val="lowerRoman"/>
      <w:lvlText w:val="%3."/>
      <w:lvlJc w:val="right"/>
      <w:pPr>
        <w:ind w:left="2160" w:hanging="180"/>
      </w:pPr>
    </w:lvl>
    <w:lvl w:ilvl="3" w:tplc="C0F4E084" w:tentative="1">
      <w:start w:val="1"/>
      <w:numFmt w:val="decimal"/>
      <w:lvlText w:val="%4."/>
      <w:lvlJc w:val="left"/>
      <w:pPr>
        <w:ind w:left="2880" w:hanging="360"/>
      </w:pPr>
    </w:lvl>
    <w:lvl w:ilvl="4" w:tplc="E4DA3EDE" w:tentative="1">
      <w:start w:val="1"/>
      <w:numFmt w:val="lowerLetter"/>
      <w:lvlText w:val="%5."/>
      <w:lvlJc w:val="left"/>
      <w:pPr>
        <w:ind w:left="3600" w:hanging="360"/>
      </w:pPr>
    </w:lvl>
    <w:lvl w:ilvl="5" w:tplc="4942F9A2" w:tentative="1">
      <w:start w:val="1"/>
      <w:numFmt w:val="lowerRoman"/>
      <w:lvlText w:val="%6."/>
      <w:lvlJc w:val="right"/>
      <w:pPr>
        <w:ind w:left="4320" w:hanging="180"/>
      </w:pPr>
    </w:lvl>
    <w:lvl w:ilvl="6" w:tplc="5A887958" w:tentative="1">
      <w:start w:val="1"/>
      <w:numFmt w:val="decimal"/>
      <w:lvlText w:val="%7."/>
      <w:lvlJc w:val="left"/>
      <w:pPr>
        <w:ind w:left="5040" w:hanging="360"/>
      </w:pPr>
    </w:lvl>
    <w:lvl w:ilvl="7" w:tplc="9D54170E" w:tentative="1">
      <w:start w:val="1"/>
      <w:numFmt w:val="lowerLetter"/>
      <w:lvlText w:val="%8."/>
      <w:lvlJc w:val="left"/>
      <w:pPr>
        <w:ind w:left="5760" w:hanging="360"/>
      </w:pPr>
    </w:lvl>
    <w:lvl w:ilvl="8" w:tplc="D82C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22674820">
    <w:abstractNumId w:val="19"/>
  </w:num>
  <w:num w:numId="2" w16cid:durableId="338122979">
    <w:abstractNumId w:val="6"/>
  </w:num>
  <w:num w:numId="3" w16cid:durableId="855534216">
    <w:abstractNumId w:val="10"/>
  </w:num>
  <w:num w:numId="4" w16cid:durableId="848367538">
    <w:abstractNumId w:val="27"/>
  </w:num>
  <w:num w:numId="5" w16cid:durableId="1744836966">
    <w:abstractNumId w:val="0"/>
  </w:num>
  <w:num w:numId="6" w16cid:durableId="1294562216">
    <w:abstractNumId w:val="11"/>
  </w:num>
  <w:num w:numId="7" w16cid:durableId="264463170">
    <w:abstractNumId w:val="28"/>
  </w:num>
  <w:num w:numId="8" w16cid:durableId="1562668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030405">
    <w:abstractNumId w:val="1"/>
  </w:num>
  <w:num w:numId="10" w16cid:durableId="624314305">
    <w:abstractNumId w:val="0"/>
    <w:lvlOverride w:ilvl="0">
      <w:startOverride w:val="1"/>
    </w:lvlOverride>
  </w:num>
  <w:num w:numId="11" w16cid:durableId="313610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253954">
    <w:abstractNumId w:val="6"/>
  </w:num>
  <w:num w:numId="13" w16cid:durableId="41634859">
    <w:abstractNumId w:val="27"/>
  </w:num>
  <w:num w:numId="14" w16cid:durableId="3960532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2947494">
    <w:abstractNumId w:val="20"/>
  </w:num>
  <w:num w:numId="16" w16cid:durableId="3319562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44765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6429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09340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611440">
    <w:abstractNumId w:val="24"/>
  </w:num>
  <w:num w:numId="21" w16cid:durableId="215093593">
    <w:abstractNumId w:val="8"/>
  </w:num>
  <w:num w:numId="22" w16cid:durableId="174660023">
    <w:abstractNumId w:val="31"/>
  </w:num>
  <w:num w:numId="23" w16cid:durableId="856121958">
    <w:abstractNumId w:val="34"/>
  </w:num>
  <w:num w:numId="24" w16cid:durableId="1294139544">
    <w:abstractNumId w:val="32"/>
  </w:num>
  <w:num w:numId="25" w16cid:durableId="506484853">
    <w:abstractNumId w:val="12"/>
  </w:num>
  <w:num w:numId="26" w16cid:durableId="1962150217">
    <w:abstractNumId w:val="33"/>
  </w:num>
  <w:num w:numId="27" w16cid:durableId="1513959945">
    <w:abstractNumId w:val="7"/>
  </w:num>
  <w:num w:numId="28" w16cid:durableId="442307470">
    <w:abstractNumId w:val="30"/>
  </w:num>
  <w:num w:numId="29" w16cid:durableId="462240024">
    <w:abstractNumId w:val="16"/>
  </w:num>
  <w:num w:numId="30" w16cid:durableId="838689309">
    <w:abstractNumId w:val="2"/>
  </w:num>
  <w:num w:numId="31" w16cid:durableId="395779825">
    <w:abstractNumId w:val="25"/>
  </w:num>
  <w:num w:numId="32" w16cid:durableId="62337237">
    <w:abstractNumId w:val="17"/>
  </w:num>
  <w:num w:numId="33" w16cid:durableId="1293173366">
    <w:abstractNumId w:val="15"/>
  </w:num>
  <w:num w:numId="34" w16cid:durableId="1675305632">
    <w:abstractNumId w:val="3"/>
  </w:num>
  <w:num w:numId="35" w16cid:durableId="1821729837">
    <w:abstractNumId w:val="4"/>
  </w:num>
  <w:num w:numId="36" w16cid:durableId="1070926298">
    <w:abstractNumId w:val="14"/>
  </w:num>
  <w:num w:numId="37" w16cid:durableId="1534726697">
    <w:abstractNumId w:val="9"/>
  </w:num>
  <w:num w:numId="38" w16cid:durableId="875776172">
    <w:abstractNumId w:val="13"/>
  </w:num>
  <w:num w:numId="39" w16cid:durableId="493227752">
    <w:abstractNumId w:val="22"/>
  </w:num>
  <w:num w:numId="40" w16cid:durableId="1547715232">
    <w:abstractNumId w:val="29"/>
  </w:num>
  <w:num w:numId="41" w16cid:durableId="972635603">
    <w:abstractNumId w:val="18"/>
  </w:num>
  <w:num w:numId="42" w16cid:durableId="4225302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0451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1C60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2DB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36E9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58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5AD8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3525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C0C1F"/>
    <w:rsid w:val="00EC416E"/>
    <w:rsid w:val="00ED2160"/>
    <w:rsid w:val="00ED5C38"/>
    <w:rsid w:val="00EE37FE"/>
    <w:rsid w:val="00EE5206"/>
    <w:rsid w:val="00EE5710"/>
    <w:rsid w:val="00EF1B73"/>
    <w:rsid w:val="00EF2FF1"/>
    <w:rsid w:val="00EF42E1"/>
    <w:rsid w:val="00EF485F"/>
    <w:rsid w:val="00EF73D1"/>
    <w:rsid w:val="00F000DD"/>
    <w:rsid w:val="00F06D65"/>
    <w:rsid w:val="00F134A2"/>
    <w:rsid w:val="00F236FC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6FBC0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33</cp:revision>
  <cp:lastPrinted>2023-04-12T14:04:00Z</cp:lastPrinted>
  <dcterms:created xsi:type="dcterms:W3CDTF">2024-02-15T14:56:00Z</dcterms:created>
  <dcterms:modified xsi:type="dcterms:W3CDTF">2024-03-21T13:14:00Z</dcterms:modified>
</cp:coreProperties>
</file>