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D21917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10</w:t>
      </w:r>
      <w:r w:rsidR="00600956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1E43C6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00956">
        <w:rPr>
          <w:rFonts w:ascii="Times New Roman" w:hAnsi="Times New Roman"/>
          <w:szCs w:val="24"/>
        </w:rPr>
        <w:t>1</w:t>
      </w:r>
      <w:r w:rsidR="00AC7C1D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3F547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E804EB" w:rsidRDefault="00000000" w:rsidP="005E162F">
      <w:pPr>
        <w:tabs>
          <w:tab w:val="left" w:pos="4820"/>
        </w:tabs>
        <w:jc w:val="both"/>
        <w:rPr>
          <w:b/>
          <w:bCs/>
          <w:iCs/>
          <w:lang w:val="es-ES_tradnl"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33B125E4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2E07657C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59ED9B4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cumprimentá-lo cordialmente, encaminhamos a Vossa Excelência os Requerimentos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3631E">
        <w:rPr>
          <w:iCs/>
          <w:color w:val="000000"/>
        </w:rPr>
        <w:t>57</w:t>
      </w:r>
      <w:r>
        <w:rPr>
          <w:iCs/>
          <w:color w:val="000000"/>
        </w:rPr>
        <w:t xml:space="preserve">/2024, </w:t>
      </w:r>
      <w:r w:rsidR="0043631E">
        <w:rPr>
          <w:iCs/>
          <w:color w:val="000000"/>
        </w:rPr>
        <w:t>58</w:t>
      </w:r>
      <w:r w:rsidR="00420D51">
        <w:rPr>
          <w:iCs/>
          <w:color w:val="000000"/>
        </w:rPr>
        <w:t>/</w:t>
      </w:r>
      <w:r>
        <w:rPr>
          <w:iCs/>
          <w:color w:val="000000"/>
        </w:rPr>
        <w:t>2024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43631E">
        <w:rPr>
          <w:iCs/>
          <w:color w:val="000000"/>
        </w:rPr>
        <w:t>151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9B1ED5">
        <w:rPr>
          <w:iCs/>
          <w:color w:val="000000"/>
        </w:rPr>
        <w:t>1</w:t>
      </w:r>
      <w:r w:rsidR="0043631E">
        <w:rPr>
          <w:iCs/>
          <w:color w:val="000000"/>
        </w:rPr>
        <w:t>65</w:t>
      </w:r>
      <w:r>
        <w:rPr>
          <w:iCs/>
          <w:color w:val="000000"/>
        </w:rPr>
        <w:t>/2024</w:t>
      </w:r>
      <w:r w:rsidR="003F5476">
        <w:rPr>
          <w:iCs/>
          <w:color w:val="000000"/>
        </w:rPr>
        <w:t>, 1</w:t>
      </w:r>
      <w:r w:rsidR="0043631E">
        <w:rPr>
          <w:iCs/>
          <w:color w:val="000000"/>
        </w:rPr>
        <w:t>67</w:t>
      </w:r>
      <w:r w:rsidR="003F5476">
        <w:rPr>
          <w:iCs/>
          <w:color w:val="000000"/>
        </w:rPr>
        <w:t>/2024 a 1</w:t>
      </w:r>
      <w:r w:rsidR="0043631E">
        <w:rPr>
          <w:iCs/>
          <w:color w:val="000000"/>
        </w:rPr>
        <w:t>72</w:t>
      </w:r>
      <w:r w:rsidR="003F5476">
        <w:rPr>
          <w:iCs/>
          <w:color w:val="000000"/>
        </w:rPr>
        <w:t>/2024</w:t>
      </w:r>
      <w:r w:rsidR="0043631E">
        <w:rPr>
          <w:iCs/>
          <w:color w:val="000000"/>
        </w:rPr>
        <w:t>, 174/2024 a 176/2024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EC36BE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EC36BE">
        <w:rPr>
          <w:iCs/>
        </w:rPr>
        <w:t>11</w:t>
      </w:r>
      <w:r>
        <w:rPr>
          <w:iCs/>
        </w:rPr>
        <w:t xml:space="preserve"> de </w:t>
      </w:r>
      <w:r w:rsidR="00D12379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96283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9274" w14:textId="77777777" w:rsidR="00962839" w:rsidRDefault="00962839">
      <w:r>
        <w:separator/>
      </w:r>
    </w:p>
  </w:endnote>
  <w:endnote w:type="continuationSeparator" w:id="0">
    <w:p w14:paraId="5D207CB2" w14:textId="77777777" w:rsidR="00962839" w:rsidRDefault="0096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C9EA" w14:textId="77777777" w:rsidR="00962839" w:rsidRDefault="00962839">
      <w:r>
        <w:separator/>
      </w:r>
    </w:p>
  </w:footnote>
  <w:footnote w:type="continuationSeparator" w:id="0">
    <w:p w14:paraId="64EE7F8B" w14:textId="77777777" w:rsidR="00962839" w:rsidRDefault="0096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C069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605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A0A8C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00CAF0" w:tentative="1">
      <w:start w:val="1"/>
      <w:numFmt w:val="lowerLetter"/>
      <w:lvlText w:val="%2."/>
      <w:lvlJc w:val="left"/>
      <w:pPr>
        <w:ind w:left="1440" w:hanging="360"/>
      </w:pPr>
    </w:lvl>
    <w:lvl w:ilvl="2" w:tplc="E44AA6F4" w:tentative="1">
      <w:start w:val="1"/>
      <w:numFmt w:val="lowerRoman"/>
      <w:lvlText w:val="%3."/>
      <w:lvlJc w:val="right"/>
      <w:pPr>
        <w:ind w:left="2160" w:hanging="180"/>
      </w:pPr>
    </w:lvl>
    <w:lvl w:ilvl="3" w:tplc="596869D2" w:tentative="1">
      <w:start w:val="1"/>
      <w:numFmt w:val="decimal"/>
      <w:lvlText w:val="%4."/>
      <w:lvlJc w:val="left"/>
      <w:pPr>
        <w:ind w:left="2880" w:hanging="360"/>
      </w:pPr>
    </w:lvl>
    <w:lvl w:ilvl="4" w:tplc="1C369CCE" w:tentative="1">
      <w:start w:val="1"/>
      <w:numFmt w:val="lowerLetter"/>
      <w:lvlText w:val="%5."/>
      <w:lvlJc w:val="left"/>
      <w:pPr>
        <w:ind w:left="3600" w:hanging="360"/>
      </w:pPr>
    </w:lvl>
    <w:lvl w:ilvl="5" w:tplc="264A68B0" w:tentative="1">
      <w:start w:val="1"/>
      <w:numFmt w:val="lowerRoman"/>
      <w:lvlText w:val="%6."/>
      <w:lvlJc w:val="right"/>
      <w:pPr>
        <w:ind w:left="4320" w:hanging="180"/>
      </w:pPr>
    </w:lvl>
    <w:lvl w:ilvl="6" w:tplc="99B0962C" w:tentative="1">
      <w:start w:val="1"/>
      <w:numFmt w:val="decimal"/>
      <w:lvlText w:val="%7."/>
      <w:lvlJc w:val="left"/>
      <w:pPr>
        <w:ind w:left="5040" w:hanging="360"/>
      </w:pPr>
    </w:lvl>
    <w:lvl w:ilvl="7" w:tplc="AA540510" w:tentative="1">
      <w:start w:val="1"/>
      <w:numFmt w:val="lowerLetter"/>
      <w:lvlText w:val="%8."/>
      <w:lvlJc w:val="left"/>
      <w:pPr>
        <w:ind w:left="5760" w:hanging="360"/>
      </w:pPr>
    </w:lvl>
    <w:lvl w:ilvl="8" w:tplc="BAEA4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81AB7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92BC4E" w:tentative="1">
      <w:start w:val="1"/>
      <w:numFmt w:val="lowerLetter"/>
      <w:lvlText w:val="%2."/>
      <w:lvlJc w:val="left"/>
      <w:pPr>
        <w:ind w:left="1440" w:hanging="360"/>
      </w:pPr>
    </w:lvl>
    <w:lvl w:ilvl="2" w:tplc="98964038" w:tentative="1">
      <w:start w:val="1"/>
      <w:numFmt w:val="lowerRoman"/>
      <w:lvlText w:val="%3."/>
      <w:lvlJc w:val="right"/>
      <w:pPr>
        <w:ind w:left="2160" w:hanging="180"/>
      </w:pPr>
    </w:lvl>
    <w:lvl w:ilvl="3" w:tplc="0A9E99E2" w:tentative="1">
      <w:start w:val="1"/>
      <w:numFmt w:val="decimal"/>
      <w:lvlText w:val="%4."/>
      <w:lvlJc w:val="left"/>
      <w:pPr>
        <w:ind w:left="2880" w:hanging="360"/>
      </w:pPr>
    </w:lvl>
    <w:lvl w:ilvl="4" w:tplc="E5F8FA9A" w:tentative="1">
      <w:start w:val="1"/>
      <w:numFmt w:val="lowerLetter"/>
      <w:lvlText w:val="%5."/>
      <w:lvlJc w:val="left"/>
      <w:pPr>
        <w:ind w:left="3600" w:hanging="360"/>
      </w:pPr>
    </w:lvl>
    <w:lvl w:ilvl="5" w:tplc="81B21BA6" w:tentative="1">
      <w:start w:val="1"/>
      <w:numFmt w:val="lowerRoman"/>
      <w:lvlText w:val="%6."/>
      <w:lvlJc w:val="right"/>
      <w:pPr>
        <w:ind w:left="4320" w:hanging="180"/>
      </w:pPr>
    </w:lvl>
    <w:lvl w:ilvl="6" w:tplc="EEB2A366" w:tentative="1">
      <w:start w:val="1"/>
      <w:numFmt w:val="decimal"/>
      <w:lvlText w:val="%7."/>
      <w:lvlJc w:val="left"/>
      <w:pPr>
        <w:ind w:left="5040" w:hanging="360"/>
      </w:pPr>
    </w:lvl>
    <w:lvl w:ilvl="7" w:tplc="1DC2FF8C" w:tentative="1">
      <w:start w:val="1"/>
      <w:numFmt w:val="lowerLetter"/>
      <w:lvlText w:val="%8."/>
      <w:lvlJc w:val="left"/>
      <w:pPr>
        <w:ind w:left="5760" w:hanging="360"/>
      </w:pPr>
    </w:lvl>
    <w:lvl w:ilvl="8" w:tplc="3FBC5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0ECA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6AF498" w:tentative="1">
      <w:start w:val="1"/>
      <w:numFmt w:val="lowerLetter"/>
      <w:lvlText w:val="%2."/>
      <w:lvlJc w:val="left"/>
      <w:pPr>
        <w:ind w:left="1440" w:hanging="360"/>
      </w:pPr>
    </w:lvl>
    <w:lvl w:ilvl="2" w:tplc="20BC5848" w:tentative="1">
      <w:start w:val="1"/>
      <w:numFmt w:val="lowerRoman"/>
      <w:lvlText w:val="%3."/>
      <w:lvlJc w:val="right"/>
      <w:pPr>
        <w:ind w:left="2160" w:hanging="180"/>
      </w:pPr>
    </w:lvl>
    <w:lvl w:ilvl="3" w:tplc="357E9B86" w:tentative="1">
      <w:start w:val="1"/>
      <w:numFmt w:val="decimal"/>
      <w:lvlText w:val="%4."/>
      <w:lvlJc w:val="left"/>
      <w:pPr>
        <w:ind w:left="2880" w:hanging="360"/>
      </w:pPr>
    </w:lvl>
    <w:lvl w:ilvl="4" w:tplc="DDD61FFA" w:tentative="1">
      <w:start w:val="1"/>
      <w:numFmt w:val="lowerLetter"/>
      <w:lvlText w:val="%5."/>
      <w:lvlJc w:val="left"/>
      <w:pPr>
        <w:ind w:left="3600" w:hanging="360"/>
      </w:pPr>
    </w:lvl>
    <w:lvl w:ilvl="5" w:tplc="460EF40E" w:tentative="1">
      <w:start w:val="1"/>
      <w:numFmt w:val="lowerRoman"/>
      <w:lvlText w:val="%6."/>
      <w:lvlJc w:val="right"/>
      <w:pPr>
        <w:ind w:left="4320" w:hanging="180"/>
      </w:pPr>
    </w:lvl>
    <w:lvl w:ilvl="6" w:tplc="7BC0F79C" w:tentative="1">
      <w:start w:val="1"/>
      <w:numFmt w:val="decimal"/>
      <w:lvlText w:val="%7."/>
      <w:lvlJc w:val="left"/>
      <w:pPr>
        <w:ind w:left="5040" w:hanging="360"/>
      </w:pPr>
    </w:lvl>
    <w:lvl w:ilvl="7" w:tplc="D71E3FF0" w:tentative="1">
      <w:start w:val="1"/>
      <w:numFmt w:val="lowerLetter"/>
      <w:lvlText w:val="%8."/>
      <w:lvlJc w:val="left"/>
      <w:pPr>
        <w:ind w:left="5760" w:hanging="360"/>
      </w:pPr>
    </w:lvl>
    <w:lvl w:ilvl="8" w:tplc="6AF0F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F142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327B3C" w:tentative="1">
      <w:start w:val="1"/>
      <w:numFmt w:val="lowerLetter"/>
      <w:lvlText w:val="%2."/>
      <w:lvlJc w:val="left"/>
      <w:pPr>
        <w:ind w:left="1440" w:hanging="360"/>
      </w:pPr>
    </w:lvl>
    <w:lvl w:ilvl="2" w:tplc="2932AA58" w:tentative="1">
      <w:start w:val="1"/>
      <w:numFmt w:val="lowerRoman"/>
      <w:lvlText w:val="%3."/>
      <w:lvlJc w:val="right"/>
      <w:pPr>
        <w:ind w:left="2160" w:hanging="180"/>
      </w:pPr>
    </w:lvl>
    <w:lvl w:ilvl="3" w:tplc="5F84CB10" w:tentative="1">
      <w:start w:val="1"/>
      <w:numFmt w:val="decimal"/>
      <w:lvlText w:val="%4."/>
      <w:lvlJc w:val="left"/>
      <w:pPr>
        <w:ind w:left="2880" w:hanging="360"/>
      </w:pPr>
    </w:lvl>
    <w:lvl w:ilvl="4" w:tplc="BF58328C" w:tentative="1">
      <w:start w:val="1"/>
      <w:numFmt w:val="lowerLetter"/>
      <w:lvlText w:val="%5."/>
      <w:lvlJc w:val="left"/>
      <w:pPr>
        <w:ind w:left="3600" w:hanging="360"/>
      </w:pPr>
    </w:lvl>
    <w:lvl w:ilvl="5" w:tplc="AD10D320" w:tentative="1">
      <w:start w:val="1"/>
      <w:numFmt w:val="lowerRoman"/>
      <w:lvlText w:val="%6."/>
      <w:lvlJc w:val="right"/>
      <w:pPr>
        <w:ind w:left="4320" w:hanging="180"/>
      </w:pPr>
    </w:lvl>
    <w:lvl w:ilvl="6" w:tplc="094ABB42" w:tentative="1">
      <w:start w:val="1"/>
      <w:numFmt w:val="decimal"/>
      <w:lvlText w:val="%7."/>
      <w:lvlJc w:val="left"/>
      <w:pPr>
        <w:ind w:left="5040" w:hanging="360"/>
      </w:pPr>
    </w:lvl>
    <w:lvl w:ilvl="7" w:tplc="731C9C28" w:tentative="1">
      <w:start w:val="1"/>
      <w:numFmt w:val="lowerLetter"/>
      <w:lvlText w:val="%8."/>
      <w:lvlJc w:val="left"/>
      <w:pPr>
        <w:ind w:left="5760" w:hanging="360"/>
      </w:pPr>
    </w:lvl>
    <w:lvl w:ilvl="8" w:tplc="16B8F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1C26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C85A3C" w:tentative="1">
      <w:start w:val="1"/>
      <w:numFmt w:val="lowerLetter"/>
      <w:lvlText w:val="%2."/>
      <w:lvlJc w:val="left"/>
      <w:pPr>
        <w:ind w:left="1440" w:hanging="360"/>
      </w:pPr>
    </w:lvl>
    <w:lvl w:ilvl="2" w:tplc="2926F498" w:tentative="1">
      <w:start w:val="1"/>
      <w:numFmt w:val="lowerRoman"/>
      <w:lvlText w:val="%3."/>
      <w:lvlJc w:val="right"/>
      <w:pPr>
        <w:ind w:left="2160" w:hanging="180"/>
      </w:pPr>
    </w:lvl>
    <w:lvl w:ilvl="3" w:tplc="25D4BEA4" w:tentative="1">
      <w:start w:val="1"/>
      <w:numFmt w:val="decimal"/>
      <w:lvlText w:val="%4."/>
      <w:lvlJc w:val="left"/>
      <w:pPr>
        <w:ind w:left="2880" w:hanging="360"/>
      </w:pPr>
    </w:lvl>
    <w:lvl w:ilvl="4" w:tplc="31864F44" w:tentative="1">
      <w:start w:val="1"/>
      <w:numFmt w:val="lowerLetter"/>
      <w:lvlText w:val="%5."/>
      <w:lvlJc w:val="left"/>
      <w:pPr>
        <w:ind w:left="3600" w:hanging="360"/>
      </w:pPr>
    </w:lvl>
    <w:lvl w:ilvl="5" w:tplc="49B2C8F0" w:tentative="1">
      <w:start w:val="1"/>
      <w:numFmt w:val="lowerRoman"/>
      <w:lvlText w:val="%6."/>
      <w:lvlJc w:val="right"/>
      <w:pPr>
        <w:ind w:left="4320" w:hanging="180"/>
      </w:pPr>
    </w:lvl>
    <w:lvl w:ilvl="6" w:tplc="4492FF48" w:tentative="1">
      <w:start w:val="1"/>
      <w:numFmt w:val="decimal"/>
      <w:lvlText w:val="%7."/>
      <w:lvlJc w:val="left"/>
      <w:pPr>
        <w:ind w:left="5040" w:hanging="360"/>
      </w:pPr>
    </w:lvl>
    <w:lvl w:ilvl="7" w:tplc="156086EA" w:tentative="1">
      <w:start w:val="1"/>
      <w:numFmt w:val="lowerLetter"/>
      <w:lvlText w:val="%8."/>
      <w:lvlJc w:val="left"/>
      <w:pPr>
        <w:ind w:left="5760" w:hanging="360"/>
      </w:pPr>
    </w:lvl>
    <w:lvl w:ilvl="8" w:tplc="4CD4E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7FC4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06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62C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E6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5A8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C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21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6EF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4545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A9B34" w:tentative="1">
      <w:start w:val="1"/>
      <w:numFmt w:val="lowerLetter"/>
      <w:lvlText w:val="%2."/>
      <w:lvlJc w:val="left"/>
      <w:pPr>
        <w:ind w:left="1440" w:hanging="360"/>
      </w:pPr>
    </w:lvl>
    <w:lvl w:ilvl="2" w:tplc="84CC2AF6" w:tentative="1">
      <w:start w:val="1"/>
      <w:numFmt w:val="lowerRoman"/>
      <w:lvlText w:val="%3."/>
      <w:lvlJc w:val="right"/>
      <w:pPr>
        <w:ind w:left="2160" w:hanging="180"/>
      </w:pPr>
    </w:lvl>
    <w:lvl w:ilvl="3" w:tplc="8E8C3000" w:tentative="1">
      <w:start w:val="1"/>
      <w:numFmt w:val="decimal"/>
      <w:lvlText w:val="%4."/>
      <w:lvlJc w:val="left"/>
      <w:pPr>
        <w:ind w:left="2880" w:hanging="360"/>
      </w:pPr>
    </w:lvl>
    <w:lvl w:ilvl="4" w:tplc="CCB25DB4" w:tentative="1">
      <w:start w:val="1"/>
      <w:numFmt w:val="lowerLetter"/>
      <w:lvlText w:val="%5."/>
      <w:lvlJc w:val="left"/>
      <w:pPr>
        <w:ind w:left="3600" w:hanging="360"/>
      </w:pPr>
    </w:lvl>
    <w:lvl w:ilvl="5" w:tplc="536CB466" w:tentative="1">
      <w:start w:val="1"/>
      <w:numFmt w:val="lowerRoman"/>
      <w:lvlText w:val="%6."/>
      <w:lvlJc w:val="right"/>
      <w:pPr>
        <w:ind w:left="4320" w:hanging="180"/>
      </w:pPr>
    </w:lvl>
    <w:lvl w:ilvl="6" w:tplc="1AF0C21E" w:tentative="1">
      <w:start w:val="1"/>
      <w:numFmt w:val="decimal"/>
      <w:lvlText w:val="%7."/>
      <w:lvlJc w:val="left"/>
      <w:pPr>
        <w:ind w:left="5040" w:hanging="360"/>
      </w:pPr>
    </w:lvl>
    <w:lvl w:ilvl="7" w:tplc="70088562" w:tentative="1">
      <w:start w:val="1"/>
      <w:numFmt w:val="lowerLetter"/>
      <w:lvlText w:val="%8."/>
      <w:lvlJc w:val="left"/>
      <w:pPr>
        <w:ind w:left="5760" w:hanging="360"/>
      </w:pPr>
    </w:lvl>
    <w:lvl w:ilvl="8" w:tplc="9F68C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DD40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6C7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00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60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00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2C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6F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EE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EC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FE42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67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526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04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4F4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1B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08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655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86B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694260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FF2B002">
      <w:start w:val="1"/>
      <w:numFmt w:val="lowerLetter"/>
      <w:lvlText w:val="%2."/>
      <w:lvlJc w:val="left"/>
      <w:pPr>
        <w:ind w:left="1364" w:hanging="360"/>
      </w:pPr>
    </w:lvl>
    <w:lvl w:ilvl="2" w:tplc="B90441FE">
      <w:start w:val="1"/>
      <w:numFmt w:val="lowerRoman"/>
      <w:lvlText w:val="%3."/>
      <w:lvlJc w:val="right"/>
      <w:pPr>
        <w:ind w:left="2084" w:hanging="180"/>
      </w:pPr>
    </w:lvl>
    <w:lvl w:ilvl="3" w:tplc="3126F8E0">
      <w:start w:val="1"/>
      <w:numFmt w:val="decimal"/>
      <w:lvlText w:val="%4."/>
      <w:lvlJc w:val="left"/>
      <w:pPr>
        <w:ind w:left="2804" w:hanging="360"/>
      </w:pPr>
    </w:lvl>
    <w:lvl w:ilvl="4" w:tplc="60028DF4">
      <w:start w:val="1"/>
      <w:numFmt w:val="lowerLetter"/>
      <w:lvlText w:val="%5."/>
      <w:lvlJc w:val="left"/>
      <w:pPr>
        <w:ind w:left="3524" w:hanging="360"/>
      </w:pPr>
    </w:lvl>
    <w:lvl w:ilvl="5" w:tplc="5B4A86E4">
      <w:start w:val="1"/>
      <w:numFmt w:val="lowerRoman"/>
      <w:lvlText w:val="%6."/>
      <w:lvlJc w:val="right"/>
      <w:pPr>
        <w:ind w:left="4244" w:hanging="180"/>
      </w:pPr>
    </w:lvl>
    <w:lvl w:ilvl="6" w:tplc="39DACE5E">
      <w:start w:val="1"/>
      <w:numFmt w:val="decimal"/>
      <w:lvlText w:val="%7."/>
      <w:lvlJc w:val="left"/>
      <w:pPr>
        <w:ind w:left="4964" w:hanging="360"/>
      </w:pPr>
    </w:lvl>
    <w:lvl w:ilvl="7" w:tplc="9D9E558A">
      <w:start w:val="1"/>
      <w:numFmt w:val="lowerLetter"/>
      <w:lvlText w:val="%8."/>
      <w:lvlJc w:val="left"/>
      <w:pPr>
        <w:ind w:left="5684" w:hanging="360"/>
      </w:pPr>
    </w:lvl>
    <w:lvl w:ilvl="8" w:tplc="F99EB2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EFCBB1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1E4C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5CB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C2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4C6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87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E6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64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22C47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FD669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A036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EABB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66A0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6E08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2864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BB080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04BD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0FCC2C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DE8A4A6" w:tentative="1">
      <w:start w:val="1"/>
      <w:numFmt w:val="lowerLetter"/>
      <w:lvlText w:val="%2."/>
      <w:lvlJc w:val="left"/>
      <w:pPr>
        <w:ind w:left="1440" w:hanging="360"/>
      </w:pPr>
    </w:lvl>
    <w:lvl w:ilvl="2" w:tplc="FBC691B4" w:tentative="1">
      <w:start w:val="1"/>
      <w:numFmt w:val="lowerRoman"/>
      <w:lvlText w:val="%3."/>
      <w:lvlJc w:val="right"/>
      <w:pPr>
        <w:ind w:left="2160" w:hanging="180"/>
      </w:pPr>
    </w:lvl>
    <w:lvl w:ilvl="3" w:tplc="2772BC48" w:tentative="1">
      <w:start w:val="1"/>
      <w:numFmt w:val="decimal"/>
      <w:lvlText w:val="%4."/>
      <w:lvlJc w:val="left"/>
      <w:pPr>
        <w:ind w:left="2880" w:hanging="360"/>
      </w:pPr>
    </w:lvl>
    <w:lvl w:ilvl="4" w:tplc="8D08D34C" w:tentative="1">
      <w:start w:val="1"/>
      <w:numFmt w:val="lowerLetter"/>
      <w:lvlText w:val="%5."/>
      <w:lvlJc w:val="left"/>
      <w:pPr>
        <w:ind w:left="3600" w:hanging="360"/>
      </w:pPr>
    </w:lvl>
    <w:lvl w:ilvl="5" w:tplc="8F7C0410" w:tentative="1">
      <w:start w:val="1"/>
      <w:numFmt w:val="lowerRoman"/>
      <w:lvlText w:val="%6."/>
      <w:lvlJc w:val="right"/>
      <w:pPr>
        <w:ind w:left="4320" w:hanging="180"/>
      </w:pPr>
    </w:lvl>
    <w:lvl w:ilvl="6" w:tplc="292E1206" w:tentative="1">
      <w:start w:val="1"/>
      <w:numFmt w:val="decimal"/>
      <w:lvlText w:val="%7."/>
      <w:lvlJc w:val="left"/>
      <w:pPr>
        <w:ind w:left="5040" w:hanging="360"/>
      </w:pPr>
    </w:lvl>
    <w:lvl w:ilvl="7" w:tplc="D31A244E" w:tentative="1">
      <w:start w:val="1"/>
      <w:numFmt w:val="lowerLetter"/>
      <w:lvlText w:val="%8."/>
      <w:lvlJc w:val="left"/>
      <w:pPr>
        <w:ind w:left="5760" w:hanging="360"/>
      </w:pPr>
    </w:lvl>
    <w:lvl w:ilvl="8" w:tplc="476C9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9DC5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EC3674" w:tentative="1">
      <w:start w:val="1"/>
      <w:numFmt w:val="lowerLetter"/>
      <w:lvlText w:val="%2."/>
      <w:lvlJc w:val="left"/>
      <w:pPr>
        <w:ind w:left="1440" w:hanging="360"/>
      </w:pPr>
    </w:lvl>
    <w:lvl w:ilvl="2" w:tplc="844485A0" w:tentative="1">
      <w:start w:val="1"/>
      <w:numFmt w:val="lowerRoman"/>
      <w:lvlText w:val="%3."/>
      <w:lvlJc w:val="right"/>
      <w:pPr>
        <w:ind w:left="2160" w:hanging="180"/>
      </w:pPr>
    </w:lvl>
    <w:lvl w:ilvl="3" w:tplc="B1E2D16E" w:tentative="1">
      <w:start w:val="1"/>
      <w:numFmt w:val="decimal"/>
      <w:lvlText w:val="%4."/>
      <w:lvlJc w:val="left"/>
      <w:pPr>
        <w:ind w:left="2880" w:hanging="360"/>
      </w:pPr>
    </w:lvl>
    <w:lvl w:ilvl="4" w:tplc="DF74F0E6" w:tentative="1">
      <w:start w:val="1"/>
      <w:numFmt w:val="lowerLetter"/>
      <w:lvlText w:val="%5."/>
      <w:lvlJc w:val="left"/>
      <w:pPr>
        <w:ind w:left="3600" w:hanging="360"/>
      </w:pPr>
    </w:lvl>
    <w:lvl w:ilvl="5" w:tplc="2CDEA824" w:tentative="1">
      <w:start w:val="1"/>
      <w:numFmt w:val="lowerRoman"/>
      <w:lvlText w:val="%6."/>
      <w:lvlJc w:val="right"/>
      <w:pPr>
        <w:ind w:left="4320" w:hanging="180"/>
      </w:pPr>
    </w:lvl>
    <w:lvl w:ilvl="6" w:tplc="FA4864DC" w:tentative="1">
      <w:start w:val="1"/>
      <w:numFmt w:val="decimal"/>
      <w:lvlText w:val="%7."/>
      <w:lvlJc w:val="left"/>
      <w:pPr>
        <w:ind w:left="5040" w:hanging="360"/>
      </w:pPr>
    </w:lvl>
    <w:lvl w:ilvl="7" w:tplc="C0C86D46" w:tentative="1">
      <w:start w:val="1"/>
      <w:numFmt w:val="lowerLetter"/>
      <w:lvlText w:val="%8."/>
      <w:lvlJc w:val="left"/>
      <w:pPr>
        <w:ind w:left="5760" w:hanging="360"/>
      </w:pPr>
    </w:lvl>
    <w:lvl w:ilvl="8" w:tplc="A0A42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7184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AA9806" w:tentative="1">
      <w:start w:val="1"/>
      <w:numFmt w:val="lowerLetter"/>
      <w:lvlText w:val="%2."/>
      <w:lvlJc w:val="left"/>
      <w:pPr>
        <w:ind w:left="1440" w:hanging="360"/>
      </w:pPr>
    </w:lvl>
    <w:lvl w:ilvl="2" w:tplc="8CB2F518" w:tentative="1">
      <w:start w:val="1"/>
      <w:numFmt w:val="lowerRoman"/>
      <w:lvlText w:val="%3."/>
      <w:lvlJc w:val="right"/>
      <w:pPr>
        <w:ind w:left="2160" w:hanging="180"/>
      </w:pPr>
    </w:lvl>
    <w:lvl w:ilvl="3" w:tplc="1AE2D136" w:tentative="1">
      <w:start w:val="1"/>
      <w:numFmt w:val="decimal"/>
      <w:lvlText w:val="%4."/>
      <w:lvlJc w:val="left"/>
      <w:pPr>
        <w:ind w:left="2880" w:hanging="360"/>
      </w:pPr>
    </w:lvl>
    <w:lvl w:ilvl="4" w:tplc="9F6C8D52" w:tentative="1">
      <w:start w:val="1"/>
      <w:numFmt w:val="lowerLetter"/>
      <w:lvlText w:val="%5."/>
      <w:lvlJc w:val="left"/>
      <w:pPr>
        <w:ind w:left="3600" w:hanging="360"/>
      </w:pPr>
    </w:lvl>
    <w:lvl w:ilvl="5" w:tplc="101426D2" w:tentative="1">
      <w:start w:val="1"/>
      <w:numFmt w:val="lowerRoman"/>
      <w:lvlText w:val="%6."/>
      <w:lvlJc w:val="right"/>
      <w:pPr>
        <w:ind w:left="4320" w:hanging="180"/>
      </w:pPr>
    </w:lvl>
    <w:lvl w:ilvl="6" w:tplc="995A9476" w:tentative="1">
      <w:start w:val="1"/>
      <w:numFmt w:val="decimal"/>
      <w:lvlText w:val="%7."/>
      <w:lvlJc w:val="left"/>
      <w:pPr>
        <w:ind w:left="5040" w:hanging="360"/>
      </w:pPr>
    </w:lvl>
    <w:lvl w:ilvl="7" w:tplc="F5927402" w:tentative="1">
      <w:start w:val="1"/>
      <w:numFmt w:val="lowerLetter"/>
      <w:lvlText w:val="%8."/>
      <w:lvlJc w:val="left"/>
      <w:pPr>
        <w:ind w:left="5760" w:hanging="360"/>
      </w:pPr>
    </w:lvl>
    <w:lvl w:ilvl="8" w:tplc="09928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0C62D4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CFC6312" w:tentative="1">
      <w:start w:val="1"/>
      <w:numFmt w:val="lowerLetter"/>
      <w:lvlText w:val="%2."/>
      <w:lvlJc w:val="left"/>
      <w:pPr>
        <w:ind w:left="1364" w:hanging="360"/>
      </w:pPr>
    </w:lvl>
    <w:lvl w:ilvl="2" w:tplc="025CE706" w:tentative="1">
      <w:start w:val="1"/>
      <w:numFmt w:val="lowerRoman"/>
      <w:lvlText w:val="%3."/>
      <w:lvlJc w:val="right"/>
      <w:pPr>
        <w:ind w:left="2084" w:hanging="180"/>
      </w:pPr>
    </w:lvl>
    <w:lvl w:ilvl="3" w:tplc="8EC25126" w:tentative="1">
      <w:start w:val="1"/>
      <w:numFmt w:val="decimal"/>
      <w:lvlText w:val="%4."/>
      <w:lvlJc w:val="left"/>
      <w:pPr>
        <w:ind w:left="2804" w:hanging="360"/>
      </w:pPr>
    </w:lvl>
    <w:lvl w:ilvl="4" w:tplc="95D0CA1C" w:tentative="1">
      <w:start w:val="1"/>
      <w:numFmt w:val="lowerLetter"/>
      <w:lvlText w:val="%5."/>
      <w:lvlJc w:val="left"/>
      <w:pPr>
        <w:ind w:left="3524" w:hanging="360"/>
      </w:pPr>
    </w:lvl>
    <w:lvl w:ilvl="5" w:tplc="4210DE18" w:tentative="1">
      <w:start w:val="1"/>
      <w:numFmt w:val="lowerRoman"/>
      <w:lvlText w:val="%6."/>
      <w:lvlJc w:val="right"/>
      <w:pPr>
        <w:ind w:left="4244" w:hanging="180"/>
      </w:pPr>
    </w:lvl>
    <w:lvl w:ilvl="6" w:tplc="CF2EA2EA" w:tentative="1">
      <w:start w:val="1"/>
      <w:numFmt w:val="decimal"/>
      <w:lvlText w:val="%7."/>
      <w:lvlJc w:val="left"/>
      <w:pPr>
        <w:ind w:left="4964" w:hanging="360"/>
      </w:pPr>
    </w:lvl>
    <w:lvl w:ilvl="7" w:tplc="9146C5FE" w:tentative="1">
      <w:start w:val="1"/>
      <w:numFmt w:val="lowerLetter"/>
      <w:lvlText w:val="%8."/>
      <w:lvlJc w:val="left"/>
      <w:pPr>
        <w:ind w:left="5684" w:hanging="360"/>
      </w:pPr>
    </w:lvl>
    <w:lvl w:ilvl="8" w:tplc="3E3870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04411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C67D78" w:tentative="1">
      <w:start w:val="1"/>
      <w:numFmt w:val="lowerLetter"/>
      <w:lvlText w:val="%2."/>
      <w:lvlJc w:val="left"/>
      <w:pPr>
        <w:ind w:left="1440" w:hanging="360"/>
      </w:pPr>
    </w:lvl>
    <w:lvl w:ilvl="2" w:tplc="0AF8363A" w:tentative="1">
      <w:start w:val="1"/>
      <w:numFmt w:val="lowerRoman"/>
      <w:lvlText w:val="%3."/>
      <w:lvlJc w:val="right"/>
      <w:pPr>
        <w:ind w:left="2160" w:hanging="180"/>
      </w:pPr>
    </w:lvl>
    <w:lvl w:ilvl="3" w:tplc="A4E8BFDE" w:tentative="1">
      <w:start w:val="1"/>
      <w:numFmt w:val="decimal"/>
      <w:lvlText w:val="%4."/>
      <w:lvlJc w:val="left"/>
      <w:pPr>
        <w:ind w:left="2880" w:hanging="360"/>
      </w:pPr>
    </w:lvl>
    <w:lvl w:ilvl="4" w:tplc="51549468" w:tentative="1">
      <w:start w:val="1"/>
      <w:numFmt w:val="lowerLetter"/>
      <w:lvlText w:val="%5."/>
      <w:lvlJc w:val="left"/>
      <w:pPr>
        <w:ind w:left="3600" w:hanging="360"/>
      </w:pPr>
    </w:lvl>
    <w:lvl w:ilvl="5" w:tplc="D86EA210" w:tentative="1">
      <w:start w:val="1"/>
      <w:numFmt w:val="lowerRoman"/>
      <w:lvlText w:val="%6."/>
      <w:lvlJc w:val="right"/>
      <w:pPr>
        <w:ind w:left="4320" w:hanging="180"/>
      </w:pPr>
    </w:lvl>
    <w:lvl w:ilvl="6" w:tplc="B4E2C782" w:tentative="1">
      <w:start w:val="1"/>
      <w:numFmt w:val="decimal"/>
      <w:lvlText w:val="%7."/>
      <w:lvlJc w:val="left"/>
      <w:pPr>
        <w:ind w:left="5040" w:hanging="360"/>
      </w:pPr>
    </w:lvl>
    <w:lvl w:ilvl="7" w:tplc="6090C972" w:tentative="1">
      <w:start w:val="1"/>
      <w:numFmt w:val="lowerLetter"/>
      <w:lvlText w:val="%8."/>
      <w:lvlJc w:val="left"/>
      <w:pPr>
        <w:ind w:left="5760" w:hanging="360"/>
      </w:pPr>
    </w:lvl>
    <w:lvl w:ilvl="8" w:tplc="A8568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20695117">
    <w:abstractNumId w:val="19"/>
  </w:num>
  <w:num w:numId="2" w16cid:durableId="1057779972">
    <w:abstractNumId w:val="6"/>
  </w:num>
  <w:num w:numId="3" w16cid:durableId="1759907221">
    <w:abstractNumId w:val="10"/>
  </w:num>
  <w:num w:numId="4" w16cid:durableId="886528017">
    <w:abstractNumId w:val="27"/>
  </w:num>
  <w:num w:numId="5" w16cid:durableId="1438327294">
    <w:abstractNumId w:val="0"/>
  </w:num>
  <w:num w:numId="6" w16cid:durableId="180897635">
    <w:abstractNumId w:val="11"/>
  </w:num>
  <w:num w:numId="7" w16cid:durableId="813765180">
    <w:abstractNumId w:val="28"/>
  </w:num>
  <w:num w:numId="8" w16cid:durableId="7636479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0897166">
    <w:abstractNumId w:val="1"/>
  </w:num>
  <w:num w:numId="10" w16cid:durableId="1875536552">
    <w:abstractNumId w:val="0"/>
    <w:lvlOverride w:ilvl="0">
      <w:startOverride w:val="1"/>
    </w:lvlOverride>
  </w:num>
  <w:num w:numId="11" w16cid:durableId="1562790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807700">
    <w:abstractNumId w:val="6"/>
  </w:num>
  <w:num w:numId="13" w16cid:durableId="1482651274">
    <w:abstractNumId w:val="27"/>
  </w:num>
  <w:num w:numId="14" w16cid:durableId="10461787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0658029">
    <w:abstractNumId w:val="20"/>
  </w:num>
  <w:num w:numId="16" w16cid:durableId="68498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17684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4731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9065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4579283">
    <w:abstractNumId w:val="24"/>
  </w:num>
  <w:num w:numId="21" w16cid:durableId="325866563">
    <w:abstractNumId w:val="8"/>
  </w:num>
  <w:num w:numId="22" w16cid:durableId="748036732">
    <w:abstractNumId w:val="31"/>
  </w:num>
  <w:num w:numId="23" w16cid:durableId="2111319497">
    <w:abstractNumId w:val="34"/>
  </w:num>
  <w:num w:numId="24" w16cid:durableId="576328795">
    <w:abstractNumId w:val="32"/>
  </w:num>
  <w:num w:numId="25" w16cid:durableId="2032295000">
    <w:abstractNumId w:val="12"/>
  </w:num>
  <w:num w:numId="26" w16cid:durableId="1352150287">
    <w:abstractNumId w:val="33"/>
  </w:num>
  <w:num w:numId="27" w16cid:durableId="1615791657">
    <w:abstractNumId w:val="7"/>
  </w:num>
  <w:num w:numId="28" w16cid:durableId="502277947">
    <w:abstractNumId w:val="30"/>
  </w:num>
  <w:num w:numId="29" w16cid:durableId="1412388607">
    <w:abstractNumId w:val="16"/>
  </w:num>
  <w:num w:numId="30" w16cid:durableId="750658308">
    <w:abstractNumId w:val="2"/>
  </w:num>
  <w:num w:numId="31" w16cid:durableId="1554581638">
    <w:abstractNumId w:val="25"/>
  </w:num>
  <w:num w:numId="32" w16cid:durableId="1002245723">
    <w:abstractNumId w:val="17"/>
  </w:num>
  <w:num w:numId="33" w16cid:durableId="2117676413">
    <w:abstractNumId w:val="15"/>
  </w:num>
  <w:num w:numId="34" w16cid:durableId="1358967768">
    <w:abstractNumId w:val="3"/>
  </w:num>
  <w:num w:numId="35" w16cid:durableId="271517726">
    <w:abstractNumId w:val="4"/>
  </w:num>
  <w:num w:numId="36" w16cid:durableId="1287783023">
    <w:abstractNumId w:val="14"/>
  </w:num>
  <w:num w:numId="37" w16cid:durableId="67387069">
    <w:abstractNumId w:val="9"/>
  </w:num>
  <w:num w:numId="38" w16cid:durableId="1711569128">
    <w:abstractNumId w:val="13"/>
  </w:num>
  <w:num w:numId="39" w16cid:durableId="1738241678">
    <w:abstractNumId w:val="22"/>
  </w:num>
  <w:num w:numId="40" w16cid:durableId="843324930">
    <w:abstractNumId w:val="29"/>
  </w:num>
  <w:num w:numId="41" w16cid:durableId="1314063567">
    <w:abstractNumId w:val="18"/>
  </w:num>
  <w:num w:numId="42" w16cid:durableId="81017289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FFA1E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2024-03-12T14:19:00Z</cp:lastPrinted>
  <dcterms:created xsi:type="dcterms:W3CDTF">2024-02-15T14:56:00Z</dcterms:created>
  <dcterms:modified xsi:type="dcterms:W3CDTF">2024-03-12T18:57:00Z</dcterms:modified>
</cp:coreProperties>
</file>