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7DF6D5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</w:t>
      </w:r>
      <w:r w:rsidR="00FF1E7E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BA84F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E97D19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00D5FD3" w14:textId="77777777" w:rsidR="00FF1E7E" w:rsidRDefault="00FF1E7E" w:rsidP="00FF1E7E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1C21DEF2" w14:textId="77777777" w:rsidR="00FF1E7E" w:rsidRDefault="00FF1E7E" w:rsidP="00FF1E7E">
      <w:pPr>
        <w:jc w:val="both"/>
        <w:rPr>
          <w:bCs/>
        </w:rPr>
      </w:pPr>
      <w:r>
        <w:rPr>
          <w:b/>
        </w:rPr>
        <w:t>HILTON POLESELLO</w:t>
      </w:r>
    </w:p>
    <w:p w14:paraId="5A72B3B8" w14:textId="77777777" w:rsidR="00FF1E7E" w:rsidRDefault="00FF1E7E" w:rsidP="00FF1E7E">
      <w:pPr>
        <w:jc w:val="both"/>
        <w:rPr>
          <w:bCs/>
        </w:rPr>
      </w:pPr>
      <w:r>
        <w:rPr>
          <w:bCs/>
        </w:rPr>
        <w:t>Presidente do Comitê de Gestão Hídrica e de Esgotamento Sanitário do Município e Sorriso</w:t>
      </w:r>
    </w:p>
    <w:p w14:paraId="7D657E18" w14:textId="77777777" w:rsidR="00FF1E7E" w:rsidRDefault="00FF1E7E" w:rsidP="00FF1E7E">
      <w:pPr>
        <w:jc w:val="both"/>
      </w:pPr>
      <w: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0BE24DE5" w:rsidR="00FA0CDC" w:rsidRDefault="00000000" w:rsidP="00FA0CDC">
      <w:pPr>
        <w:jc w:val="both"/>
        <w:rPr>
          <w:b/>
        </w:rPr>
      </w:pPr>
      <w:r>
        <w:rPr>
          <w:b/>
        </w:rPr>
        <w:t xml:space="preserve">Assunto: </w:t>
      </w:r>
      <w:r w:rsidR="00DD4E70">
        <w:rPr>
          <w:b/>
          <w:bCs/>
        </w:rPr>
        <w:t>Convoca para prestar esclarecimentos em Tribuna.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0E1D0B24" w:rsidR="00FA0CDC" w:rsidRDefault="00000000" w:rsidP="00FA0CDC">
      <w:pPr>
        <w:ind w:firstLine="1418"/>
        <w:jc w:val="both"/>
      </w:pPr>
      <w:r>
        <w:t>Senhor</w:t>
      </w:r>
      <w:r w:rsidR="00B03166">
        <w:t xml:space="preserve"> Diretor</w:t>
      </w:r>
      <w:r>
        <w:t>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2FD1127C" w14:textId="77777777" w:rsidR="00937A40" w:rsidRDefault="00000000" w:rsidP="00937A40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18 de março de 2024, às 08h00min, no Plenário Aureliano Pereira da Silva.</w:t>
      </w:r>
    </w:p>
    <w:p w14:paraId="02BEF6B8" w14:textId="77777777" w:rsidR="00937A40" w:rsidRDefault="00937A40" w:rsidP="00937A40">
      <w:pPr>
        <w:ind w:firstLine="1418"/>
        <w:jc w:val="both"/>
      </w:pPr>
    </w:p>
    <w:p w14:paraId="730B91E2" w14:textId="48978B4E" w:rsidR="00937A40" w:rsidRDefault="00000000" w:rsidP="00937A40">
      <w:pPr>
        <w:ind w:firstLine="1418"/>
        <w:jc w:val="both"/>
      </w:pPr>
      <w:r>
        <w:t>A referida convocação tem por finalidade prestar esclarecimentos mencionados no Requerimento nº 56/2024, que foi aprovado na 6ª Sessão Ordinária de 2024.</w:t>
      </w:r>
    </w:p>
    <w:p w14:paraId="2B75211A" w14:textId="77777777" w:rsidR="00937A40" w:rsidRDefault="00937A40" w:rsidP="00937A40">
      <w:pPr>
        <w:ind w:firstLine="1418"/>
        <w:jc w:val="both"/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4485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443F" w14:textId="77777777" w:rsidR="0084485F" w:rsidRDefault="0084485F">
      <w:r>
        <w:separator/>
      </w:r>
    </w:p>
  </w:endnote>
  <w:endnote w:type="continuationSeparator" w:id="0">
    <w:p w14:paraId="2E7321C7" w14:textId="77777777" w:rsidR="0084485F" w:rsidRDefault="0084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11F5" w14:textId="77777777" w:rsidR="0084485F" w:rsidRDefault="0084485F">
      <w:r>
        <w:separator/>
      </w:r>
    </w:p>
  </w:footnote>
  <w:footnote w:type="continuationSeparator" w:id="0">
    <w:p w14:paraId="51EEA128" w14:textId="77777777" w:rsidR="0084485F" w:rsidRDefault="0084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11C1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69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8781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66BFC8" w:tentative="1">
      <w:start w:val="1"/>
      <w:numFmt w:val="lowerLetter"/>
      <w:lvlText w:val="%2."/>
      <w:lvlJc w:val="left"/>
      <w:pPr>
        <w:ind w:left="1440" w:hanging="360"/>
      </w:pPr>
    </w:lvl>
    <w:lvl w:ilvl="2" w:tplc="F01853B6" w:tentative="1">
      <w:start w:val="1"/>
      <w:numFmt w:val="lowerRoman"/>
      <w:lvlText w:val="%3."/>
      <w:lvlJc w:val="right"/>
      <w:pPr>
        <w:ind w:left="2160" w:hanging="180"/>
      </w:pPr>
    </w:lvl>
    <w:lvl w:ilvl="3" w:tplc="EAECE910" w:tentative="1">
      <w:start w:val="1"/>
      <w:numFmt w:val="decimal"/>
      <w:lvlText w:val="%4."/>
      <w:lvlJc w:val="left"/>
      <w:pPr>
        <w:ind w:left="2880" w:hanging="360"/>
      </w:pPr>
    </w:lvl>
    <w:lvl w:ilvl="4" w:tplc="CB6C8B6E" w:tentative="1">
      <w:start w:val="1"/>
      <w:numFmt w:val="lowerLetter"/>
      <w:lvlText w:val="%5."/>
      <w:lvlJc w:val="left"/>
      <w:pPr>
        <w:ind w:left="3600" w:hanging="360"/>
      </w:pPr>
    </w:lvl>
    <w:lvl w:ilvl="5" w:tplc="8736A0E0" w:tentative="1">
      <w:start w:val="1"/>
      <w:numFmt w:val="lowerRoman"/>
      <w:lvlText w:val="%6."/>
      <w:lvlJc w:val="right"/>
      <w:pPr>
        <w:ind w:left="4320" w:hanging="180"/>
      </w:pPr>
    </w:lvl>
    <w:lvl w:ilvl="6" w:tplc="5F7A4436" w:tentative="1">
      <w:start w:val="1"/>
      <w:numFmt w:val="decimal"/>
      <w:lvlText w:val="%7."/>
      <w:lvlJc w:val="left"/>
      <w:pPr>
        <w:ind w:left="5040" w:hanging="360"/>
      </w:pPr>
    </w:lvl>
    <w:lvl w:ilvl="7" w:tplc="37368BE2" w:tentative="1">
      <w:start w:val="1"/>
      <w:numFmt w:val="lowerLetter"/>
      <w:lvlText w:val="%8."/>
      <w:lvlJc w:val="left"/>
      <w:pPr>
        <w:ind w:left="5760" w:hanging="360"/>
      </w:pPr>
    </w:lvl>
    <w:lvl w:ilvl="8" w:tplc="D368E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DFC0F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D922B16" w:tentative="1">
      <w:start w:val="1"/>
      <w:numFmt w:val="lowerLetter"/>
      <w:lvlText w:val="%2."/>
      <w:lvlJc w:val="left"/>
      <w:pPr>
        <w:ind w:left="1440" w:hanging="360"/>
      </w:pPr>
    </w:lvl>
    <w:lvl w:ilvl="2" w:tplc="6A3E3BB8" w:tentative="1">
      <w:start w:val="1"/>
      <w:numFmt w:val="lowerRoman"/>
      <w:lvlText w:val="%3."/>
      <w:lvlJc w:val="right"/>
      <w:pPr>
        <w:ind w:left="2160" w:hanging="180"/>
      </w:pPr>
    </w:lvl>
    <w:lvl w:ilvl="3" w:tplc="6E5C340C" w:tentative="1">
      <w:start w:val="1"/>
      <w:numFmt w:val="decimal"/>
      <w:lvlText w:val="%4."/>
      <w:lvlJc w:val="left"/>
      <w:pPr>
        <w:ind w:left="2880" w:hanging="360"/>
      </w:pPr>
    </w:lvl>
    <w:lvl w:ilvl="4" w:tplc="FB78E6EA" w:tentative="1">
      <w:start w:val="1"/>
      <w:numFmt w:val="lowerLetter"/>
      <w:lvlText w:val="%5."/>
      <w:lvlJc w:val="left"/>
      <w:pPr>
        <w:ind w:left="3600" w:hanging="360"/>
      </w:pPr>
    </w:lvl>
    <w:lvl w:ilvl="5" w:tplc="5CAC8C2E" w:tentative="1">
      <w:start w:val="1"/>
      <w:numFmt w:val="lowerRoman"/>
      <w:lvlText w:val="%6."/>
      <w:lvlJc w:val="right"/>
      <w:pPr>
        <w:ind w:left="4320" w:hanging="180"/>
      </w:pPr>
    </w:lvl>
    <w:lvl w:ilvl="6" w:tplc="5DBC849A" w:tentative="1">
      <w:start w:val="1"/>
      <w:numFmt w:val="decimal"/>
      <w:lvlText w:val="%7."/>
      <w:lvlJc w:val="left"/>
      <w:pPr>
        <w:ind w:left="5040" w:hanging="360"/>
      </w:pPr>
    </w:lvl>
    <w:lvl w:ilvl="7" w:tplc="AEBA91C0" w:tentative="1">
      <w:start w:val="1"/>
      <w:numFmt w:val="lowerLetter"/>
      <w:lvlText w:val="%8."/>
      <w:lvlJc w:val="left"/>
      <w:pPr>
        <w:ind w:left="5760" w:hanging="360"/>
      </w:pPr>
    </w:lvl>
    <w:lvl w:ilvl="8" w:tplc="EC6CB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AC2A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401AA" w:tentative="1">
      <w:start w:val="1"/>
      <w:numFmt w:val="lowerLetter"/>
      <w:lvlText w:val="%2."/>
      <w:lvlJc w:val="left"/>
      <w:pPr>
        <w:ind w:left="1440" w:hanging="360"/>
      </w:pPr>
    </w:lvl>
    <w:lvl w:ilvl="2" w:tplc="58B47720" w:tentative="1">
      <w:start w:val="1"/>
      <w:numFmt w:val="lowerRoman"/>
      <w:lvlText w:val="%3."/>
      <w:lvlJc w:val="right"/>
      <w:pPr>
        <w:ind w:left="2160" w:hanging="180"/>
      </w:pPr>
    </w:lvl>
    <w:lvl w:ilvl="3" w:tplc="A4F85D1A" w:tentative="1">
      <w:start w:val="1"/>
      <w:numFmt w:val="decimal"/>
      <w:lvlText w:val="%4."/>
      <w:lvlJc w:val="left"/>
      <w:pPr>
        <w:ind w:left="2880" w:hanging="360"/>
      </w:pPr>
    </w:lvl>
    <w:lvl w:ilvl="4" w:tplc="2686591C" w:tentative="1">
      <w:start w:val="1"/>
      <w:numFmt w:val="lowerLetter"/>
      <w:lvlText w:val="%5."/>
      <w:lvlJc w:val="left"/>
      <w:pPr>
        <w:ind w:left="3600" w:hanging="360"/>
      </w:pPr>
    </w:lvl>
    <w:lvl w:ilvl="5" w:tplc="EE0035E6" w:tentative="1">
      <w:start w:val="1"/>
      <w:numFmt w:val="lowerRoman"/>
      <w:lvlText w:val="%6."/>
      <w:lvlJc w:val="right"/>
      <w:pPr>
        <w:ind w:left="4320" w:hanging="180"/>
      </w:pPr>
    </w:lvl>
    <w:lvl w:ilvl="6" w:tplc="26AC20B0" w:tentative="1">
      <w:start w:val="1"/>
      <w:numFmt w:val="decimal"/>
      <w:lvlText w:val="%7."/>
      <w:lvlJc w:val="left"/>
      <w:pPr>
        <w:ind w:left="5040" w:hanging="360"/>
      </w:pPr>
    </w:lvl>
    <w:lvl w:ilvl="7" w:tplc="4C409310" w:tentative="1">
      <w:start w:val="1"/>
      <w:numFmt w:val="lowerLetter"/>
      <w:lvlText w:val="%8."/>
      <w:lvlJc w:val="left"/>
      <w:pPr>
        <w:ind w:left="5760" w:hanging="360"/>
      </w:pPr>
    </w:lvl>
    <w:lvl w:ilvl="8" w:tplc="6FD6B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CA4E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2409EC" w:tentative="1">
      <w:start w:val="1"/>
      <w:numFmt w:val="lowerLetter"/>
      <w:lvlText w:val="%2."/>
      <w:lvlJc w:val="left"/>
      <w:pPr>
        <w:ind w:left="1440" w:hanging="360"/>
      </w:pPr>
    </w:lvl>
    <w:lvl w:ilvl="2" w:tplc="1A14F84C" w:tentative="1">
      <w:start w:val="1"/>
      <w:numFmt w:val="lowerRoman"/>
      <w:lvlText w:val="%3."/>
      <w:lvlJc w:val="right"/>
      <w:pPr>
        <w:ind w:left="2160" w:hanging="180"/>
      </w:pPr>
    </w:lvl>
    <w:lvl w:ilvl="3" w:tplc="086EB31C" w:tentative="1">
      <w:start w:val="1"/>
      <w:numFmt w:val="decimal"/>
      <w:lvlText w:val="%4."/>
      <w:lvlJc w:val="left"/>
      <w:pPr>
        <w:ind w:left="2880" w:hanging="360"/>
      </w:pPr>
    </w:lvl>
    <w:lvl w:ilvl="4" w:tplc="D8DADB76" w:tentative="1">
      <w:start w:val="1"/>
      <w:numFmt w:val="lowerLetter"/>
      <w:lvlText w:val="%5."/>
      <w:lvlJc w:val="left"/>
      <w:pPr>
        <w:ind w:left="3600" w:hanging="360"/>
      </w:pPr>
    </w:lvl>
    <w:lvl w:ilvl="5" w:tplc="D0B67CE6" w:tentative="1">
      <w:start w:val="1"/>
      <w:numFmt w:val="lowerRoman"/>
      <w:lvlText w:val="%6."/>
      <w:lvlJc w:val="right"/>
      <w:pPr>
        <w:ind w:left="4320" w:hanging="180"/>
      </w:pPr>
    </w:lvl>
    <w:lvl w:ilvl="6" w:tplc="09486EC6" w:tentative="1">
      <w:start w:val="1"/>
      <w:numFmt w:val="decimal"/>
      <w:lvlText w:val="%7."/>
      <w:lvlJc w:val="left"/>
      <w:pPr>
        <w:ind w:left="5040" w:hanging="360"/>
      </w:pPr>
    </w:lvl>
    <w:lvl w:ilvl="7" w:tplc="0E789080" w:tentative="1">
      <w:start w:val="1"/>
      <w:numFmt w:val="lowerLetter"/>
      <w:lvlText w:val="%8."/>
      <w:lvlJc w:val="left"/>
      <w:pPr>
        <w:ind w:left="5760" w:hanging="360"/>
      </w:pPr>
    </w:lvl>
    <w:lvl w:ilvl="8" w:tplc="1D4A1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EE27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ED956" w:tentative="1">
      <w:start w:val="1"/>
      <w:numFmt w:val="lowerLetter"/>
      <w:lvlText w:val="%2."/>
      <w:lvlJc w:val="left"/>
      <w:pPr>
        <w:ind w:left="1440" w:hanging="360"/>
      </w:pPr>
    </w:lvl>
    <w:lvl w:ilvl="2" w:tplc="6A884E8E" w:tentative="1">
      <w:start w:val="1"/>
      <w:numFmt w:val="lowerRoman"/>
      <w:lvlText w:val="%3."/>
      <w:lvlJc w:val="right"/>
      <w:pPr>
        <w:ind w:left="2160" w:hanging="180"/>
      </w:pPr>
    </w:lvl>
    <w:lvl w:ilvl="3" w:tplc="29E205EA" w:tentative="1">
      <w:start w:val="1"/>
      <w:numFmt w:val="decimal"/>
      <w:lvlText w:val="%4."/>
      <w:lvlJc w:val="left"/>
      <w:pPr>
        <w:ind w:left="2880" w:hanging="360"/>
      </w:pPr>
    </w:lvl>
    <w:lvl w:ilvl="4" w:tplc="1B9A6CA8" w:tentative="1">
      <w:start w:val="1"/>
      <w:numFmt w:val="lowerLetter"/>
      <w:lvlText w:val="%5."/>
      <w:lvlJc w:val="left"/>
      <w:pPr>
        <w:ind w:left="3600" w:hanging="360"/>
      </w:pPr>
    </w:lvl>
    <w:lvl w:ilvl="5" w:tplc="CC2A172A" w:tentative="1">
      <w:start w:val="1"/>
      <w:numFmt w:val="lowerRoman"/>
      <w:lvlText w:val="%6."/>
      <w:lvlJc w:val="right"/>
      <w:pPr>
        <w:ind w:left="4320" w:hanging="180"/>
      </w:pPr>
    </w:lvl>
    <w:lvl w:ilvl="6" w:tplc="27FC3B2C" w:tentative="1">
      <w:start w:val="1"/>
      <w:numFmt w:val="decimal"/>
      <w:lvlText w:val="%7."/>
      <w:lvlJc w:val="left"/>
      <w:pPr>
        <w:ind w:left="5040" w:hanging="360"/>
      </w:pPr>
    </w:lvl>
    <w:lvl w:ilvl="7" w:tplc="879CEFC6" w:tentative="1">
      <w:start w:val="1"/>
      <w:numFmt w:val="lowerLetter"/>
      <w:lvlText w:val="%8."/>
      <w:lvlJc w:val="left"/>
      <w:pPr>
        <w:ind w:left="5760" w:hanging="360"/>
      </w:pPr>
    </w:lvl>
    <w:lvl w:ilvl="8" w:tplc="42181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192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08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3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AE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84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CA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2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8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EB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F23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108826" w:tentative="1">
      <w:start w:val="1"/>
      <w:numFmt w:val="lowerLetter"/>
      <w:lvlText w:val="%2."/>
      <w:lvlJc w:val="left"/>
      <w:pPr>
        <w:ind w:left="1440" w:hanging="360"/>
      </w:pPr>
    </w:lvl>
    <w:lvl w:ilvl="2" w:tplc="7A60579A" w:tentative="1">
      <w:start w:val="1"/>
      <w:numFmt w:val="lowerRoman"/>
      <w:lvlText w:val="%3."/>
      <w:lvlJc w:val="right"/>
      <w:pPr>
        <w:ind w:left="2160" w:hanging="180"/>
      </w:pPr>
    </w:lvl>
    <w:lvl w:ilvl="3" w:tplc="04684338" w:tentative="1">
      <w:start w:val="1"/>
      <w:numFmt w:val="decimal"/>
      <w:lvlText w:val="%4."/>
      <w:lvlJc w:val="left"/>
      <w:pPr>
        <w:ind w:left="2880" w:hanging="360"/>
      </w:pPr>
    </w:lvl>
    <w:lvl w:ilvl="4" w:tplc="35EAE3FA" w:tentative="1">
      <w:start w:val="1"/>
      <w:numFmt w:val="lowerLetter"/>
      <w:lvlText w:val="%5."/>
      <w:lvlJc w:val="left"/>
      <w:pPr>
        <w:ind w:left="3600" w:hanging="360"/>
      </w:pPr>
    </w:lvl>
    <w:lvl w:ilvl="5" w:tplc="84D2EB94" w:tentative="1">
      <w:start w:val="1"/>
      <w:numFmt w:val="lowerRoman"/>
      <w:lvlText w:val="%6."/>
      <w:lvlJc w:val="right"/>
      <w:pPr>
        <w:ind w:left="4320" w:hanging="180"/>
      </w:pPr>
    </w:lvl>
    <w:lvl w:ilvl="6" w:tplc="3B78DC32" w:tentative="1">
      <w:start w:val="1"/>
      <w:numFmt w:val="decimal"/>
      <w:lvlText w:val="%7."/>
      <w:lvlJc w:val="left"/>
      <w:pPr>
        <w:ind w:left="5040" w:hanging="360"/>
      </w:pPr>
    </w:lvl>
    <w:lvl w:ilvl="7" w:tplc="2376E73C" w:tentative="1">
      <w:start w:val="1"/>
      <w:numFmt w:val="lowerLetter"/>
      <w:lvlText w:val="%8."/>
      <w:lvlJc w:val="left"/>
      <w:pPr>
        <w:ind w:left="5760" w:hanging="360"/>
      </w:pPr>
    </w:lvl>
    <w:lvl w:ilvl="8" w:tplc="8AC06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B64E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2E7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80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4A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6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4C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62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08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6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AE8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81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5C0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86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45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A0A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67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C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067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176FB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6EB4EA">
      <w:start w:val="1"/>
      <w:numFmt w:val="lowerLetter"/>
      <w:lvlText w:val="%2."/>
      <w:lvlJc w:val="left"/>
      <w:pPr>
        <w:ind w:left="1364" w:hanging="360"/>
      </w:pPr>
    </w:lvl>
    <w:lvl w:ilvl="2" w:tplc="F95AB3C4">
      <w:start w:val="1"/>
      <w:numFmt w:val="lowerRoman"/>
      <w:lvlText w:val="%3."/>
      <w:lvlJc w:val="right"/>
      <w:pPr>
        <w:ind w:left="2084" w:hanging="180"/>
      </w:pPr>
    </w:lvl>
    <w:lvl w:ilvl="3" w:tplc="FBE4F22E">
      <w:start w:val="1"/>
      <w:numFmt w:val="decimal"/>
      <w:lvlText w:val="%4."/>
      <w:lvlJc w:val="left"/>
      <w:pPr>
        <w:ind w:left="2804" w:hanging="360"/>
      </w:pPr>
    </w:lvl>
    <w:lvl w:ilvl="4" w:tplc="59322D84">
      <w:start w:val="1"/>
      <w:numFmt w:val="lowerLetter"/>
      <w:lvlText w:val="%5."/>
      <w:lvlJc w:val="left"/>
      <w:pPr>
        <w:ind w:left="3524" w:hanging="360"/>
      </w:pPr>
    </w:lvl>
    <w:lvl w:ilvl="5" w:tplc="6FC67D06">
      <w:start w:val="1"/>
      <w:numFmt w:val="lowerRoman"/>
      <w:lvlText w:val="%6."/>
      <w:lvlJc w:val="right"/>
      <w:pPr>
        <w:ind w:left="4244" w:hanging="180"/>
      </w:pPr>
    </w:lvl>
    <w:lvl w:ilvl="6" w:tplc="D74CFF32">
      <w:start w:val="1"/>
      <w:numFmt w:val="decimal"/>
      <w:lvlText w:val="%7."/>
      <w:lvlJc w:val="left"/>
      <w:pPr>
        <w:ind w:left="4964" w:hanging="360"/>
      </w:pPr>
    </w:lvl>
    <w:lvl w:ilvl="7" w:tplc="BC049E88">
      <w:start w:val="1"/>
      <w:numFmt w:val="lowerLetter"/>
      <w:lvlText w:val="%8."/>
      <w:lvlJc w:val="left"/>
      <w:pPr>
        <w:ind w:left="5684" w:hanging="360"/>
      </w:pPr>
    </w:lvl>
    <w:lvl w:ilvl="8" w:tplc="35988E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37803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09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0F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EC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63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23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4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46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E3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D706A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EC54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9630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BEDB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820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0038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E82A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8096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082C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74FD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F8D8A4" w:tentative="1">
      <w:start w:val="1"/>
      <w:numFmt w:val="lowerLetter"/>
      <w:lvlText w:val="%2."/>
      <w:lvlJc w:val="left"/>
      <w:pPr>
        <w:ind w:left="1440" w:hanging="360"/>
      </w:pPr>
    </w:lvl>
    <w:lvl w:ilvl="2" w:tplc="B106C00E" w:tentative="1">
      <w:start w:val="1"/>
      <w:numFmt w:val="lowerRoman"/>
      <w:lvlText w:val="%3."/>
      <w:lvlJc w:val="right"/>
      <w:pPr>
        <w:ind w:left="2160" w:hanging="180"/>
      </w:pPr>
    </w:lvl>
    <w:lvl w:ilvl="3" w:tplc="843EA2A0" w:tentative="1">
      <w:start w:val="1"/>
      <w:numFmt w:val="decimal"/>
      <w:lvlText w:val="%4."/>
      <w:lvlJc w:val="left"/>
      <w:pPr>
        <w:ind w:left="2880" w:hanging="360"/>
      </w:pPr>
    </w:lvl>
    <w:lvl w:ilvl="4" w:tplc="4C9A0948" w:tentative="1">
      <w:start w:val="1"/>
      <w:numFmt w:val="lowerLetter"/>
      <w:lvlText w:val="%5."/>
      <w:lvlJc w:val="left"/>
      <w:pPr>
        <w:ind w:left="3600" w:hanging="360"/>
      </w:pPr>
    </w:lvl>
    <w:lvl w:ilvl="5" w:tplc="631A3544" w:tentative="1">
      <w:start w:val="1"/>
      <w:numFmt w:val="lowerRoman"/>
      <w:lvlText w:val="%6."/>
      <w:lvlJc w:val="right"/>
      <w:pPr>
        <w:ind w:left="4320" w:hanging="180"/>
      </w:pPr>
    </w:lvl>
    <w:lvl w:ilvl="6" w:tplc="ED34783C" w:tentative="1">
      <w:start w:val="1"/>
      <w:numFmt w:val="decimal"/>
      <w:lvlText w:val="%7."/>
      <w:lvlJc w:val="left"/>
      <w:pPr>
        <w:ind w:left="5040" w:hanging="360"/>
      </w:pPr>
    </w:lvl>
    <w:lvl w:ilvl="7" w:tplc="FA0892C0" w:tentative="1">
      <w:start w:val="1"/>
      <w:numFmt w:val="lowerLetter"/>
      <w:lvlText w:val="%8."/>
      <w:lvlJc w:val="left"/>
      <w:pPr>
        <w:ind w:left="5760" w:hanging="360"/>
      </w:pPr>
    </w:lvl>
    <w:lvl w:ilvl="8" w:tplc="703AD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08E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06CFA0" w:tentative="1">
      <w:start w:val="1"/>
      <w:numFmt w:val="lowerLetter"/>
      <w:lvlText w:val="%2."/>
      <w:lvlJc w:val="left"/>
      <w:pPr>
        <w:ind w:left="1440" w:hanging="360"/>
      </w:pPr>
    </w:lvl>
    <w:lvl w:ilvl="2" w:tplc="E048B972" w:tentative="1">
      <w:start w:val="1"/>
      <w:numFmt w:val="lowerRoman"/>
      <w:lvlText w:val="%3."/>
      <w:lvlJc w:val="right"/>
      <w:pPr>
        <w:ind w:left="2160" w:hanging="180"/>
      </w:pPr>
    </w:lvl>
    <w:lvl w:ilvl="3" w:tplc="DE72544A" w:tentative="1">
      <w:start w:val="1"/>
      <w:numFmt w:val="decimal"/>
      <w:lvlText w:val="%4."/>
      <w:lvlJc w:val="left"/>
      <w:pPr>
        <w:ind w:left="2880" w:hanging="360"/>
      </w:pPr>
    </w:lvl>
    <w:lvl w:ilvl="4" w:tplc="1DA25308" w:tentative="1">
      <w:start w:val="1"/>
      <w:numFmt w:val="lowerLetter"/>
      <w:lvlText w:val="%5."/>
      <w:lvlJc w:val="left"/>
      <w:pPr>
        <w:ind w:left="3600" w:hanging="360"/>
      </w:pPr>
    </w:lvl>
    <w:lvl w:ilvl="5" w:tplc="E75EB234" w:tentative="1">
      <w:start w:val="1"/>
      <w:numFmt w:val="lowerRoman"/>
      <w:lvlText w:val="%6."/>
      <w:lvlJc w:val="right"/>
      <w:pPr>
        <w:ind w:left="4320" w:hanging="180"/>
      </w:pPr>
    </w:lvl>
    <w:lvl w:ilvl="6" w:tplc="1F64A7AE" w:tentative="1">
      <w:start w:val="1"/>
      <w:numFmt w:val="decimal"/>
      <w:lvlText w:val="%7."/>
      <w:lvlJc w:val="left"/>
      <w:pPr>
        <w:ind w:left="5040" w:hanging="360"/>
      </w:pPr>
    </w:lvl>
    <w:lvl w:ilvl="7" w:tplc="5E0A15DA" w:tentative="1">
      <w:start w:val="1"/>
      <w:numFmt w:val="lowerLetter"/>
      <w:lvlText w:val="%8."/>
      <w:lvlJc w:val="left"/>
      <w:pPr>
        <w:ind w:left="5760" w:hanging="360"/>
      </w:pPr>
    </w:lvl>
    <w:lvl w:ilvl="8" w:tplc="B4FCD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8DC72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0E9024" w:tentative="1">
      <w:start w:val="1"/>
      <w:numFmt w:val="lowerLetter"/>
      <w:lvlText w:val="%2."/>
      <w:lvlJc w:val="left"/>
      <w:pPr>
        <w:ind w:left="1440" w:hanging="360"/>
      </w:pPr>
    </w:lvl>
    <w:lvl w:ilvl="2" w:tplc="28628630" w:tentative="1">
      <w:start w:val="1"/>
      <w:numFmt w:val="lowerRoman"/>
      <w:lvlText w:val="%3."/>
      <w:lvlJc w:val="right"/>
      <w:pPr>
        <w:ind w:left="2160" w:hanging="180"/>
      </w:pPr>
    </w:lvl>
    <w:lvl w:ilvl="3" w:tplc="4E4ABB4A" w:tentative="1">
      <w:start w:val="1"/>
      <w:numFmt w:val="decimal"/>
      <w:lvlText w:val="%4."/>
      <w:lvlJc w:val="left"/>
      <w:pPr>
        <w:ind w:left="2880" w:hanging="360"/>
      </w:pPr>
    </w:lvl>
    <w:lvl w:ilvl="4" w:tplc="A090262A" w:tentative="1">
      <w:start w:val="1"/>
      <w:numFmt w:val="lowerLetter"/>
      <w:lvlText w:val="%5."/>
      <w:lvlJc w:val="left"/>
      <w:pPr>
        <w:ind w:left="3600" w:hanging="360"/>
      </w:pPr>
    </w:lvl>
    <w:lvl w:ilvl="5" w:tplc="705872CA" w:tentative="1">
      <w:start w:val="1"/>
      <w:numFmt w:val="lowerRoman"/>
      <w:lvlText w:val="%6."/>
      <w:lvlJc w:val="right"/>
      <w:pPr>
        <w:ind w:left="4320" w:hanging="180"/>
      </w:pPr>
    </w:lvl>
    <w:lvl w:ilvl="6" w:tplc="1F02FC04" w:tentative="1">
      <w:start w:val="1"/>
      <w:numFmt w:val="decimal"/>
      <w:lvlText w:val="%7."/>
      <w:lvlJc w:val="left"/>
      <w:pPr>
        <w:ind w:left="5040" w:hanging="360"/>
      </w:pPr>
    </w:lvl>
    <w:lvl w:ilvl="7" w:tplc="A970DF16" w:tentative="1">
      <w:start w:val="1"/>
      <w:numFmt w:val="lowerLetter"/>
      <w:lvlText w:val="%8."/>
      <w:lvlJc w:val="left"/>
      <w:pPr>
        <w:ind w:left="5760" w:hanging="360"/>
      </w:pPr>
    </w:lvl>
    <w:lvl w:ilvl="8" w:tplc="E646C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6C813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51487D4" w:tentative="1">
      <w:start w:val="1"/>
      <w:numFmt w:val="lowerLetter"/>
      <w:lvlText w:val="%2."/>
      <w:lvlJc w:val="left"/>
      <w:pPr>
        <w:ind w:left="1364" w:hanging="360"/>
      </w:pPr>
    </w:lvl>
    <w:lvl w:ilvl="2" w:tplc="5D305054" w:tentative="1">
      <w:start w:val="1"/>
      <w:numFmt w:val="lowerRoman"/>
      <w:lvlText w:val="%3."/>
      <w:lvlJc w:val="right"/>
      <w:pPr>
        <w:ind w:left="2084" w:hanging="180"/>
      </w:pPr>
    </w:lvl>
    <w:lvl w:ilvl="3" w:tplc="10C6FDF0" w:tentative="1">
      <w:start w:val="1"/>
      <w:numFmt w:val="decimal"/>
      <w:lvlText w:val="%4."/>
      <w:lvlJc w:val="left"/>
      <w:pPr>
        <w:ind w:left="2804" w:hanging="360"/>
      </w:pPr>
    </w:lvl>
    <w:lvl w:ilvl="4" w:tplc="A8DA2FE6" w:tentative="1">
      <w:start w:val="1"/>
      <w:numFmt w:val="lowerLetter"/>
      <w:lvlText w:val="%5."/>
      <w:lvlJc w:val="left"/>
      <w:pPr>
        <w:ind w:left="3524" w:hanging="360"/>
      </w:pPr>
    </w:lvl>
    <w:lvl w:ilvl="5" w:tplc="02140808" w:tentative="1">
      <w:start w:val="1"/>
      <w:numFmt w:val="lowerRoman"/>
      <w:lvlText w:val="%6."/>
      <w:lvlJc w:val="right"/>
      <w:pPr>
        <w:ind w:left="4244" w:hanging="180"/>
      </w:pPr>
    </w:lvl>
    <w:lvl w:ilvl="6" w:tplc="60367E8A" w:tentative="1">
      <w:start w:val="1"/>
      <w:numFmt w:val="decimal"/>
      <w:lvlText w:val="%7."/>
      <w:lvlJc w:val="left"/>
      <w:pPr>
        <w:ind w:left="4964" w:hanging="360"/>
      </w:pPr>
    </w:lvl>
    <w:lvl w:ilvl="7" w:tplc="17C40BEE" w:tentative="1">
      <w:start w:val="1"/>
      <w:numFmt w:val="lowerLetter"/>
      <w:lvlText w:val="%8."/>
      <w:lvlJc w:val="left"/>
      <w:pPr>
        <w:ind w:left="5684" w:hanging="360"/>
      </w:pPr>
    </w:lvl>
    <w:lvl w:ilvl="8" w:tplc="03F62E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9AC82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C2AD04" w:tentative="1">
      <w:start w:val="1"/>
      <w:numFmt w:val="lowerLetter"/>
      <w:lvlText w:val="%2."/>
      <w:lvlJc w:val="left"/>
      <w:pPr>
        <w:ind w:left="1440" w:hanging="360"/>
      </w:pPr>
    </w:lvl>
    <w:lvl w:ilvl="2" w:tplc="17126F90" w:tentative="1">
      <w:start w:val="1"/>
      <w:numFmt w:val="lowerRoman"/>
      <w:lvlText w:val="%3."/>
      <w:lvlJc w:val="right"/>
      <w:pPr>
        <w:ind w:left="2160" w:hanging="180"/>
      </w:pPr>
    </w:lvl>
    <w:lvl w:ilvl="3" w:tplc="65E80FFC" w:tentative="1">
      <w:start w:val="1"/>
      <w:numFmt w:val="decimal"/>
      <w:lvlText w:val="%4."/>
      <w:lvlJc w:val="left"/>
      <w:pPr>
        <w:ind w:left="2880" w:hanging="360"/>
      </w:pPr>
    </w:lvl>
    <w:lvl w:ilvl="4" w:tplc="AD064D58" w:tentative="1">
      <w:start w:val="1"/>
      <w:numFmt w:val="lowerLetter"/>
      <w:lvlText w:val="%5."/>
      <w:lvlJc w:val="left"/>
      <w:pPr>
        <w:ind w:left="3600" w:hanging="360"/>
      </w:pPr>
    </w:lvl>
    <w:lvl w:ilvl="5" w:tplc="B99E8E00" w:tentative="1">
      <w:start w:val="1"/>
      <w:numFmt w:val="lowerRoman"/>
      <w:lvlText w:val="%6."/>
      <w:lvlJc w:val="right"/>
      <w:pPr>
        <w:ind w:left="4320" w:hanging="180"/>
      </w:pPr>
    </w:lvl>
    <w:lvl w:ilvl="6" w:tplc="26EC9978" w:tentative="1">
      <w:start w:val="1"/>
      <w:numFmt w:val="decimal"/>
      <w:lvlText w:val="%7."/>
      <w:lvlJc w:val="left"/>
      <w:pPr>
        <w:ind w:left="5040" w:hanging="360"/>
      </w:pPr>
    </w:lvl>
    <w:lvl w:ilvl="7" w:tplc="0CF42A02" w:tentative="1">
      <w:start w:val="1"/>
      <w:numFmt w:val="lowerLetter"/>
      <w:lvlText w:val="%8."/>
      <w:lvlJc w:val="left"/>
      <w:pPr>
        <w:ind w:left="5760" w:hanging="360"/>
      </w:pPr>
    </w:lvl>
    <w:lvl w:ilvl="8" w:tplc="F0D23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0801653">
    <w:abstractNumId w:val="19"/>
  </w:num>
  <w:num w:numId="2" w16cid:durableId="559484734">
    <w:abstractNumId w:val="6"/>
  </w:num>
  <w:num w:numId="3" w16cid:durableId="150608351">
    <w:abstractNumId w:val="10"/>
  </w:num>
  <w:num w:numId="4" w16cid:durableId="198513986">
    <w:abstractNumId w:val="27"/>
  </w:num>
  <w:num w:numId="5" w16cid:durableId="1527987425">
    <w:abstractNumId w:val="0"/>
  </w:num>
  <w:num w:numId="6" w16cid:durableId="1372726860">
    <w:abstractNumId w:val="11"/>
  </w:num>
  <w:num w:numId="7" w16cid:durableId="253125072">
    <w:abstractNumId w:val="28"/>
  </w:num>
  <w:num w:numId="8" w16cid:durableId="2132630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4073350">
    <w:abstractNumId w:val="1"/>
  </w:num>
  <w:num w:numId="10" w16cid:durableId="31000529">
    <w:abstractNumId w:val="0"/>
    <w:lvlOverride w:ilvl="0">
      <w:startOverride w:val="1"/>
    </w:lvlOverride>
  </w:num>
  <w:num w:numId="11" w16cid:durableId="561212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412956">
    <w:abstractNumId w:val="6"/>
  </w:num>
  <w:num w:numId="13" w16cid:durableId="1430389513">
    <w:abstractNumId w:val="27"/>
  </w:num>
  <w:num w:numId="14" w16cid:durableId="419448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5178587">
    <w:abstractNumId w:val="20"/>
  </w:num>
  <w:num w:numId="16" w16cid:durableId="1722240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27688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756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745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252284">
    <w:abstractNumId w:val="24"/>
  </w:num>
  <w:num w:numId="21" w16cid:durableId="483087084">
    <w:abstractNumId w:val="8"/>
  </w:num>
  <w:num w:numId="22" w16cid:durableId="1859808376">
    <w:abstractNumId w:val="31"/>
  </w:num>
  <w:num w:numId="23" w16cid:durableId="2059469653">
    <w:abstractNumId w:val="34"/>
  </w:num>
  <w:num w:numId="24" w16cid:durableId="126045556">
    <w:abstractNumId w:val="32"/>
  </w:num>
  <w:num w:numId="25" w16cid:durableId="1238323268">
    <w:abstractNumId w:val="12"/>
  </w:num>
  <w:num w:numId="26" w16cid:durableId="202837732">
    <w:abstractNumId w:val="33"/>
  </w:num>
  <w:num w:numId="27" w16cid:durableId="1391920316">
    <w:abstractNumId w:val="7"/>
  </w:num>
  <w:num w:numId="28" w16cid:durableId="1283074253">
    <w:abstractNumId w:val="30"/>
  </w:num>
  <w:num w:numId="29" w16cid:durableId="93131347">
    <w:abstractNumId w:val="16"/>
  </w:num>
  <w:num w:numId="30" w16cid:durableId="1950892367">
    <w:abstractNumId w:val="2"/>
  </w:num>
  <w:num w:numId="31" w16cid:durableId="1540389999">
    <w:abstractNumId w:val="25"/>
  </w:num>
  <w:num w:numId="32" w16cid:durableId="203714606">
    <w:abstractNumId w:val="17"/>
  </w:num>
  <w:num w:numId="33" w16cid:durableId="1891267202">
    <w:abstractNumId w:val="15"/>
  </w:num>
  <w:num w:numId="34" w16cid:durableId="450561893">
    <w:abstractNumId w:val="3"/>
  </w:num>
  <w:num w:numId="35" w16cid:durableId="1907178630">
    <w:abstractNumId w:val="4"/>
  </w:num>
  <w:num w:numId="36" w16cid:durableId="87388831">
    <w:abstractNumId w:val="14"/>
  </w:num>
  <w:num w:numId="37" w16cid:durableId="1332488170">
    <w:abstractNumId w:val="9"/>
  </w:num>
  <w:num w:numId="38" w16cid:durableId="64762545">
    <w:abstractNumId w:val="13"/>
  </w:num>
  <w:num w:numId="39" w16cid:durableId="1921862121">
    <w:abstractNumId w:val="22"/>
  </w:num>
  <w:num w:numId="40" w16cid:durableId="1618178609">
    <w:abstractNumId w:val="29"/>
  </w:num>
  <w:num w:numId="41" w16cid:durableId="28848198">
    <w:abstractNumId w:val="18"/>
  </w:num>
  <w:num w:numId="42" w16cid:durableId="17478752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C45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7AA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5F7F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485F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7B6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A40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03166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4E70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97D1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1E7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BB87E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2023-04-12T14:04:00Z</cp:lastPrinted>
  <dcterms:created xsi:type="dcterms:W3CDTF">2024-02-15T14:56:00Z</dcterms:created>
  <dcterms:modified xsi:type="dcterms:W3CDTF">2024-03-12T18:59:00Z</dcterms:modified>
</cp:coreProperties>
</file>