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2125A3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23B73">
        <w:rPr>
          <w:rFonts w:ascii="Times New Roman" w:hAnsi="Times New Roman"/>
          <w:szCs w:val="24"/>
        </w:rPr>
        <w:t>10</w:t>
      </w:r>
      <w:r w:rsidR="00F57368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EAEAF2F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</w:t>
      </w:r>
      <w:r w:rsidR="008E67FD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181244D" w14:textId="77777777" w:rsidR="00F57368" w:rsidRDefault="00F57368" w:rsidP="00F57368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25A672E" w14:textId="77777777" w:rsidR="00F57368" w:rsidRDefault="00F57368" w:rsidP="00F57368">
      <w:pPr>
        <w:tabs>
          <w:tab w:val="left" w:pos="4820"/>
        </w:tabs>
        <w:rPr>
          <w:b/>
          <w:iCs/>
        </w:rPr>
      </w:pPr>
      <w:r>
        <w:rPr>
          <w:b/>
          <w:iCs/>
        </w:rPr>
        <w:t>EVANDRO GERALDO VOZNIAK</w:t>
      </w:r>
    </w:p>
    <w:p w14:paraId="213514F2" w14:textId="77777777" w:rsidR="00F57368" w:rsidRDefault="00F57368" w:rsidP="00F57368">
      <w:pPr>
        <w:tabs>
          <w:tab w:val="left" w:pos="4820"/>
        </w:tabs>
        <w:rPr>
          <w:iCs/>
        </w:rPr>
      </w:pPr>
      <w:r>
        <w:rPr>
          <w:iCs/>
        </w:rPr>
        <w:t>Diretor Presidente da AGER Sorriso</w:t>
      </w:r>
    </w:p>
    <w:p w14:paraId="0C715B76" w14:textId="77777777" w:rsidR="00F57368" w:rsidRDefault="00F57368" w:rsidP="00F57368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0C27EF1C" w14:textId="77777777" w:rsidR="00FA0CDC" w:rsidRDefault="00FA0CDC" w:rsidP="00FA0CDC">
      <w:pPr>
        <w:jc w:val="both"/>
        <w:rPr>
          <w:b/>
        </w:rPr>
      </w:pPr>
    </w:p>
    <w:p w14:paraId="730CCF6C" w14:textId="77777777" w:rsidR="00FA0CDC" w:rsidRDefault="00FA0CDC" w:rsidP="00FA0CDC">
      <w:pPr>
        <w:jc w:val="both"/>
        <w:rPr>
          <w:b/>
        </w:rPr>
      </w:pPr>
    </w:p>
    <w:p w14:paraId="4D7E62A9" w14:textId="77777777" w:rsidR="00FA0CDC" w:rsidRDefault="00FA0CDC" w:rsidP="00FA0CDC">
      <w:pPr>
        <w:jc w:val="both"/>
        <w:rPr>
          <w:b/>
        </w:rPr>
      </w:pPr>
    </w:p>
    <w:p w14:paraId="049BD420" w14:textId="0BE24DE5" w:rsidR="00FA0CDC" w:rsidRDefault="00000000" w:rsidP="00FA0CDC">
      <w:pPr>
        <w:jc w:val="both"/>
        <w:rPr>
          <w:b/>
        </w:rPr>
      </w:pPr>
      <w:r>
        <w:rPr>
          <w:b/>
        </w:rPr>
        <w:t xml:space="preserve">Assunto: </w:t>
      </w:r>
      <w:r w:rsidR="00DD4E70">
        <w:rPr>
          <w:b/>
          <w:bCs/>
        </w:rPr>
        <w:t>Convoca para prestar esclarecimentos em Tribuna.</w:t>
      </w:r>
    </w:p>
    <w:p w14:paraId="69258439" w14:textId="77777777" w:rsidR="00FA0CDC" w:rsidRDefault="00FA0CDC" w:rsidP="00FA0CDC">
      <w:pPr>
        <w:jc w:val="both"/>
      </w:pPr>
    </w:p>
    <w:p w14:paraId="5F4E6C2D" w14:textId="77777777" w:rsidR="00FA0CDC" w:rsidRDefault="00FA0CDC" w:rsidP="00FA0CDC">
      <w:pPr>
        <w:jc w:val="both"/>
      </w:pPr>
    </w:p>
    <w:p w14:paraId="5E98E2A5" w14:textId="77777777" w:rsidR="00FA0CDC" w:rsidRDefault="00FA0CDC" w:rsidP="00FA0CDC">
      <w:pPr>
        <w:jc w:val="both"/>
      </w:pPr>
    </w:p>
    <w:p w14:paraId="2A3BCE27" w14:textId="0E1D0B24" w:rsidR="00FA0CDC" w:rsidRDefault="00000000" w:rsidP="00FA0CDC">
      <w:pPr>
        <w:ind w:firstLine="1418"/>
        <w:jc w:val="both"/>
      </w:pPr>
      <w:r>
        <w:t>Senhor</w:t>
      </w:r>
      <w:r w:rsidR="00B03166">
        <w:t xml:space="preserve"> Diretor</w:t>
      </w:r>
      <w:r>
        <w:t>,</w:t>
      </w:r>
    </w:p>
    <w:p w14:paraId="53606B75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350757AC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75BB3819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2FD1127C" w14:textId="77777777" w:rsidR="00937A40" w:rsidRDefault="00000000" w:rsidP="00937A40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18 de março de 2024, às 08h00min, no Plenário Aureliano Pereira da Silva.</w:t>
      </w:r>
    </w:p>
    <w:p w14:paraId="02BEF6B8" w14:textId="77777777" w:rsidR="00937A40" w:rsidRDefault="00937A40" w:rsidP="00937A40">
      <w:pPr>
        <w:ind w:firstLine="1418"/>
        <w:jc w:val="both"/>
      </w:pPr>
    </w:p>
    <w:p w14:paraId="730B91E2" w14:textId="48978B4E" w:rsidR="00937A40" w:rsidRDefault="00000000" w:rsidP="00937A40">
      <w:pPr>
        <w:ind w:firstLine="1418"/>
        <w:jc w:val="both"/>
      </w:pPr>
      <w:r>
        <w:t>A referida convocação tem por finalidade prestar esclarecimentos mencionados no Requerimento nº 56/2024, que foi aprovado na 6ª Sessão Ordinária de 2024.</w:t>
      </w:r>
    </w:p>
    <w:p w14:paraId="2B75211A" w14:textId="77777777" w:rsidR="00937A40" w:rsidRDefault="00937A40" w:rsidP="00937A40">
      <w:pPr>
        <w:ind w:firstLine="1418"/>
        <w:jc w:val="both"/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11B0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5AD6" w14:textId="77777777" w:rsidR="00C11B09" w:rsidRDefault="00C11B09">
      <w:r>
        <w:separator/>
      </w:r>
    </w:p>
  </w:endnote>
  <w:endnote w:type="continuationSeparator" w:id="0">
    <w:p w14:paraId="2A6ABFE0" w14:textId="77777777" w:rsidR="00C11B09" w:rsidRDefault="00C1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3D9A" w14:textId="77777777" w:rsidR="00C11B09" w:rsidRDefault="00C11B09">
      <w:r>
        <w:separator/>
      </w:r>
    </w:p>
  </w:footnote>
  <w:footnote w:type="continuationSeparator" w:id="0">
    <w:p w14:paraId="63A7D6E5" w14:textId="77777777" w:rsidR="00C11B09" w:rsidRDefault="00C1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68B8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6071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C682E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3047BE" w:tentative="1">
      <w:start w:val="1"/>
      <w:numFmt w:val="lowerLetter"/>
      <w:lvlText w:val="%2."/>
      <w:lvlJc w:val="left"/>
      <w:pPr>
        <w:ind w:left="1440" w:hanging="360"/>
      </w:pPr>
    </w:lvl>
    <w:lvl w:ilvl="2" w:tplc="C9E25D42" w:tentative="1">
      <w:start w:val="1"/>
      <w:numFmt w:val="lowerRoman"/>
      <w:lvlText w:val="%3."/>
      <w:lvlJc w:val="right"/>
      <w:pPr>
        <w:ind w:left="2160" w:hanging="180"/>
      </w:pPr>
    </w:lvl>
    <w:lvl w:ilvl="3" w:tplc="1E3417E8" w:tentative="1">
      <w:start w:val="1"/>
      <w:numFmt w:val="decimal"/>
      <w:lvlText w:val="%4."/>
      <w:lvlJc w:val="left"/>
      <w:pPr>
        <w:ind w:left="2880" w:hanging="360"/>
      </w:pPr>
    </w:lvl>
    <w:lvl w:ilvl="4" w:tplc="6CC66188" w:tentative="1">
      <w:start w:val="1"/>
      <w:numFmt w:val="lowerLetter"/>
      <w:lvlText w:val="%5."/>
      <w:lvlJc w:val="left"/>
      <w:pPr>
        <w:ind w:left="3600" w:hanging="360"/>
      </w:pPr>
    </w:lvl>
    <w:lvl w:ilvl="5" w:tplc="3B42BEEA" w:tentative="1">
      <w:start w:val="1"/>
      <w:numFmt w:val="lowerRoman"/>
      <w:lvlText w:val="%6."/>
      <w:lvlJc w:val="right"/>
      <w:pPr>
        <w:ind w:left="4320" w:hanging="180"/>
      </w:pPr>
    </w:lvl>
    <w:lvl w:ilvl="6" w:tplc="D24EA606" w:tentative="1">
      <w:start w:val="1"/>
      <w:numFmt w:val="decimal"/>
      <w:lvlText w:val="%7."/>
      <w:lvlJc w:val="left"/>
      <w:pPr>
        <w:ind w:left="5040" w:hanging="360"/>
      </w:pPr>
    </w:lvl>
    <w:lvl w:ilvl="7" w:tplc="AB60ED22" w:tentative="1">
      <w:start w:val="1"/>
      <w:numFmt w:val="lowerLetter"/>
      <w:lvlText w:val="%8."/>
      <w:lvlJc w:val="left"/>
      <w:pPr>
        <w:ind w:left="5760" w:hanging="360"/>
      </w:pPr>
    </w:lvl>
    <w:lvl w:ilvl="8" w:tplc="DE481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118B3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FECF8B6" w:tentative="1">
      <w:start w:val="1"/>
      <w:numFmt w:val="lowerLetter"/>
      <w:lvlText w:val="%2."/>
      <w:lvlJc w:val="left"/>
      <w:pPr>
        <w:ind w:left="1440" w:hanging="360"/>
      </w:pPr>
    </w:lvl>
    <w:lvl w:ilvl="2" w:tplc="0CA6B90E" w:tentative="1">
      <w:start w:val="1"/>
      <w:numFmt w:val="lowerRoman"/>
      <w:lvlText w:val="%3."/>
      <w:lvlJc w:val="right"/>
      <w:pPr>
        <w:ind w:left="2160" w:hanging="180"/>
      </w:pPr>
    </w:lvl>
    <w:lvl w:ilvl="3" w:tplc="D5327DF8" w:tentative="1">
      <w:start w:val="1"/>
      <w:numFmt w:val="decimal"/>
      <w:lvlText w:val="%4."/>
      <w:lvlJc w:val="left"/>
      <w:pPr>
        <w:ind w:left="2880" w:hanging="360"/>
      </w:pPr>
    </w:lvl>
    <w:lvl w:ilvl="4" w:tplc="05923234" w:tentative="1">
      <w:start w:val="1"/>
      <w:numFmt w:val="lowerLetter"/>
      <w:lvlText w:val="%5."/>
      <w:lvlJc w:val="left"/>
      <w:pPr>
        <w:ind w:left="3600" w:hanging="360"/>
      </w:pPr>
    </w:lvl>
    <w:lvl w:ilvl="5" w:tplc="577C86DA" w:tentative="1">
      <w:start w:val="1"/>
      <w:numFmt w:val="lowerRoman"/>
      <w:lvlText w:val="%6."/>
      <w:lvlJc w:val="right"/>
      <w:pPr>
        <w:ind w:left="4320" w:hanging="180"/>
      </w:pPr>
    </w:lvl>
    <w:lvl w:ilvl="6" w:tplc="F2ECC908" w:tentative="1">
      <w:start w:val="1"/>
      <w:numFmt w:val="decimal"/>
      <w:lvlText w:val="%7."/>
      <w:lvlJc w:val="left"/>
      <w:pPr>
        <w:ind w:left="5040" w:hanging="360"/>
      </w:pPr>
    </w:lvl>
    <w:lvl w:ilvl="7" w:tplc="F67A397A" w:tentative="1">
      <w:start w:val="1"/>
      <w:numFmt w:val="lowerLetter"/>
      <w:lvlText w:val="%8."/>
      <w:lvlJc w:val="left"/>
      <w:pPr>
        <w:ind w:left="5760" w:hanging="360"/>
      </w:pPr>
    </w:lvl>
    <w:lvl w:ilvl="8" w:tplc="4CFE2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FB6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22E42E" w:tentative="1">
      <w:start w:val="1"/>
      <w:numFmt w:val="lowerLetter"/>
      <w:lvlText w:val="%2."/>
      <w:lvlJc w:val="left"/>
      <w:pPr>
        <w:ind w:left="1440" w:hanging="360"/>
      </w:pPr>
    </w:lvl>
    <w:lvl w:ilvl="2" w:tplc="5FE40F4C" w:tentative="1">
      <w:start w:val="1"/>
      <w:numFmt w:val="lowerRoman"/>
      <w:lvlText w:val="%3."/>
      <w:lvlJc w:val="right"/>
      <w:pPr>
        <w:ind w:left="2160" w:hanging="180"/>
      </w:pPr>
    </w:lvl>
    <w:lvl w:ilvl="3" w:tplc="262232C6" w:tentative="1">
      <w:start w:val="1"/>
      <w:numFmt w:val="decimal"/>
      <w:lvlText w:val="%4."/>
      <w:lvlJc w:val="left"/>
      <w:pPr>
        <w:ind w:left="2880" w:hanging="360"/>
      </w:pPr>
    </w:lvl>
    <w:lvl w:ilvl="4" w:tplc="39D4CFDE" w:tentative="1">
      <w:start w:val="1"/>
      <w:numFmt w:val="lowerLetter"/>
      <w:lvlText w:val="%5."/>
      <w:lvlJc w:val="left"/>
      <w:pPr>
        <w:ind w:left="3600" w:hanging="360"/>
      </w:pPr>
    </w:lvl>
    <w:lvl w:ilvl="5" w:tplc="332801F8" w:tentative="1">
      <w:start w:val="1"/>
      <w:numFmt w:val="lowerRoman"/>
      <w:lvlText w:val="%6."/>
      <w:lvlJc w:val="right"/>
      <w:pPr>
        <w:ind w:left="4320" w:hanging="180"/>
      </w:pPr>
    </w:lvl>
    <w:lvl w:ilvl="6" w:tplc="D4F09FFA" w:tentative="1">
      <w:start w:val="1"/>
      <w:numFmt w:val="decimal"/>
      <w:lvlText w:val="%7."/>
      <w:lvlJc w:val="left"/>
      <w:pPr>
        <w:ind w:left="5040" w:hanging="360"/>
      </w:pPr>
    </w:lvl>
    <w:lvl w:ilvl="7" w:tplc="B8A65780" w:tentative="1">
      <w:start w:val="1"/>
      <w:numFmt w:val="lowerLetter"/>
      <w:lvlText w:val="%8."/>
      <w:lvlJc w:val="left"/>
      <w:pPr>
        <w:ind w:left="5760" w:hanging="360"/>
      </w:pPr>
    </w:lvl>
    <w:lvl w:ilvl="8" w:tplc="35F0A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71AF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D43D6A" w:tentative="1">
      <w:start w:val="1"/>
      <w:numFmt w:val="lowerLetter"/>
      <w:lvlText w:val="%2."/>
      <w:lvlJc w:val="left"/>
      <w:pPr>
        <w:ind w:left="1440" w:hanging="360"/>
      </w:pPr>
    </w:lvl>
    <w:lvl w:ilvl="2" w:tplc="67D6D7C8" w:tentative="1">
      <w:start w:val="1"/>
      <w:numFmt w:val="lowerRoman"/>
      <w:lvlText w:val="%3."/>
      <w:lvlJc w:val="right"/>
      <w:pPr>
        <w:ind w:left="2160" w:hanging="180"/>
      </w:pPr>
    </w:lvl>
    <w:lvl w:ilvl="3" w:tplc="95742E8C" w:tentative="1">
      <w:start w:val="1"/>
      <w:numFmt w:val="decimal"/>
      <w:lvlText w:val="%4."/>
      <w:lvlJc w:val="left"/>
      <w:pPr>
        <w:ind w:left="2880" w:hanging="360"/>
      </w:pPr>
    </w:lvl>
    <w:lvl w:ilvl="4" w:tplc="37F2AC5A" w:tentative="1">
      <w:start w:val="1"/>
      <w:numFmt w:val="lowerLetter"/>
      <w:lvlText w:val="%5."/>
      <w:lvlJc w:val="left"/>
      <w:pPr>
        <w:ind w:left="3600" w:hanging="360"/>
      </w:pPr>
    </w:lvl>
    <w:lvl w:ilvl="5" w:tplc="814E129A" w:tentative="1">
      <w:start w:val="1"/>
      <w:numFmt w:val="lowerRoman"/>
      <w:lvlText w:val="%6."/>
      <w:lvlJc w:val="right"/>
      <w:pPr>
        <w:ind w:left="4320" w:hanging="180"/>
      </w:pPr>
    </w:lvl>
    <w:lvl w:ilvl="6" w:tplc="0B52873E" w:tentative="1">
      <w:start w:val="1"/>
      <w:numFmt w:val="decimal"/>
      <w:lvlText w:val="%7."/>
      <w:lvlJc w:val="left"/>
      <w:pPr>
        <w:ind w:left="5040" w:hanging="360"/>
      </w:pPr>
    </w:lvl>
    <w:lvl w:ilvl="7" w:tplc="CF5ECBF4" w:tentative="1">
      <w:start w:val="1"/>
      <w:numFmt w:val="lowerLetter"/>
      <w:lvlText w:val="%8."/>
      <w:lvlJc w:val="left"/>
      <w:pPr>
        <w:ind w:left="5760" w:hanging="360"/>
      </w:pPr>
    </w:lvl>
    <w:lvl w:ilvl="8" w:tplc="F1ACD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A6C5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CCC562" w:tentative="1">
      <w:start w:val="1"/>
      <w:numFmt w:val="lowerLetter"/>
      <w:lvlText w:val="%2."/>
      <w:lvlJc w:val="left"/>
      <w:pPr>
        <w:ind w:left="1440" w:hanging="360"/>
      </w:pPr>
    </w:lvl>
    <w:lvl w:ilvl="2" w:tplc="F69C6F38" w:tentative="1">
      <w:start w:val="1"/>
      <w:numFmt w:val="lowerRoman"/>
      <w:lvlText w:val="%3."/>
      <w:lvlJc w:val="right"/>
      <w:pPr>
        <w:ind w:left="2160" w:hanging="180"/>
      </w:pPr>
    </w:lvl>
    <w:lvl w:ilvl="3" w:tplc="393E6638" w:tentative="1">
      <w:start w:val="1"/>
      <w:numFmt w:val="decimal"/>
      <w:lvlText w:val="%4."/>
      <w:lvlJc w:val="left"/>
      <w:pPr>
        <w:ind w:left="2880" w:hanging="360"/>
      </w:pPr>
    </w:lvl>
    <w:lvl w:ilvl="4" w:tplc="DB501A98" w:tentative="1">
      <w:start w:val="1"/>
      <w:numFmt w:val="lowerLetter"/>
      <w:lvlText w:val="%5."/>
      <w:lvlJc w:val="left"/>
      <w:pPr>
        <w:ind w:left="3600" w:hanging="360"/>
      </w:pPr>
    </w:lvl>
    <w:lvl w:ilvl="5" w:tplc="7C369F54" w:tentative="1">
      <w:start w:val="1"/>
      <w:numFmt w:val="lowerRoman"/>
      <w:lvlText w:val="%6."/>
      <w:lvlJc w:val="right"/>
      <w:pPr>
        <w:ind w:left="4320" w:hanging="180"/>
      </w:pPr>
    </w:lvl>
    <w:lvl w:ilvl="6" w:tplc="E8302C5C" w:tentative="1">
      <w:start w:val="1"/>
      <w:numFmt w:val="decimal"/>
      <w:lvlText w:val="%7."/>
      <w:lvlJc w:val="left"/>
      <w:pPr>
        <w:ind w:left="5040" w:hanging="360"/>
      </w:pPr>
    </w:lvl>
    <w:lvl w:ilvl="7" w:tplc="4418D95C" w:tentative="1">
      <w:start w:val="1"/>
      <w:numFmt w:val="lowerLetter"/>
      <w:lvlText w:val="%8."/>
      <w:lvlJc w:val="left"/>
      <w:pPr>
        <w:ind w:left="5760" w:hanging="360"/>
      </w:pPr>
    </w:lvl>
    <w:lvl w:ilvl="8" w:tplc="3F96B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3704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E7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4A3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EB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82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C8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CA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09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E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36A3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B88D26" w:tentative="1">
      <w:start w:val="1"/>
      <w:numFmt w:val="lowerLetter"/>
      <w:lvlText w:val="%2."/>
      <w:lvlJc w:val="left"/>
      <w:pPr>
        <w:ind w:left="1440" w:hanging="360"/>
      </w:pPr>
    </w:lvl>
    <w:lvl w:ilvl="2" w:tplc="871A8E30" w:tentative="1">
      <w:start w:val="1"/>
      <w:numFmt w:val="lowerRoman"/>
      <w:lvlText w:val="%3."/>
      <w:lvlJc w:val="right"/>
      <w:pPr>
        <w:ind w:left="2160" w:hanging="180"/>
      </w:pPr>
    </w:lvl>
    <w:lvl w:ilvl="3" w:tplc="603E975E" w:tentative="1">
      <w:start w:val="1"/>
      <w:numFmt w:val="decimal"/>
      <w:lvlText w:val="%4."/>
      <w:lvlJc w:val="left"/>
      <w:pPr>
        <w:ind w:left="2880" w:hanging="360"/>
      </w:pPr>
    </w:lvl>
    <w:lvl w:ilvl="4" w:tplc="599E6320" w:tentative="1">
      <w:start w:val="1"/>
      <w:numFmt w:val="lowerLetter"/>
      <w:lvlText w:val="%5."/>
      <w:lvlJc w:val="left"/>
      <w:pPr>
        <w:ind w:left="3600" w:hanging="360"/>
      </w:pPr>
    </w:lvl>
    <w:lvl w:ilvl="5" w:tplc="1858574E" w:tentative="1">
      <w:start w:val="1"/>
      <w:numFmt w:val="lowerRoman"/>
      <w:lvlText w:val="%6."/>
      <w:lvlJc w:val="right"/>
      <w:pPr>
        <w:ind w:left="4320" w:hanging="180"/>
      </w:pPr>
    </w:lvl>
    <w:lvl w:ilvl="6" w:tplc="DF322956" w:tentative="1">
      <w:start w:val="1"/>
      <w:numFmt w:val="decimal"/>
      <w:lvlText w:val="%7."/>
      <w:lvlJc w:val="left"/>
      <w:pPr>
        <w:ind w:left="5040" w:hanging="360"/>
      </w:pPr>
    </w:lvl>
    <w:lvl w:ilvl="7" w:tplc="54CC8876" w:tentative="1">
      <w:start w:val="1"/>
      <w:numFmt w:val="lowerLetter"/>
      <w:lvlText w:val="%8."/>
      <w:lvlJc w:val="left"/>
      <w:pPr>
        <w:ind w:left="5760" w:hanging="360"/>
      </w:pPr>
    </w:lvl>
    <w:lvl w:ilvl="8" w:tplc="917E2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A469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5A22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A1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60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B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A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0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EB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68C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BE6F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87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5C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5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0D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F8ED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C6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25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B5C4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30803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6EC7AE4">
      <w:start w:val="1"/>
      <w:numFmt w:val="lowerLetter"/>
      <w:lvlText w:val="%2."/>
      <w:lvlJc w:val="left"/>
      <w:pPr>
        <w:ind w:left="1364" w:hanging="360"/>
      </w:pPr>
    </w:lvl>
    <w:lvl w:ilvl="2" w:tplc="F086F982">
      <w:start w:val="1"/>
      <w:numFmt w:val="lowerRoman"/>
      <w:lvlText w:val="%3."/>
      <w:lvlJc w:val="right"/>
      <w:pPr>
        <w:ind w:left="2084" w:hanging="180"/>
      </w:pPr>
    </w:lvl>
    <w:lvl w:ilvl="3" w:tplc="875E9EF6">
      <w:start w:val="1"/>
      <w:numFmt w:val="decimal"/>
      <w:lvlText w:val="%4."/>
      <w:lvlJc w:val="left"/>
      <w:pPr>
        <w:ind w:left="2804" w:hanging="360"/>
      </w:pPr>
    </w:lvl>
    <w:lvl w:ilvl="4" w:tplc="E5CA33E4">
      <w:start w:val="1"/>
      <w:numFmt w:val="lowerLetter"/>
      <w:lvlText w:val="%5."/>
      <w:lvlJc w:val="left"/>
      <w:pPr>
        <w:ind w:left="3524" w:hanging="360"/>
      </w:pPr>
    </w:lvl>
    <w:lvl w:ilvl="5" w:tplc="22C0830A">
      <w:start w:val="1"/>
      <w:numFmt w:val="lowerRoman"/>
      <w:lvlText w:val="%6."/>
      <w:lvlJc w:val="right"/>
      <w:pPr>
        <w:ind w:left="4244" w:hanging="180"/>
      </w:pPr>
    </w:lvl>
    <w:lvl w:ilvl="6" w:tplc="B2923748">
      <w:start w:val="1"/>
      <w:numFmt w:val="decimal"/>
      <w:lvlText w:val="%7."/>
      <w:lvlJc w:val="left"/>
      <w:pPr>
        <w:ind w:left="4964" w:hanging="360"/>
      </w:pPr>
    </w:lvl>
    <w:lvl w:ilvl="7" w:tplc="50202ADA">
      <w:start w:val="1"/>
      <w:numFmt w:val="lowerLetter"/>
      <w:lvlText w:val="%8."/>
      <w:lvlJc w:val="left"/>
      <w:pPr>
        <w:ind w:left="5684" w:hanging="360"/>
      </w:pPr>
    </w:lvl>
    <w:lvl w:ilvl="8" w:tplc="6178D18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4E60F1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0D6D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89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2E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23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0F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EF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8B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5B41D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EE9D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B21A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7A45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FC5A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D048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F814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76BC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6845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34092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20838C6" w:tentative="1">
      <w:start w:val="1"/>
      <w:numFmt w:val="lowerLetter"/>
      <w:lvlText w:val="%2."/>
      <w:lvlJc w:val="left"/>
      <w:pPr>
        <w:ind w:left="1440" w:hanging="360"/>
      </w:pPr>
    </w:lvl>
    <w:lvl w:ilvl="2" w:tplc="4EB287DE" w:tentative="1">
      <w:start w:val="1"/>
      <w:numFmt w:val="lowerRoman"/>
      <w:lvlText w:val="%3."/>
      <w:lvlJc w:val="right"/>
      <w:pPr>
        <w:ind w:left="2160" w:hanging="180"/>
      </w:pPr>
    </w:lvl>
    <w:lvl w:ilvl="3" w:tplc="D84685F6" w:tentative="1">
      <w:start w:val="1"/>
      <w:numFmt w:val="decimal"/>
      <w:lvlText w:val="%4."/>
      <w:lvlJc w:val="left"/>
      <w:pPr>
        <w:ind w:left="2880" w:hanging="360"/>
      </w:pPr>
    </w:lvl>
    <w:lvl w:ilvl="4" w:tplc="BBECD91E" w:tentative="1">
      <w:start w:val="1"/>
      <w:numFmt w:val="lowerLetter"/>
      <w:lvlText w:val="%5."/>
      <w:lvlJc w:val="left"/>
      <w:pPr>
        <w:ind w:left="3600" w:hanging="360"/>
      </w:pPr>
    </w:lvl>
    <w:lvl w:ilvl="5" w:tplc="CD884FE8" w:tentative="1">
      <w:start w:val="1"/>
      <w:numFmt w:val="lowerRoman"/>
      <w:lvlText w:val="%6."/>
      <w:lvlJc w:val="right"/>
      <w:pPr>
        <w:ind w:left="4320" w:hanging="180"/>
      </w:pPr>
    </w:lvl>
    <w:lvl w:ilvl="6" w:tplc="CEA085CC" w:tentative="1">
      <w:start w:val="1"/>
      <w:numFmt w:val="decimal"/>
      <w:lvlText w:val="%7."/>
      <w:lvlJc w:val="left"/>
      <w:pPr>
        <w:ind w:left="5040" w:hanging="360"/>
      </w:pPr>
    </w:lvl>
    <w:lvl w:ilvl="7" w:tplc="8CE49B84" w:tentative="1">
      <w:start w:val="1"/>
      <w:numFmt w:val="lowerLetter"/>
      <w:lvlText w:val="%8."/>
      <w:lvlJc w:val="left"/>
      <w:pPr>
        <w:ind w:left="5760" w:hanging="360"/>
      </w:pPr>
    </w:lvl>
    <w:lvl w:ilvl="8" w:tplc="B094C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92CC6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363F6C" w:tentative="1">
      <w:start w:val="1"/>
      <w:numFmt w:val="lowerLetter"/>
      <w:lvlText w:val="%2."/>
      <w:lvlJc w:val="left"/>
      <w:pPr>
        <w:ind w:left="1440" w:hanging="360"/>
      </w:pPr>
    </w:lvl>
    <w:lvl w:ilvl="2" w:tplc="90E2D6B8" w:tentative="1">
      <w:start w:val="1"/>
      <w:numFmt w:val="lowerRoman"/>
      <w:lvlText w:val="%3."/>
      <w:lvlJc w:val="right"/>
      <w:pPr>
        <w:ind w:left="2160" w:hanging="180"/>
      </w:pPr>
    </w:lvl>
    <w:lvl w:ilvl="3" w:tplc="F5BCB842" w:tentative="1">
      <w:start w:val="1"/>
      <w:numFmt w:val="decimal"/>
      <w:lvlText w:val="%4."/>
      <w:lvlJc w:val="left"/>
      <w:pPr>
        <w:ind w:left="2880" w:hanging="360"/>
      </w:pPr>
    </w:lvl>
    <w:lvl w:ilvl="4" w:tplc="47948948" w:tentative="1">
      <w:start w:val="1"/>
      <w:numFmt w:val="lowerLetter"/>
      <w:lvlText w:val="%5."/>
      <w:lvlJc w:val="left"/>
      <w:pPr>
        <w:ind w:left="3600" w:hanging="360"/>
      </w:pPr>
    </w:lvl>
    <w:lvl w:ilvl="5" w:tplc="14C0537A" w:tentative="1">
      <w:start w:val="1"/>
      <w:numFmt w:val="lowerRoman"/>
      <w:lvlText w:val="%6."/>
      <w:lvlJc w:val="right"/>
      <w:pPr>
        <w:ind w:left="4320" w:hanging="180"/>
      </w:pPr>
    </w:lvl>
    <w:lvl w:ilvl="6" w:tplc="D8BE6ADE" w:tentative="1">
      <w:start w:val="1"/>
      <w:numFmt w:val="decimal"/>
      <w:lvlText w:val="%7."/>
      <w:lvlJc w:val="left"/>
      <w:pPr>
        <w:ind w:left="5040" w:hanging="360"/>
      </w:pPr>
    </w:lvl>
    <w:lvl w:ilvl="7" w:tplc="5E9C1760" w:tentative="1">
      <w:start w:val="1"/>
      <w:numFmt w:val="lowerLetter"/>
      <w:lvlText w:val="%8."/>
      <w:lvlJc w:val="left"/>
      <w:pPr>
        <w:ind w:left="5760" w:hanging="360"/>
      </w:pPr>
    </w:lvl>
    <w:lvl w:ilvl="8" w:tplc="2E141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362F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627212" w:tentative="1">
      <w:start w:val="1"/>
      <w:numFmt w:val="lowerLetter"/>
      <w:lvlText w:val="%2."/>
      <w:lvlJc w:val="left"/>
      <w:pPr>
        <w:ind w:left="1440" w:hanging="360"/>
      </w:pPr>
    </w:lvl>
    <w:lvl w:ilvl="2" w:tplc="7EFAD584" w:tentative="1">
      <w:start w:val="1"/>
      <w:numFmt w:val="lowerRoman"/>
      <w:lvlText w:val="%3."/>
      <w:lvlJc w:val="right"/>
      <w:pPr>
        <w:ind w:left="2160" w:hanging="180"/>
      </w:pPr>
    </w:lvl>
    <w:lvl w:ilvl="3" w:tplc="AB7EB044" w:tentative="1">
      <w:start w:val="1"/>
      <w:numFmt w:val="decimal"/>
      <w:lvlText w:val="%4."/>
      <w:lvlJc w:val="left"/>
      <w:pPr>
        <w:ind w:left="2880" w:hanging="360"/>
      </w:pPr>
    </w:lvl>
    <w:lvl w:ilvl="4" w:tplc="ACA278D2" w:tentative="1">
      <w:start w:val="1"/>
      <w:numFmt w:val="lowerLetter"/>
      <w:lvlText w:val="%5."/>
      <w:lvlJc w:val="left"/>
      <w:pPr>
        <w:ind w:left="3600" w:hanging="360"/>
      </w:pPr>
    </w:lvl>
    <w:lvl w:ilvl="5" w:tplc="9900FC20" w:tentative="1">
      <w:start w:val="1"/>
      <w:numFmt w:val="lowerRoman"/>
      <w:lvlText w:val="%6."/>
      <w:lvlJc w:val="right"/>
      <w:pPr>
        <w:ind w:left="4320" w:hanging="180"/>
      </w:pPr>
    </w:lvl>
    <w:lvl w:ilvl="6" w:tplc="10F299D4" w:tentative="1">
      <w:start w:val="1"/>
      <w:numFmt w:val="decimal"/>
      <w:lvlText w:val="%7."/>
      <w:lvlJc w:val="left"/>
      <w:pPr>
        <w:ind w:left="5040" w:hanging="360"/>
      </w:pPr>
    </w:lvl>
    <w:lvl w:ilvl="7" w:tplc="C01C8952" w:tentative="1">
      <w:start w:val="1"/>
      <w:numFmt w:val="lowerLetter"/>
      <w:lvlText w:val="%8."/>
      <w:lvlJc w:val="left"/>
      <w:pPr>
        <w:ind w:left="5760" w:hanging="360"/>
      </w:pPr>
    </w:lvl>
    <w:lvl w:ilvl="8" w:tplc="7F9C1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0EE41A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9D8D338" w:tentative="1">
      <w:start w:val="1"/>
      <w:numFmt w:val="lowerLetter"/>
      <w:lvlText w:val="%2."/>
      <w:lvlJc w:val="left"/>
      <w:pPr>
        <w:ind w:left="1364" w:hanging="360"/>
      </w:pPr>
    </w:lvl>
    <w:lvl w:ilvl="2" w:tplc="886E5C08" w:tentative="1">
      <w:start w:val="1"/>
      <w:numFmt w:val="lowerRoman"/>
      <w:lvlText w:val="%3."/>
      <w:lvlJc w:val="right"/>
      <w:pPr>
        <w:ind w:left="2084" w:hanging="180"/>
      </w:pPr>
    </w:lvl>
    <w:lvl w:ilvl="3" w:tplc="209A0F16" w:tentative="1">
      <w:start w:val="1"/>
      <w:numFmt w:val="decimal"/>
      <w:lvlText w:val="%4."/>
      <w:lvlJc w:val="left"/>
      <w:pPr>
        <w:ind w:left="2804" w:hanging="360"/>
      </w:pPr>
    </w:lvl>
    <w:lvl w:ilvl="4" w:tplc="45900088" w:tentative="1">
      <w:start w:val="1"/>
      <w:numFmt w:val="lowerLetter"/>
      <w:lvlText w:val="%5."/>
      <w:lvlJc w:val="left"/>
      <w:pPr>
        <w:ind w:left="3524" w:hanging="360"/>
      </w:pPr>
    </w:lvl>
    <w:lvl w:ilvl="5" w:tplc="D30ACB92" w:tentative="1">
      <w:start w:val="1"/>
      <w:numFmt w:val="lowerRoman"/>
      <w:lvlText w:val="%6."/>
      <w:lvlJc w:val="right"/>
      <w:pPr>
        <w:ind w:left="4244" w:hanging="180"/>
      </w:pPr>
    </w:lvl>
    <w:lvl w:ilvl="6" w:tplc="4BEAA890" w:tentative="1">
      <w:start w:val="1"/>
      <w:numFmt w:val="decimal"/>
      <w:lvlText w:val="%7."/>
      <w:lvlJc w:val="left"/>
      <w:pPr>
        <w:ind w:left="4964" w:hanging="360"/>
      </w:pPr>
    </w:lvl>
    <w:lvl w:ilvl="7" w:tplc="08C2609A" w:tentative="1">
      <w:start w:val="1"/>
      <w:numFmt w:val="lowerLetter"/>
      <w:lvlText w:val="%8."/>
      <w:lvlJc w:val="left"/>
      <w:pPr>
        <w:ind w:left="5684" w:hanging="360"/>
      </w:pPr>
    </w:lvl>
    <w:lvl w:ilvl="8" w:tplc="511ABB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276AF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60FFC6" w:tentative="1">
      <w:start w:val="1"/>
      <w:numFmt w:val="lowerLetter"/>
      <w:lvlText w:val="%2."/>
      <w:lvlJc w:val="left"/>
      <w:pPr>
        <w:ind w:left="1440" w:hanging="360"/>
      </w:pPr>
    </w:lvl>
    <w:lvl w:ilvl="2" w:tplc="E53E24EC" w:tentative="1">
      <w:start w:val="1"/>
      <w:numFmt w:val="lowerRoman"/>
      <w:lvlText w:val="%3."/>
      <w:lvlJc w:val="right"/>
      <w:pPr>
        <w:ind w:left="2160" w:hanging="180"/>
      </w:pPr>
    </w:lvl>
    <w:lvl w:ilvl="3" w:tplc="E246452E" w:tentative="1">
      <w:start w:val="1"/>
      <w:numFmt w:val="decimal"/>
      <w:lvlText w:val="%4."/>
      <w:lvlJc w:val="left"/>
      <w:pPr>
        <w:ind w:left="2880" w:hanging="360"/>
      </w:pPr>
    </w:lvl>
    <w:lvl w:ilvl="4" w:tplc="505A0008" w:tentative="1">
      <w:start w:val="1"/>
      <w:numFmt w:val="lowerLetter"/>
      <w:lvlText w:val="%5."/>
      <w:lvlJc w:val="left"/>
      <w:pPr>
        <w:ind w:left="3600" w:hanging="360"/>
      </w:pPr>
    </w:lvl>
    <w:lvl w:ilvl="5" w:tplc="7C96052C" w:tentative="1">
      <w:start w:val="1"/>
      <w:numFmt w:val="lowerRoman"/>
      <w:lvlText w:val="%6."/>
      <w:lvlJc w:val="right"/>
      <w:pPr>
        <w:ind w:left="4320" w:hanging="180"/>
      </w:pPr>
    </w:lvl>
    <w:lvl w:ilvl="6" w:tplc="E30AA118" w:tentative="1">
      <w:start w:val="1"/>
      <w:numFmt w:val="decimal"/>
      <w:lvlText w:val="%7."/>
      <w:lvlJc w:val="left"/>
      <w:pPr>
        <w:ind w:left="5040" w:hanging="360"/>
      </w:pPr>
    </w:lvl>
    <w:lvl w:ilvl="7" w:tplc="A50ADE12" w:tentative="1">
      <w:start w:val="1"/>
      <w:numFmt w:val="lowerLetter"/>
      <w:lvlText w:val="%8."/>
      <w:lvlJc w:val="left"/>
      <w:pPr>
        <w:ind w:left="5760" w:hanging="360"/>
      </w:pPr>
    </w:lvl>
    <w:lvl w:ilvl="8" w:tplc="15023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66872016">
    <w:abstractNumId w:val="19"/>
  </w:num>
  <w:num w:numId="2" w16cid:durableId="525749486">
    <w:abstractNumId w:val="6"/>
  </w:num>
  <w:num w:numId="3" w16cid:durableId="1191530463">
    <w:abstractNumId w:val="10"/>
  </w:num>
  <w:num w:numId="4" w16cid:durableId="927732182">
    <w:abstractNumId w:val="27"/>
  </w:num>
  <w:num w:numId="5" w16cid:durableId="1615866014">
    <w:abstractNumId w:val="0"/>
  </w:num>
  <w:num w:numId="6" w16cid:durableId="1947082597">
    <w:abstractNumId w:val="11"/>
  </w:num>
  <w:num w:numId="7" w16cid:durableId="2042584017">
    <w:abstractNumId w:val="28"/>
  </w:num>
  <w:num w:numId="8" w16cid:durableId="1678263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687444">
    <w:abstractNumId w:val="1"/>
  </w:num>
  <w:num w:numId="10" w16cid:durableId="868185250">
    <w:abstractNumId w:val="0"/>
    <w:lvlOverride w:ilvl="0">
      <w:startOverride w:val="1"/>
    </w:lvlOverride>
  </w:num>
  <w:num w:numId="11" w16cid:durableId="39407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8782449">
    <w:abstractNumId w:val="6"/>
  </w:num>
  <w:num w:numId="13" w16cid:durableId="142744658">
    <w:abstractNumId w:val="27"/>
  </w:num>
  <w:num w:numId="14" w16cid:durableId="318071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3125433">
    <w:abstractNumId w:val="20"/>
  </w:num>
  <w:num w:numId="16" w16cid:durableId="21185188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8567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701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18952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90494">
    <w:abstractNumId w:val="24"/>
  </w:num>
  <w:num w:numId="21" w16cid:durableId="1941986988">
    <w:abstractNumId w:val="8"/>
  </w:num>
  <w:num w:numId="22" w16cid:durableId="103431229">
    <w:abstractNumId w:val="31"/>
  </w:num>
  <w:num w:numId="23" w16cid:durableId="1819959206">
    <w:abstractNumId w:val="34"/>
  </w:num>
  <w:num w:numId="24" w16cid:durableId="927689696">
    <w:abstractNumId w:val="32"/>
  </w:num>
  <w:num w:numId="25" w16cid:durableId="310908193">
    <w:abstractNumId w:val="12"/>
  </w:num>
  <w:num w:numId="26" w16cid:durableId="1012143048">
    <w:abstractNumId w:val="33"/>
  </w:num>
  <w:num w:numId="27" w16cid:durableId="1603105946">
    <w:abstractNumId w:val="7"/>
  </w:num>
  <w:num w:numId="28" w16cid:durableId="423960870">
    <w:abstractNumId w:val="30"/>
  </w:num>
  <w:num w:numId="29" w16cid:durableId="2014412094">
    <w:abstractNumId w:val="16"/>
  </w:num>
  <w:num w:numId="30" w16cid:durableId="1172404649">
    <w:abstractNumId w:val="2"/>
  </w:num>
  <w:num w:numId="31" w16cid:durableId="2052420655">
    <w:abstractNumId w:val="25"/>
  </w:num>
  <w:num w:numId="32" w16cid:durableId="509563999">
    <w:abstractNumId w:val="17"/>
  </w:num>
  <w:num w:numId="33" w16cid:durableId="1528132914">
    <w:abstractNumId w:val="15"/>
  </w:num>
  <w:num w:numId="34" w16cid:durableId="1456754435">
    <w:abstractNumId w:val="3"/>
  </w:num>
  <w:num w:numId="35" w16cid:durableId="115803591">
    <w:abstractNumId w:val="4"/>
  </w:num>
  <w:num w:numId="36" w16cid:durableId="1713925111">
    <w:abstractNumId w:val="14"/>
  </w:num>
  <w:num w:numId="37" w16cid:durableId="1290747285">
    <w:abstractNumId w:val="9"/>
  </w:num>
  <w:num w:numId="38" w16cid:durableId="62223812">
    <w:abstractNumId w:val="13"/>
  </w:num>
  <w:num w:numId="39" w16cid:durableId="854073171">
    <w:abstractNumId w:val="22"/>
  </w:num>
  <w:num w:numId="40" w16cid:durableId="375741671">
    <w:abstractNumId w:val="29"/>
  </w:num>
  <w:num w:numId="41" w16cid:durableId="1386023504">
    <w:abstractNumId w:val="18"/>
  </w:num>
  <w:num w:numId="42" w16cid:durableId="18027668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D774C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1A1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C45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7AA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5F7F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7B6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67FD"/>
    <w:rsid w:val="008F0ECD"/>
    <w:rsid w:val="008F3A53"/>
    <w:rsid w:val="009027DD"/>
    <w:rsid w:val="00915ACE"/>
    <w:rsid w:val="009205B3"/>
    <w:rsid w:val="009211AF"/>
    <w:rsid w:val="00927645"/>
    <w:rsid w:val="00931C3E"/>
    <w:rsid w:val="00937A40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03166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B09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4EE8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4E70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3B7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368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CDC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1E7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5EE6D0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36</cp:revision>
  <cp:lastPrinted>2023-04-12T14:04:00Z</cp:lastPrinted>
  <dcterms:created xsi:type="dcterms:W3CDTF">2024-02-15T14:56:00Z</dcterms:created>
  <dcterms:modified xsi:type="dcterms:W3CDTF">2024-03-12T18:59:00Z</dcterms:modified>
</cp:coreProperties>
</file>