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110/2024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565B7A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565B7A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565B7A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565B7A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565B7A">
        <w:rPr>
          <w:rFonts w:ascii="Times New Roman" w:hAnsi="Times New Roman"/>
          <w:szCs w:val="24"/>
        </w:rPr>
        <w:t>Sorriso, em 13 de março de 2024</w:t>
      </w:r>
      <w:r w:rsidR="007D7F20" w:rsidRPr="00565B7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452372" w14:textId="77777777" w:rsidR="007B5AE6" w:rsidRPr="00565B7A" w:rsidRDefault="007B5AE6" w:rsidP="002A1E6C">
      <w:pPr>
        <w:tabs>
          <w:tab w:val="left" w:pos="4820"/>
        </w:tabs>
        <w:rPr>
          <w:iCs/>
        </w:rPr>
      </w:pPr>
    </w:p>
    <w:p w14:paraId="4EA127C2" w14:textId="77777777" w:rsidR="00565B7A" w:rsidRPr="00565B7A" w:rsidRDefault="00565B7A" w:rsidP="00565B7A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Ao</w:t>
      </w:r>
    </w:p>
    <w:p w14:paraId="177F23C2" w14:textId="5A30CDE5" w:rsidR="00565B7A" w:rsidRDefault="00565B7A" w:rsidP="00565B7A">
      <w:pPr>
        <w:tabs>
          <w:tab w:val="left" w:pos="4820"/>
        </w:tabs>
        <w:rPr>
          <w:b/>
          <w:iCs/>
        </w:rPr>
      </w:pPr>
      <w:r>
        <w:rPr>
          <w:b/>
          <w:iCs/>
        </w:rPr>
        <w:t>FLORENCE EMPREENDIMENTOS IMOBILIÁRIOS SPE LTDA</w:t>
      </w:r>
    </w:p>
    <w:p w14:paraId="49F12DE6" w14:textId="4EBE6D4F" w:rsidR="00565B7A" w:rsidRPr="00565B7A" w:rsidRDefault="00565B7A" w:rsidP="00565B7A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CNPJ: 49.982.576/0001-90</w:t>
      </w:r>
    </w:p>
    <w:p w14:paraId="038B7AA2" w14:textId="77777777" w:rsidR="00565B7A" w:rsidRPr="00565B7A" w:rsidRDefault="00565B7A" w:rsidP="00565B7A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Nesta.</w:t>
      </w:r>
    </w:p>
    <w:p w14:paraId="18EC5253" w14:textId="77777777" w:rsidR="00565B7A" w:rsidRPr="00565B7A" w:rsidRDefault="00565B7A" w:rsidP="00565B7A">
      <w:pPr>
        <w:tabs>
          <w:tab w:val="left" w:pos="4820"/>
        </w:tabs>
        <w:rPr>
          <w:iCs/>
        </w:rPr>
      </w:pPr>
    </w:p>
    <w:p w14:paraId="3D1EF9D8" w14:textId="77777777" w:rsidR="00565B7A" w:rsidRPr="00565B7A" w:rsidRDefault="00565B7A" w:rsidP="00565B7A">
      <w:pPr>
        <w:tabs>
          <w:tab w:val="left" w:pos="4820"/>
        </w:tabs>
        <w:rPr>
          <w:iCs/>
        </w:rPr>
      </w:pPr>
    </w:p>
    <w:p w14:paraId="68639614" w14:textId="60163125" w:rsidR="00565B7A" w:rsidRPr="00565B7A" w:rsidRDefault="00565B7A" w:rsidP="00565B7A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565B7A">
        <w:rPr>
          <w:b/>
          <w:bCs/>
          <w:iCs/>
        </w:rPr>
        <w:t xml:space="preserve">Assunto: Atende </w:t>
      </w:r>
      <w:r>
        <w:rPr>
          <w:b/>
          <w:bCs/>
          <w:iCs/>
        </w:rPr>
        <w:t xml:space="preserve">a </w:t>
      </w:r>
      <w:r w:rsidRPr="00565B7A">
        <w:rPr>
          <w:b/>
          <w:bCs/>
          <w:iCs/>
        </w:rPr>
        <w:t>solicitação sobre denominação de vias de Loteamento.</w:t>
      </w:r>
    </w:p>
    <w:p w14:paraId="4F816976" w14:textId="77777777" w:rsidR="00565B7A" w:rsidRPr="00565B7A" w:rsidRDefault="00565B7A" w:rsidP="00565B7A">
      <w:pPr>
        <w:tabs>
          <w:tab w:val="left" w:pos="4820"/>
        </w:tabs>
        <w:rPr>
          <w:b/>
          <w:bCs/>
          <w:iCs/>
        </w:rPr>
      </w:pPr>
    </w:p>
    <w:p w14:paraId="32B7B8CC" w14:textId="77777777" w:rsidR="00565B7A" w:rsidRPr="00565B7A" w:rsidRDefault="00565B7A" w:rsidP="00565B7A">
      <w:pPr>
        <w:tabs>
          <w:tab w:val="left" w:pos="4820"/>
        </w:tabs>
        <w:rPr>
          <w:b/>
          <w:bCs/>
          <w:iCs/>
        </w:rPr>
      </w:pPr>
    </w:p>
    <w:p w14:paraId="4D393749" w14:textId="66953F76" w:rsidR="00565B7A" w:rsidRPr="00565B7A" w:rsidRDefault="00565B7A" w:rsidP="00565B7A">
      <w:pPr>
        <w:tabs>
          <w:tab w:val="left" w:pos="4820"/>
        </w:tabs>
        <w:ind w:firstLine="1418"/>
        <w:rPr>
          <w:bCs/>
          <w:iCs/>
        </w:rPr>
      </w:pPr>
      <w:r w:rsidRPr="00565B7A">
        <w:rPr>
          <w:bCs/>
          <w:iCs/>
        </w:rPr>
        <w:t>Senhor</w:t>
      </w:r>
      <w:r>
        <w:rPr>
          <w:bCs/>
          <w:iCs/>
        </w:rPr>
        <w:t>(a)</w:t>
      </w:r>
      <w:r w:rsidRPr="00565B7A">
        <w:rPr>
          <w:bCs/>
          <w:iCs/>
        </w:rPr>
        <w:t>,</w:t>
      </w:r>
    </w:p>
    <w:p w14:paraId="270AC8CF" w14:textId="77777777" w:rsidR="00565B7A" w:rsidRPr="00565B7A" w:rsidRDefault="00565B7A" w:rsidP="00565B7A">
      <w:pPr>
        <w:tabs>
          <w:tab w:val="left" w:pos="4820"/>
        </w:tabs>
        <w:ind w:firstLine="1418"/>
        <w:rPr>
          <w:bCs/>
          <w:iCs/>
        </w:rPr>
      </w:pPr>
    </w:p>
    <w:p w14:paraId="63C66625" w14:textId="77777777" w:rsidR="00565B7A" w:rsidRPr="00565B7A" w:rsidRDefault="00565B7A" w:rsidP="00565B7A">
      <w:pPr>
        <w:tabs>
          <w:tab w:val="left" w:pos="4820"/>
        </w:tabs>
        <w:ind w:firstLine="1418"/>
        <w:rPr>
          <w:bCs/>
          <w:iCs/>
        </w:rPr>
      </w:pPr>
    </w:p>
    <w:p w14:paraId="4D497514" w14:textId="2683A9F3" w:rsidR="00565B7A" w:rsidRPr="00565B7A" w:rsidRDefault="00565B7A" w:rsidP="00565B7A">
      <w:pPr>
        <w:tabs>
          <w:tab w:val="left" w:pos="4820"/>
        </w:tabs>
        <w:ind w:firstLine="1418"/>
        <w:jc w:val="both"/>
        <w:rPr>
          <w:bCs/>
          <w:iCs/>
        </w:rPr>
      </w:pPr>
      <w:r w:rsidRPr="00565B7A">
        <w:rPr>
          <w:bCs/>
          <w:iCs/>
        </w:rPr>
        <w:t xml:space="preserve">Acusamos o recebimento de solicitação de Vossa Senhoria, protocolada nesta Casa, em </w:t>
      </w:r>
      <w:r>
        <w:rPr>
          <w:bCs/>
          <w:iCs/>
        </w:rPr>
        <w:t>19</w:t>
      </w:r>
      <w:r w:rsidRPr="00565B7A">
        <w:rPr>
          <w:bCs/>
          <w:iCs/>
        </w:rPr>
        <w:t xml:space="preserve"> de </w:t>
      </w:r>
      <w:r>
        <w:rPr>
          <w:bCs/>
          <w:iCs/>
        </w:rPr>
        <w:t>fevereiro</w:t>
      </w:r>
      <w:r w:rsidRPr="00565B7A">
        <w:rPr>
          <w:bCs/>
          <w:iCs/>
        </w:rPr>
        <w:t xml:space="preserve"> do corrente ano, sob protocolo nº </w:t>
      </w:r>
      <w:r>
        <w:rPr>
          <w:bCs/>
          <w:iCs/>
        </w:rPr>
        <w:t>53</w:t>
      </w:r>
      <w:r w:rsidRPr="00565B7A">
        <w:rPr>
          <w:bCs/>
          <w:iCs/>
        </w:rPr>
        <w:t>/202</w:t>
      </w:r>
      <w:r>
        <w:rPr>
          <w:bCs/>
          <w:iCs/>
        </w:rPr>
        <w:t>4</w:t>
      </w:r>
      <w:r w:rsidRPr="00565B7A">
        <w:rPr>
          <w:bCs/>
          <w:iCs/>
        </w:rPr>
        <w:t xml:space="preserve">, que solicita </w:t>
      </w:r>
      <w:r>
        <w:rPr>
          <w:bCs/>
          <w:iCs/>
        </w:rPr>
        <w:t>sugestões</w:t>
      </w:r>
      <w:r w:rsidRPr="00565B7A">
        <w:rPr>
          <w:bCs/>
          <w:iCs/>
        </w:rPr>
        <w:t xml:space="preserve"> d</w:t>
      </w:r>
      <w:r>
        <w:rPr>
          <w:bCs/>
          <w:iCs/>
        </w:rPr>
        <w:t>e</w:t>
      </w:r>
      <w:r w:rsidRPr="00565B7A">
        <w:rPr>
          <w:bCs/>
          <w:iCs/>
        </w:rPr>
        <w:t xml:space="preserve"> </w:t>
      </w:r>
      <w:r>
        <w:rPr>
          <w:bCs/>
          <w:iCs/>
        </w:rPr>
        <w:t xml:space="preserve">nomenclatura </w:t>
      </w:r>
      <w:r w:rsidRPr="00565B7A">
        <w:rPr>
          <w:bCs/>
          <w:iCs/>
        </w:rPr>
        <w:t xml:space="preserve">das vias do </w:t>
      </w:r>
      <w:r>
        <w:rPr>
          <w:bCs/>
          <w:iCs/>
        </w:rPr>
        <w:t xml:space="preserve">Loteamento </w:t>
      </w:r>
      <w:r w:rsidRPr="00565B7A">
        <w:rPr>
          <w:bCs/>
          <w:iCs/>
        </w:rPr>
        <w:t>Residencial</w:t>
      </w:r>
      <w:r>
        <w:rPr>
          <w:bCs/>
          <w:iCs/>
        </w:rPr>
        <w:t xml:space="preserve"> Florence</w:t>
      </w:r>
      <w:r w:rsidRPr="00565B7A">
        <w:rPr>
          <w:bCs/>
          <w:iCs/>
        </w:rPr>
        <w:t>.</w:t>
      </w:r>
    </w:p>
    <w:p w14:paraId="161D5FBA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FEE25C7" w14:textId="77777777" w:rsidR="00565B7A" w:rsidRPr="00565B7A" w:rsidRDefault="00565B7A" w:rsidP="00565B7A">
      <w:pPr>
        <w:tabs>
          <w:tab w:val="left" w:pos="4820"/>
        </w:tabs>
        <w:ind w:firstLine="1418"/>
        <w:jc w:val="both"/>
      </w:pPr>
      <w:r w:rsidRPr="00565B7A">
        <w:rPr>
          <w:bCs/>
          <w:iCs/>
        </w:rPr>
        <w:t>A referida solicitação tem por objetivo atender o disposto na Lei Municipal nº 2.392, de 15 de setembro de 2014, que ‘</w:t>
      </w:r>
      <w:r w:rsidRPr="00565B7A">
        <w:t>Estabelece normas para a denominação e alteração de nome de próprios e logradouros e dá outras providências’. O texto da Lei, mais especificamente no Artigo 10, reza:</w:t>
      </w:r>
    </w:p>
    <w:p w14:paraId="6E2C40DF" w14:textId="77777777" w:rsidR="00565B7A" w:rsidRPr="00565B7A" w:rsidRDefault="00565B7A" w:rsidP="00565B7A">
      <w:pPr>
        <w:tabs>
          <w:tab w:val="left" w:pos="4820"/>
        </w:tabs>
        <w:ind w:firstLine="1418"/>
        <w:jc w:val="both"/>
      </w:pPr>
    </w:p>
    <w:p w14:paraId="32C19556" w14:textId="77777777" w:rsidR="00565B7A" w:rsidRPr="00565B7A" w:rsidRDefault="00565B7A" w:rsidP="00565B7A">
      <w:pPr>
        <w:ind w:left="2552"/>
        <w:jc w:val="both"/>
        <w:rPr>
          <w:b/>
          <w:i/>
        </w:rPr>
      </w:pPr>
      <w:r w:rsidRPr="00565B7A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478AD47E" w14:textId="77777777" w:rsidR="00565B7A" w:rsidRPr="00565B7A" w:rsidRDefault="00565B7A" w:rsidP="00565B7A">
      <w:pPr>
        <w:ind w:left="2552"/>
        <w:jc w:val="both"/>
        <w:rPr>
          <w:b/>
          <w:i/>
        </w:rPr>
      </w:pPr>
    </w:p>
    <w:p w14:paraId="3406ADDB" w14:textId="77777777" w:rsidR="00565B7A" w:rsidRPr="00565B7A" w:rsidRDefault="00565B7A" w:rsidP="00565B7A">
      <w:pPr>
        <w:ind w:left="2552"/>
        <w:jc w:val="both"/>
        <w:rPr>
          <w:b/>
          <w:i/>
        </w:rPr>
      </w:pPr>
      <w:r w:rsidRPr="00565B7A">
        <w:rPr>
          <w:b/>
          <w:i/>
        </w:rPr>
        <w:t>Parágrafo único. As ruas e avenidas restantes serão denominadas por proposição dos Vereadores.”</w:t>
      </w:r>
    </w:p>
    <w:p w14:paraId="7F487A5B" w14:textId="77777777" w:rsidR="00565B7A" w:rsidRPr="00565B7A" w:rsidRDefault="00565B7A" w:rsidP="00565B7A">
      <w:pPr>
        <w:ind w:left="2552"/>
        <w:jc w:val="both"/>
        <w:rPr>
          <w:i/>
        </w:rPr>
      </w:pPr>
    </w:p>
    <w:p w14:paraId="1A8AE00F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>Alertamos ainda, para a obrigatoriedade do cumprimento das disposições contidas na Lei Municipal nº 2.392, de 15 de setembro de 2014.</w:t>
      </w:r>
    </w:p>
    <w:p w14:paraId="5CC2619C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</w:p>
    <w:p w14:paraId="2827866C" w14:textId="521A557D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 xml:space="preserve">Informamos que após a análise do pleito, </w:t>
      </w:r>
      <w:r>
        <w:rPr>
          <w:iCs/>
        </w:rPr>
        <w:t>sugerimos os</w:t>
      </w:r>
      <w:r w:rsidRPr="00565B7A">
        <w:rPr>
          <w:iCs/>
        </w:rPr>
        <w:t xml:space="preserve"> seguintes nomes:</w:t>
      </w:r>
    </w:p>
    <w:p w14:paraId="0F5CB487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</w:tblGrid>
      <w:tr w:rsidR="00565B7A" w:rsidRPr="00565B7A" w14:paraId="4B34AF89" w14:textId="77777777" w:rsidTr="00565B7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026" w14:textId="0BB0DBA7" w:rsidR="00565B7A" w:rsidRPr="00565B7A" w:rsidRDefault="00565B7A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Nathan Lorenz </w:t>
            </w:r>
            <w:proofErr w:type="spellStart"/>
            <w:r>
              <w:rPr>
                <w:iCs/>
              </w:rPr>
              <w:t>Holzbach</w:t>
            </w:r>
            <w:proofErr w:type="spellEnd"/>
          </w:p>
        </w:tc>
      </w:tr>
      <w:tr w:rsidR="00565B7A" w:rsidRPr="00565B7A" w14:paraId="6C0A240D" w14:textId="77777777" w:rsidTr="00565B7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CAB" w14:textId="34277517" w:rsidR="00565B7A" w:rsidRPr="00565B7A" w:rsidRDefault="00565B7A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Gabriel Henrique Pereira </w:t>
            </w:r>
            <w:proofErr w:type="spellStart"/>
            <w:r>
              <w:rPr>
                <w:iCs/>
              </w:rPr>
              <w:t>Brescansin</w:t>
            </w:r>
            <w:proofErr w:type="spellEnd"/>
          </w:p>
        </w:tc>
      </w:tr>
      <w:tr w:rsidR="00565B7A" w:rsidRPr="00565B7A" w14:paraId="507CAD3A" w14:textId="77777777" w:rsidTr="00565B7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EF2" w14:textId="083EAB36" w:rsidR="00565B7A" w:rsidRPr="00565B7A" w:rsidRDefault="00565B7A">
            <w:pPr>
              <w:tabs>
                <w:tab w:val="left" w:pos="482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Pietro </w:t>
            </w:r>
            <w:proofErr w:type="spellStart"/>
            <w:r>
              <w:rPr>
                <w:iCs/>
              </w:rPr>
              <w:t>Honisch</w:t>
            </w:r>
            <w:proofErr w:type="spellEnd"/>
            <w:r>
              <w:rPr>
                <w:iCs/>
              </w:rPr>
              <w:t xml:space="preserve"> da Pieve</w:t>
            </w:r>
          </w:p>
        </w:tc>
      </w:tr>
      <w:tr w:rsidR="00565B7A" w:rsidRPr="00565B7A" w14:paraId="783DAF3B" w14:textId="77777777" w:rsidTr="00565B7A">
        <w:trPr>
          <w:jc w:val="center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8D0" w14:textId="36B64DBD" w:rsidR="00565B7A" w:rsidRPr="00565B7A" w:rsidRDefault="00565B7A">
            <w:pPr>
              <w:tabs>
                <w:tab w:val="left" w:pos="4820"/>
              </w:tabs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Emanuelly</w:t>
            </w:r>
            <w:proofErr w:type="spellEnd"/>
            <w:r>
              <w:rPr>
                <w:iCs/>
              </w:rPr>
              <w:t xml:space="preserve"> Boni Bezerra</w:t>
            </w:r>
          </w:p>
        </w:tc>
      </w:tr>
    </w:tbl>
    <w:p w14:paraId="733156F1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</w:p>
    <w:p w14:paraId="46E15A7B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lastRenderedPageBreak/>
        <w:t>Portanto, com base na solicitação, no que compete a Câmara Municipal, não há óbices que possam impedir o prosseguimento das formalidades legais para implantação do referido empreendimento.</w:t>
      </w:r>
    </w:p>
    <w:p w14:paraId="4E58EF22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</w:p>
    <w:p w14:paraId="44DACC02" w14:textId="77777777" w:rsidR="00565B7A" w:rsidRPr="00565B7A" w:rsidRDefault="00565B7A" w:rsidP="00565B7A">
      <w:pPr>
        <w:tabs>
          <w:tab w:val="left" w:pos="4820"/>
        </w:tabs>
        <w:ind w:firstLine="1418"/>
        <w:jc w:val="both"/>
        <w:rPr>
          <w:iCs/>
        </w:rPr>
      </w:pPr>
      <w:r w:rsidRPr="00565B7A">
        <w:rPr>
          <w:iCs/>
        </w:rPr>
        <w:t xml:space="preserve">Limitado ao exposto, permanecemos a disposição. </w:t>
      </w:r>
    </w:p>
    <w:p w14:paraId="18D14EB5" w14:textId="77777777" w:rsidR="00565B7A" w:rsidRPr="00565B7A" w:rsidRDefault="00565B7A" w:rsidP="00565B7A">
      <w:pPr>
        <w:tabs>
          <w:tab w:val="left" w:pos="1418"/>
        </w:tabs>
        <w:jc w:val="both"/>
        <w:rPr>
          <w:iCs/>
        </w:rPr>
      </w:pPr>
    </w:p>
    <w:p w14:paraId="30C53166" w14:textId="77777777" w:rsidR="00565B7A" w:rsidRPr="00565B7A" w:rsidRDefault="00565B7A" w:rsidP="00565B7A">
      <w:pPr>
        <w:tabs>
          <w:tab w:val="left" w:pos="1418"/>
        </w:tabs>
        <w:ind w:firstLine="1418"/>
        <w:jc w:val="both"/>
        <w:rPr>
          <w:iCs/>
        </w:rPr>
      </w:pPr>
      <w:r w:rsidRPr="00565B7A">
        <w:rPr>
          <w:iCs/>
        </w:rPr>
        <w:tab/>
        <w:t>Atenciosamente,</w:t>
      </w:r>
    </w:p>
    <w:p w14:paraId="1804E003" w14:textId="77777777" w:rsidR="00565B7A" w:rsidRPr="00565B7A" w:rsidRDefault="00565B7A" w:rsidP="00565B7A">
      <w:pPr>
        <w:tabs>
          <w:tab w:val="left" w:pos="4820"/>
        </w:tabs>
        <w:jc w:val="both"/>
        <w:rPr>
          <w:iCs/>
        </w:rPr>
      </w:pPr>
    </w:p>
    <w:p w14:paraId="0E129149" w14:textId="77777777" w:rsidR="00565B7A" w:rsidRPr="00565B7A" w:rsidRDefault="00565B7A" w:rsidP="00565B7A">
      <w:pPr>
        <w:tabs>
          <w:tab w:val="left" w:pos="4820"/>
        </w:tabs>
        <w:jc w:val="both"/>
        <w:rPr>
          <w:iCs/>
        </w:rPr>
      </w:pPr>
    </w:p>
    <w:p w14:paraId="795C47DA" w14:textId="77777777" w:rsidR="00565B7A" w:rsidRPr="00565B7A" w:rsidRDefault="00565B7A" w:rsidP="00565B7A">
      <w:pPr>
        <w:tabs>
          <w:tab w:val="left" w:pos="4820"/>
        </w:tabs>
        <w:jc w:val="both"/>
        <w:rPr>
          <w:iCs/>
        </w:rPr>
      </w:pPr>
    </w:p>
    <w:p w14:paraId="643D6816" w14:textId="77777777" w:rsidR="00565B7A" w:rsidRPr="00565B7A" w:rsidRDefault="00565B7A" w:rsidP="00565B7A">
      <w:pPr>
        <w:tabs>
          <w:tab w:val="left" w:pos="4820"/>
        </w:tabs>
        <w:jc w:val="both"/>
        <w:rPr>
          <w:iCs/>
        </w:rPr>
      </w:pPr>
    </w:p>
    <w:p w14:paraId="22CEF16E" w14:textId="77777777" w:rsidR="00565B7A" w:rsidRPr="00565B7A" w:rsidRDefault="00565B7A" w:rsidP="00565B7A">
      <w:pPr>
        <w:tabs>
          <w:tab w:val="left" w:pos="1701"/>
          <w:tab w:val="left" w:pos="4820"/>
        </w:tabs>
        <w:jc w:val="center"/>
        <w:rPr>
          <w:iCs/>
        </w:rPr>
      </w:pPr>
    </w:p>
    <w:p w14:paraId="7A1B6728" w14:textId="77777777" w:rsidR="00565B7A" w:rsidRDefault="00565B7A" w:rsidP="00565B7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380264DD" w14:textId="4CDA9F3B" w:rsidR="00565B7A" w:rsidRPr="00565B7A" w:rsidRDefault="00565B7A" w:rsidP="00565B7A">
      <w:pPr>
        <w:tabs>
          <w:tab w:val="left" w:pos="1701"/>
          <w:tab w:val="left" w:pos="4820"/>
        </w:tabs>
        <w:jc w:val="center"/>
        <w:rPr>
          <w:iCs/>
        </w:rPr>
      </w:pPr>
      <w:r w:rsidRPr="00565B7A">
        <w:rPr>
          <w:b/>
          <w:bCs/>
          <w:iCs/>
        </w:rPr>
        <w:t>Presidente</w:t>
      </w:r>
    </w:p>
    <w:p w14:paraId="4EE45291" w14:textId="77777777" w:rsidR="00565B7A" w:rsidRPr="00565B7A" w:rsidRDefault="00565B7A" w:rsidP="00565B7A">
      <w:pPr>
        <w:tabs>
          <w:tab w:val="left" w:pos="1701"/>
          <w:tab w:val="left" w:pos="4820"/>
        </w:tabs>
        <w:rPr>
          <w:iCs/>
        </w:rPr>
      </w:pPr>
    </w:p>
    <w:p w14:paraId="28406E2D" w14:textId="77777777" w:rsidR="00565B7A" w:rsidRPr="00565B7A" w:rsidRDefault="00565B7A" w:rsidP="00565B7A">
      <w:pPr>
        <w:tabs>
          <w:tab w:val="left" w:pos="1701"/>
          <w:tab w:val="left" w:pos="4820"/>
        </w:tabs>
        <w:rPr>
          <w:iCs/>
        </w:rPr>
      </w:pPr>
    </w:p>
    <w:p w14:paraId="4ACF8498" w14:textId="77777777" w:rsidR="00565B7A" w:rsidRPr="00565B7A" w:rsidRDefault="00565B7A" w:rsidP="00565B7A">
      <w:pPr>
        <w:tabs>
          <w:tab w:val="left" w:pos="1701"/>
          <w:tab w:val="left" w:pos="4820"/>
        </w:tabs>
        <w:rPr>
          <w:iCs/>
        </w:rPr>
      </w:pPr>
    </w:p>
    <w:p w14:paraId="161EA9AA" w14:textId="77777777" w:rsidR="00565B7A" w:rsidRPr="00565B7A" w:rsidRDefault="00565B7A" w:rsidP="00565B7A">
      <w:pPr>
        <w:tabs>
          <w:tab w:val="left" w:pos="1701"/>
          <w:tab w:val="left" w:pos="4820"/>
        </w:tabs>
        <w:rPr>
          <w:iCs/>
        </w:rPr>
      </w:pPr>
    </w:p>
    <w:p w14:paraId="493E3FD0" w14:textId="77777777" w:rsidR="00213356" w:rsidRPr="00565B7A" w:rsidRDefault="00213356" w:rsidP="00565B7A">
      <w:pPr>
        <w:tabs>
          <w:tab w:val="left" w:pos="4820"/>
        </w:tabs>
      </w:pPr>
    </w:p>
    <w:sectPr w:rsidR="00213356" w:rsidRPr="00565B7A" w:rsidSect="00F25EB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B112" w14:textId="77777777" w:rsidR="00F25EBE" w:rsidRDefault="00F25EBE">
      <w:r>
        <w:separator/>
      </w:r>
    </w:p>
  </w:endnote>
  <w:endnote w:type="continuationSeparator" w:id="0">
    <w:p w14:paraId="1B36D4A4" w14:textId="77777777" w:rsidR="00F25EBE" w:rsidRDefault="00F2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17AC" w14:textId="77777777" w:rsidR="00F25EBE" w:rsidRDefault="00F25EBE">
      <w:r>
        <w:separator/>
      </w:r>
    </w:p>
  </w:footnote>
  <w:footnote w:type="continuationSeparator" w:id="0">
    <w:p w14:paraId="3FD9EC3A" w14:textId="77777777" w:rsidR="00F25EBE" w:rsidRDefault="00F2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EBB5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82779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988E8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79E8CA2" w:tentative="1">
      <w:start w:val="1"/>
      <w:numFmt w:val="lowerLetter"/>
      <w:lvlText w:val="%2."/>
      <w:lvlJc w:val="left"/>
      <w:pPr>
        <w:ind w:left="1440" w:hanging="360"/>
      </w:pPr>
    </w:lvl>
    <w:lvl w:ilvl="2" w:tplc="C8BC7E0A" w:tentative="1">
      <w:start w:val="1"/>
      <w:numFmt w:val="lowerRoman"/>
      <w:lvlText w:val="%3."/>
      <w:lvlJc w:val="right"/>
      <w:pPr>
        <w:ind w:left="2160" w:hanging="180"/>
      </w:pPr>
    </w:lvl>
    <w:lvl w:ilvl="3" w:tplc="E2F2E90A" w:tentative="1">
      <w:start w:val="1"/>
      <w:numFmt w:val="decimal"/>
      <w:lvlText w:val="%4."/>
      <w:lvlJc w:val="left"/>
      <w:pPr>
        <w:ind w:left="2880" w:hanging="360"/>
      </w:pPr>
    </w:lvl>
    <w:lvl w:ilvl="4" w:tplc="B6DEFB36" w:tentative="1">
      <w:start w:val="1"/>
      <w:numFmt w:val="lowerLetter"/>
      <w:lvlText w:val="%5."/>
      <w:lvlJc w:val="left"/>
      <w:pPr>
        <w:ind w:left="3600" w:hanging="360"/>
      </w:pPr>
    </w:lvl>
    <w:lvl w:ilvl="5" w:tplc="C8502388" w:tentative="1">
      <w:start w:val="1"/>
      <w:numFmt w:val="lowerRoman"/>
      <w:lvlText w:val="%6."/>
      <w:lvlJc w:val="right"/>
      <w:pPr>
        <w:ind w:left="4320" w:hanging="180"/>
      </w:pPr>
    </w:lvl>
    <w:lvl w:ilvl="6" w:tplc="7EC6FEE6" w:tentative="1">
      <w:start w:val="1"/>
      <w:numFmt w:val="decimal"/>
      <w:lvlText w:val="%7."/>
      <w:lvlJc w:val="left"/>
      <w:pPr>
        <w:ind w:left="5040" w:hanging="360"/>
      </w:pPr>
    </w:lvl>
    <w:lvl w:ilvl="7" w:tplc="6D386FC4" w:tentative="1">
      <w:start w:val="1"/>
      <w:numFmt w:val="lowerLetter"/>
      <w:lvlText w:val="%8."/>
      <w:lvlJc w:val="left"/>
      <w:pPr>
        <w:ind w:left="5760" w:hanging="360"/>
      </w:pPr>
    </w:lvl>
    <w:lvl w:ilvl="8" w:tplc="19B0F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9803F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A82F860" w:tentative="1">
      <w:start w:val="1"/>
      <w:numFmt w:val="lowerLetter"/>
      <w:lvlText w:val="%2."/>
      <w:lvlJc w:val="left"/>
      <w:pPr>
        <w:ind w:left="1440" w:hanging="360"/>
      </w:pPr>
    </w:lvl>
    <w:lvl w:ilvl="2" w:tplc="0C1CE6E2" w:tentative="1">
      <w:start w:val="1"/>
      <w:numFmt w:val="lowerRoman"/>
      <w:lvlText w:val="%3."/>
      <w:lvlJc w:val="right"/>
      <w:pPr>
        <w:ind w:left="2160" w:hanging="180"/>
      </w:pPr>
    </w:lvl>
    <w:lvl w:ilvl="3" w:tplc="09B4B7A2" w:tentative="1">
      <w:start w:val="1"/>
      <w:numFmt w:val="decimal"/>
      <w:lvlText w:val="%4."/>
      <w:lvlJc w:val="left"/>
      <w:pPr>
        <w:ind w:left="2880" w:hanging="360"/>
      </w:pPr>
    </w:lvl>
    <w:lvl w:ilvl="4" w:tplc="6A5E34B0" w:tentative="1">
      <w:start w:val="1"/>
      <w:numFmt w:val="lowerLetter"/>
      <w:lvlText w:val="%5."/>
      <w:lvlJc w:val="left"/>
      <w:pPr>
        <w:ind w:left="3600" w:hanging="360"/>
      </w:pPr>
    </w:lvl>
    <w:lvl w:ilvl="5" w:tplc="8BD623D0" w:tentative="1">
      <w:start w:val="1"/>
      <w:numFmt w:val="lowerRoman"/>
      <w:lvlText w:val="%6."/>
      <w:lvlJc w:val="right"/>
      <w:pPr>
        <w:ind w:left="4320" w:hanging="180"/>
      </w:pPr>
    </w:lvl>
    <w:lvl w:ilvl="6" w:tplc="4516F476" w:tentative="1">
      <w:start w:val="1"/>
      <w:numFmt w:val="decimal"/>
      <w:lvlText w:val="%7."/>
      <w:lvlJc w:val="left"/>
      <w:pPr>
        <w:ind w:left="5040" w:hanging="360"/>
      </w:pPr>
    </w:lvl>
    <w:lvl w:ilvl="7" w:tplc="D89A347E" w:tentative="1">
      <w:start w:val="1"/>
      <w:numFmt w:val="lowerLetter"/>
      <w:lvlText w:val="%8."/>
      <w:lvlJc w:val="left"/>
      <w:pPr>
        <w:ind w:left="5760" w:hanging="360"/>
      </w:pPr>
    </w:lvl>
    <w:lvl w:ilvl="8" w:tplc="1632D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DA64F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F6A992" w:tentative="1">
      <w:start w:val="1"/>
      <w:numFmt w:val="lowerLetter"/>
      <w:lvlText w:val="%2."/>
      <w:lvlJc w:val="left"/>
      <w:pPr>
        <w:ind w:left="1440" w:hanging="360"/>
      </w:pPr>
    </w:lvl>
    <w:lvl w:ilvl="2" w:tplc="B2285EC8" w:tentative="1">
      <w:start w:val="1"/>
      <w:numFmt w:val="lowerRoman"/>
      <w:lvlText w:val="%3."/>
      <w:lvlJc w:val="right"/>
      <w:pPr>
        <w:ind w:left="2160" w:hanging="180"/>
      </w:pPr>
    </w:lvl>
    <w:lvl w:ilvl="3" w:tplc="BA48E4F0" w:tentative="1">
      <w:start w:val="1"/>
      <w:numFmt w:val="decimal"/>
      <w:lvlText w:val="%4."/>
      <w:lvlJc w:val="left"/>
      <w:pPr>
        <w:ind w:left="2880" w:hanging="360"/>
      </w:pPr>
    </w:lvl>
    <w:lvl w:ilvl="4" w:tplc="6674FCD2" w:tentative="1">
      <w:start w:val="1"/>
      <w:numFmt w:val="lowerLetter"/>
      <w:lvlText w:val="%5."/>
      <w:lvlJc w:val="left"/>
      <w:pPr>
        <w:ind w:left="3600" w:hanging="360"/>
      </w:pPr>
    </w:lvl>
    <w:lvl w:ilvl="5" w:tplc="A40E4386" w:tentative="1">
      <w:start w:val="1"/>
      <w:numFmt w:val="lowerRoman"/>
      <w:lvlText w:val="%6."/>
      <w:lvlJc w:val="right"/>
      <w:pPr>
        <w:ind w:left="4320" w:hanging="180"/>
      </w:pPr>
    </w:lvl>
    <w:lvl w:ilvl="6" w:tplc="C6F429FE" w:tentative="1">
      <w:start w:val="1"/>
      <w:numFmt w:val="decimal"/>
      <w:lvlText w:val="%7."/>
      <w:lvlJc w:val="left"/>
      <w:pPr>
        <w:ind w:left="5040" w:hanging="360"/>
      </w:pPr>
    </w:lvl>
    <w:lvl w:ilvl="7" w:tplc="43800EA4" w:tentative="1">
      <w:start w:val="1"/>
      <w:numFmt w:val="lowerLetter"/>
      <w:lvlText w:val="%8."/>
      <w:lvlJc w:val="left"/>
      <w:pPr>
        <w:ind w:left="5760" w:hanging="360"/>
      </w:pPr>
    </w:lvl>
    <w:lvl w:ilvl="8" w:tplc="F2925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484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A02E40" w:tentative="1">
      <w:start w:val="1"/>
      <w:numFmt w:val="lowerLetter"/>
      <w:lvlText w:val="%2."/>
      <w:lvlJc w:val="left"/>
      <w:pPr>
        <w:ind w:left="1440" w:hanging="360"/>
      </w:pPr>
    </w:lvl>
    <w:lvl w:ilvl="2" w:tplc="AA12DDFA" w:tentative="1">
      <w:start w:val="1"/>
      <w:numFmt w:val="lowerRoman"/>
      <w:lvlText w:val="%3."/>
      <w:lvlJc w:val="right"/>
      <w:pPr>
        <w:ind w:left="2160" w:hanging="180"/>
      </w:pPr>
    </w:lvl>
    <w:lvl w:ilvl="3" w:tplc="467C8892" w:tentative="1">
      <w:start w:val="1"/>
      <w:numFmt w:val="decimal"/>
      <w:lvlText w:val="%4."/>
      <w:lvlJc w:val="left"/>
      <w:pPr>
        <w:ind w:left="2880" w:hanging="360"/>
      </w:pPr>
    </w:lvl>
    <w:lvl w:ilvl="4" w:tplc="B7B66076" w:tentative="1">
      <w:start w:val="1"/>
      <w:numFmt w:val="lowerLetter"/>
      <w:lvlText w:val="%5."/>
      <w:lvlJc w:val="left"/>
      <w:pPr>
        <w:ind w:left="3600" w:hanging="360"/>
      </w:pPr>
    </w:lvl>
    <w:lvl w:ilvl="5" w:tplc="E6969C76" w:tentative="1">
      <w:start w:val="1"/>
      <w:numFmt w:val="lowerRoman"/>
      <w:lvlText w:val="%6."/>
      <w:lvlJc w:val="right"/>
      <w:pPr>
        <w:ind w:left="4320" w:hanging="180"/>
      </w:pPr>
    </w:lvl>
    <w:lvl w:ilvl="6" w:tplc="FDC63132" w:tentative="1">
      <w:start w:val="1"/>
      <w:numFmt w:val="decimal"/>
      <w:lvlText w:val="%7."/>
      <w:lvlJc w:val="left"/>
      <w:pPr>
        <w:ind w:left="5040" w:hanging="360"/>
      </w:pPr>
    </w:lvl>
    <w:lvl w:ilvl="7" w:tplc="C49AE820" w:tentative="1">
      <w:start w:val="1"/>
      <w:numFmt w:val="lowerLetter"/>
      <w:lvlText w:val="%8."/>
      <w:lvlJc w:val="left"/>
      <w:pPr>
        <w:ind w:left="5760" w:hanging="360"/>
      </w:pPr>
    </w:lvl>
    <w:lvl w:ilvl="8" w:tplc="D966C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7180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DC867E" w:tentative="1">
      <w:start w:val="1"/>
      <w:numFmt w:val="lowerLetter"/>
      <w:lvlText w:val="%2."/>
      <w:lvlJc w:val="left"/>
      <w:pPr>
        <w:ind w:left="1440" w:hanging="360"/>
      </w:pPr>
    </w:lvl>
    <w:lvl w:ilvl="2" w:tplc="EF5E84CC" w:tentative="1">
      <w:start w:val="1"/>
      <w:numFmt w:val="lowerRoman"/>
      <w:lvlText w:val="%3."/>
      <w:lvlJc w:val="right"/>
      <w:pPr>
        <w:ind w:left="2160" w:hanging="180"/>
      </w:pPr>
    </w:lvl>
    <w:lvl w:ilvl="3" w:tplc="F28210B0" w:tentative="1">
      <w:start w:val="1"/>
      <w:numFmt w:val="decimal"/>
      <w:lvlText w:val="%4."/>
      <w:lvlJc w:val="left"/>
      <w:pPr>
        <w:ind w:left="2880" w:hanging="360"/>
      </w:pPr>
    </w:lvl>
    <w:lvl w:ilvl="4" w:tplc="A3D007AE" w:tentative="1">
      <w:start w:val="1"/>
      <w:numFmt w:val="lowerLetter"/>
      <w:lvlText w:val="%5."/>
      <w:lvlJc w:val="left"/>
      <w:pPr>
        <w:ind w:left="3600" w:hanging="360"/>
      </w:pPr>
    </w:lvl>
    <w:lvl w:ilvl="5" w:tplc="07C0BB92" w:tentative="1">
      <w:start w:val="1"/>
      <w:numFmt w:val="lowerRoman"/>
      <w:lvlText w:val="%6."/>
      <w:lvlJc w:val="right"/>
      <w:pPr>
        <w:ind w:left="4320" w:hanging="180"/>
      </w:pPr>
    </w:lvl>
    <w:lvl w:ilvl="6" w:tplc="64046580" w:tentative="1">
      <w:start w:val="1"/>
      <w:numFmt w:val="decimal"/>
      <w:lvlText w:val="%7."/>
      <w:lvlJc w:val="left"/>
      <w:pPr>
        <w:ind w:left="5040" w:hanging="360"/>
      </w:pPr>
    </w:lvl>
    <w:lvl w:ilvl="7" w:tplc="67A808DC" w:tentative="1">
      <w:start w:val="1"/>
      <w:numFmt w:val="lowerLetter"/>
      <w:lvlText w:val="%8."/>
      <w:lvlJc w:val="left"/>
      <w:pPr>
        <w:ind w:left="5760" w:hanging="360"/>
      </w:pPr>
    </w:lvl>
    <w:lvl w:ilvl="8" w:tplc="35B49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328E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2C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C04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E3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8E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E6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343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2B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41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BF6E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0D4AE" w:tentative="1">
      <w:start w:val="1"/>
      <w:numFmt w:val="lowerLetter"/>
      <w:lvlText w:val="%2."/>
      <w:lvlJc w:val="left"/>
      <w:pPr>
        <w:ind w:left="1440" w:hanging="360"/>
      </w:pPr>
    </w:lvl>
    <w:lvl w:ilvl="2" w:tplc="93386BAE" w:tentative="1">
      <w:start w:val="1"/>
      <w:numFmt w:val="lowerRoman"/>
      <w:lvlText w:val="%3."/>
      <w:lvlJc w:val="right"/>
      <w:pPr>
        <w:ind w:left="2160" w:hanging="180"/>
      </w:pPr>
    </w:lvl>
    <w:lvl w:ilvl="3" w:tplc="4FF84D9C" w:tentative="1">
      <w:start w:val="1"/>
      <w:numFmt w:val="decimal"/>
      <w:lvlText w:val="%4."/>
      <w:lvlJc w:val="left"/>
      <w:pPr>
        <w:ind w:left="2880" w:hanging="360"/>
      </w:pPr>
    </w:lvl>
    <w:lvl w:ilvl="4" w:tplc="AE30136C" w:tentative="1">
      <w:start w:val="1"/>
      <w:numFmt w:val="lowerLetter"/>
      <w:lvlText w:val="%5."/>
      <w:lvlJc w:val="left"/>
      <w:pPr>
        <w:ind w:left="3600" w:hanging="360"/>
      </w:pPr>
    </w:lvl>
    <w:lvl w:ilvl="5" w:tplc="7F10E95C" w:tentative="1">
      <w:start w:val="1"/>
      <w:numFmt w:val="lowerRoman"/>
      <w:lvlText w:val="%6."/>
      <w:lvlJc w:val="right"/>
      <w:pPr>
        <w:ind w:left="4320" w:hanging="180"/>
      </w:pPr>
    </w:lvl>
    <w:lvl w:ilvl="6" w:tplc="192898C4" w:tentative="1">
      <w:start w:val="1"/>
      <w:numFmt w:val="decimal"/>
      <w:lvlText w:val="%7."/>
      <w:lvlJc w:val="left"/>
      <w:pPr>
        <w:ind w:left="5040" w:hanging="360"/>
      </w:pPr>
    </w:lvl>
    <w:lvl w:ilvl="7" w:tplc="161A35D4" w:tentative="1">
      <w:start w:val="1"/>
      <w:numFmt w:val="lowerLetter"/>
      <w:lvlText w:val="%8."/>
      <w:lvlJc w:val="left"/>
      <w:pPr>
        <w:ind w:left="5760" w:hanging="360"/>
      </w:pPr>
    </w:lvl>
    <w:lvl w:ilvl="8" w:tplc="77BE3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C1AD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2865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46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C05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AE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25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8D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0B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4D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8225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AE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28E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86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C03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86E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22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18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246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1F6CF2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C9C3880">
      <w:start w:val="1"/>
      <w:numFmt w:val="lowerLetter"/>
      <w:lvlText w:val="%2."/>
      <w:lvlJc w:val="left"/>
      <w:pPr>
        <w:ind w:left="1364" w:hanging="360"/>
      </w:pPr>
    </w:lvl>
    <w:lvl w:ilvl="2" w:tplc="E280E56E">
      <w:start w:val="1"/>
      <w:numFmt w:val="lowerRoman"/>
      <w:lvlText w:val="%3."/>
      <w:lvlJc w:val="right"/>
      <w:pPr>
        <w:ind w:left="2084" w:hanging="180"/>
      </w:pPr>
    </w:lvl>
    <w:lvl w:ilvl="3" w:tplc="4C443836">
      <w:start w:val="1"/>
      <w:numFmt w:val="decimal"/>
      <w:lvlText w:val="%4."/>
      <w:lvlJc w:val="left"/>
      <w:pPr>
        <w:ind w:left="2804" w:hanging="360"/>
      </w:pPr>
    </w:lvl>
    <w:lvl w:ilvl="4" w:tplc="D840BDF4">
      <w:start w:val="1"/>
      <w:numFmt w:val="lowerLetter"/>
      <w:lvlText w:val="%5."/>
      <w:lvlJc w:val="left"/>
      <w:pPr>
        <w:ind w:left="3524" w:hanging="360"/>
      </w:pPr>
    </w:lvl>
    <w:lvl w:ilvl="5" w:tplc="AC20BC40">
      <w:start w:val="1"/>
      <w:numFmt w:val="lowerRoman"/>
      <w:lvlText w:val="%6."/>
      <w:lvlJc w:val="right"/>
      <w:pPr>
        <w:ind w:left="4244" w:hanging="180"/>
      </w:pPr>
    </w:lvl>
    <w:lvl w:ilvl="6" w:tplc="785CF458">
      <w:start w:val="1"/>
      <w:numFmt w:val="decimal"/>
      <w:lvlText w:val="%7."/>
      <w:lvlJc w:val="left"/>
      <w:pPr>
        <w:ind w:left="4964" w:hanging="360"/>
      </w:pPr>
    </w:lvl>
    <w:lvl w:ilvl="7" w:tplc="8C284B06">
      <w:start w:val="1"/>
      <w:numFmt w:val="lowerLetter"/>
      <w:lvlText w:val="%8."/>
      <w:lvlJc w:val="left"/>
      <w:pPr>
        <w:ind w:left="5684" w:hanging="360"/>
      </w:pPr>
    </w:lvl>
    <w:lvl w:ilvl="8" w:tplc="81C26B4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D7A143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2DAD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AA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4F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64A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01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62D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2B2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1A8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C1CB7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70895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EA56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7C86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22C9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8AA9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3627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4ADC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6C5F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3CE698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1286DC2" w:tentative="1">
      <w:start w:val="1"/>
      <w:numFmt w:val="lowerLetter"/>
      <w:lvlText w:val="%2."/>
      <w:lvlJc w:val="left"/>
      <w:pPr>
        <w:ind w:left="1440" w:hanging="360"/>
      </w:pPr>
    </w:lvl>
    <w:lvl w:ilvl="2" w:tplc="12CEE754" w:tentative="1">
      <w:start w:val="1"/>
      <w:numFmt w:val="lowerRoman"/>
      <w:lvlText w:val="%3."/>
      <w:lvlJc w:val="right"/>
      <w:pPr>
        <w:ind w:left="2160" w:hanging="180"/>
      </w:pPr>
    </w:lvl>
    <w:lvl w:ilvl="3" w:tplc="0366DFD6" w:tentative="1">
      <w:start w:val="1"/>
      <w:numFmt w:val="decimal"/>
      <w:lvlText w:val="%4."/>
      <w:lvlJc w:val="left"/>
      <w:pPr>
        <w:ind w:left="2880" w:hanging="360"/>
      </w:pPr>
    </w:lvl>
    <w:lvl w:ilvl="4" w:tplc="9B7A0222" w:tentative="1">
      <w:start w:val="1"/>
      <w:numFmt w:val="lowerLetter"/>
      <w:lvlText w:val="%5."/>
      <w:lvlJc w:val="left"/>
      <w:pPr>
        <w:ind w:left="3600" w:hanging="360"/>
      </w:pPr>
    </w:lvl>
    <w:lvl w:ilvl="5" w:tplc="4D146A1A" w:tentative="1">
      <w:start w:val="1"/>
      <w:numFmt w:val="lowerRoman"/>
      <w:lvlText w:val="%6."/>
      <w:lvlJc w:val="right"/>
      <w:pPr>
        <w:ind w:left="4320" w:hanging="180"/>
      </w:pPr>
    </w:lvl>
    <w:lvl w:ilvl="6" w:tplc="D72C4168" w:tentative="1">
      <w:start w:val="1"/>
      <w:numFmt w:val="decimal"/>
      <w:lvlText w:val="%7."/>
      <w:lvlJc w:val="left"/>
      <w:pPr>
        <w:ind w:left="5040" w:hanging="360"/>
      </w:pPr>
    </w:lvl>
    <w:lvl w:ilvl="7" w:tplc="856C0F12" w:tentative="1">
      <w:start w:val="1"/>
      <w:numFmt w:val="lowerLetter"/>
      <w:lvlText w:val="%8."/>
      <w:lvlJc w:val="left"/>
      <w:pPr>
        <w:ind w:left="5760" w:hanging="360"/>
      </w:pPr>
    </w:lvl>
    <w:lvl w:ilvl="8" w:tplc="99748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3CA67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189D3C" w:tentative="1">
      <w:start w:val="1"/>
      <w:numFmt w:val="lowerLetter"/>
      <w:lvlText w:val="%2."/>
      <w:lvlJc w:val="left"/>
      <w:pPr>
        <w:ind w:left="1440" w:hanging="360"/>
      </w:pPr>
    </w:lvl>
    <w:lvl w:ilvl="2" w:tplc="7F181B16" w:tentative="1">
      <w:start w:val="1"/>
      <w:numFmt w:val="lowerRoman"/>
      <w:lvlText w:val="%3."/>
      <w:lvlJc w:val="right"/>
      <w:pPr>
        <w:ind w:left="2160" w:hanging="180"/>
      </w:pPr>
    </w:lvl>
    <w:lvl w:ilvl="3" w:tplc="A3A6BA9A" w:tentative="1">
      <w:start w:val="1"/>
      <w:numFmt w:val="decimal"/>
      <w:lvlText w:val="%4."/>
      <w:lvlJc w:val="left"/>
      <w:pPr>
        <w:ind w:left="2880" w:hanging="360"/>
      </w:pPr>
    </w:lvl>
    <w:lvl w:ilvl="4" w:tplc="2DAA3BE6" w:tentative="1">
      <w:start w:val="1"/>
      <w:numFmt w:val="lowerLetter"/>
      <w:lvlText w:val="%5."/>
      <w:lvlJc w:val="left"/>
      <w:pPr>
        <w:ind w:left="3600" w:hanging="360"/>
      </w:pPr>
    </w:lvl>
    <w:lvl w:ilvl="5" w:tplc="2F30D242" w:tentative="1">
      <w:start w:val="1"/>
      <w:numFmt w:val="lowerRoman"/>
      <w:lvlText w:val="%6."/>
      <w:lvlJc w:val="right"/>
      <w:pPr>
        <w:ind w:left="4320" w:hanging="180"/>
      </w:pPr>
    </w:lvl>
    <w:lvl w:ilvl="6" w:tplc="DD2EB374" w:tentative="1">
      <w:start w:val="1"/>
      <w:numFmt w:val="decimal"/>
      <w:lvlText w:val="%7."/>
      <w:lvlJc w:val="left"/>
      <w:pPr>
        <w:ind w:left="5040" w:hanging="360"/>
      </w:pPr>
    </w:lvl>
    <w:lvl w:ilvl="7" w:tplc="E5A6C2BC" w:tentative="1">
      <w:start w:val="1"/>
      <w:numFmt w:val="lowerLetter"/>
      <w:lvlText w:val="%8."/>
      <w:lvlJc w:val="left"/>
      <w:pPr>
        <w:ind w:left="5760" w:hanging="360"/>
      </w:pPr>
    </w:lvl>
    <w:lvl w:ilvl="8" w:tplc="5C689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DF4A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EC1500" w:tentative="1">
      <w:start w:val="1"/>
      <w:numFmt w:val="lowerLetter"/>
      <w:lvlText w:val="%2."/>
      <w:lvlJc w:val="left"/>
      <w:pPr>
        <w:ind w:left="1440" w:hanging="360"/>
      </w:pPr>
    </w:lvl>
    <w:lvl w:ilvl="2" w:tplc="F8B86732" w:tentative="1">
      <w:start w:val="1"/>
      <w:numFmt w:val="lowerRoman"/>
      <w:lvlText w:val="%3."/>
      <w:lvlJc w:val="right"/>
      <w:pPr>
        <w:ind w:left="2160" w:hanging="180"/>
      </w:pPr>
    </w:lvl>
    <w:lvl w:ilvl="3" w:tplc="59906FD2" w:tentative="1">
      <w:start w:val="1"/>
      <w:numFmt w:val="decimal"/>
      <w:lvlText w:val="%4."/>
      <w:lvlJc w:val="left"/>
      <w:pPr>
        <w:ind w:left="2880" w:hanging="360"/>
      </w:pPr>
    </w:lvl>
    <w:lvl w:ilvl="4" w:tplc="5BAEA604" w:tentative="1">
      <w:start w:val="1"/>
      <w:numFmt w:val="lowerLetter"/>
      <w:lvlText w:val="%5."/>
      <w:lvlJc w:val="left"/>
      <w:pPr>
        <w:ind w:left="3600" w:hanging="360"/>
      </w:pPr>
    </w:lvl>
    <w:lvl w:ilvl="5" w:tplc="6D1A1086" w:tentative="1">
      <w:start w:val="1"/>
      <w:numFmt w:val="lowerRoman"/>
      <w:lvlText w:val="%6."/>
      <w:lvlJc w:val="right"/>
      <w:pPr>
        <w:ind w:left="4320" w:hanging="180"/>
      </w:pPr>
    </w:lvl>
    <w:lvl w:ilvl="6" w:tplc="5134C3F6" w:tentative="1">
      <w:start w:val="1"/>
      <w:numFmt w:val="decimal"/>
      <w:lvlText w:val="%7."/>
      <w:lvlJc w:val="left"/>
      <w:pPr>
        <w:ind w:left="5040" w:hanging="360"/>
      </w:pPr>
    </w:lvl>
    <w:lvl w:ilvl="7" w:tplc="558676BC" w:tentative="1">
      <w:start w:val="1"/>
      <w:numFmt w:val="lowerLetter"/>
      <w:lvlText w:val="%8."/>
      <w:lvlJc w:val="left"/>
      <w:pPr>
        <w:ind w:left="5760" w:hanging="360"/>
      </w:pPr>
    </w:lvl>
    <w:lvl w:ilvl="8" w:tplc="A8F2F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B62022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3CEEE08" w:tentative="1">
      <w:start w:val="1"/>
      <w:numFmt w:val="lowerLetter"/>
      <w:lvlText w:val="%2."/>
      <w:lvlJc w:val="left"/>
      <w:pPr>
        <w:ind w:left="1364" w:hanging="360"/>
      </w:pPr>
    </w:lvl>
    <w:lvl w:ilvl="2" w:tplc="6FB6F82E" w:tentative="1">
      <w:start w:val="1"/>
      <w:numFmt w:val="lowerRoman"/>
      <w:lvlText w:val="%3."/>
      <w:lvlJc w:val="right"/>
      <w:pPr>
        <w:ind w:left="2084" w:hanging="180"/>
      </w:pPr>
    </w:lvl>
    <w:lvl w:ilvl="3" w:tplc="AF04A98A" w:tentative="1">
      <w:start w:val="1"/>
      <w:numFmt w:val="decimal"/>
      <w:lvlText w:val="%4."/>
      <w:lvlJc w:val="left"/>
      <w:pPr>
        <w:ind w:left="2804" w:hanging="360"/>
      </w:pPr>
    </w:lvl>
    <w:lvl w:ilvl="4" w:tplc="AA82C26E" w:tentative="1">
      <w:start w:val="1"/>
      <w:numFmt w:val="lowerLetter"/>
      <w:lvlText w:val="%5."/>
      <w:lvlJc w:val="left"/>
      <w:pPr>
        <w:ind w:left="3524" w:hanging="360"/>
      </w:pPr>
    </w:lvl>
    <w:lvl w:ilvl="5" w:tplc="7FBCC114" w:tentative="1">
      <w:start w:val="1"/>
      <w:numFmt w:val="lowerRoman"/>
      <w:lvlText w:val="%6."/>
      <w:lvlJc w:val="right"/>
      <w:pPr>
        <w:ind w:left="4244" w:hanging="180"/>
      </w:pPr>
    </w:lvl>
    <w:lvl w:ilvl="6" w:tplc="B1243CC4" w:tentative="1">
      <w:start w:val="1"/>
      <w:numFmt w:val="decimal"/>
      <w:lvlText w:val="%7."/>
      <w:lvlJc w:val="left"/>
      <w:pPr>
        <w:ind w:left="4964" w:hanging="360"/>
      </w:pPr>
    </w:lvl>
    <w:lvl w:ilvl="7" w:tplc="9D96123C" w:tentative="1">
      <w:start w:val="1"/>
      <w:numFmt w:val="lowerLetter"/>
      <w:lvlText w:val="%8."/>
      <w:lvlJc w:val="left"/>
      <w:pPr>
        <w:ind w:left="5684" w:hanging="360"/>
      </w:pPr>
    </w:lvl>
    <w:lvl w:ilvl="8" w:tplc="F4AAB2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A146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AE2B76" w:tentative="1">
      <w:start w:val="1"/>
      <w:numFmt w:val="lowerLetter"/>
      <w:lvlText w:val="%2."/>
      <w:lvlJc w:val="left"/>
      <w:pPr>
        <w:ind w:left="1440" w:hanging="360"/>
      </w:pPr>
    </w:lvl>
    <w:lvl w:ilvl="2" w:tplc="D078419C" w:tentative="1">
      <w:start w:val="1"/>
      <w:numFmt w:val="lowerRoman"/>
      <w:lvlText w:val="%3."/>
      <w:lvlJc w:val="right"/>
      <w:pPr>
        <w:ind w:left="2160" w:hanging="180"/>
      </w:pPr>
    </w:lvl>
    <w:lvl w:ilvl="3" w:tplc="49F6C028" w:tentative="1">
      <w:start w:val="1"/>
      <w:numFmt w:val="decimal"/>
      <w:lvlText w:val="%4."/>
      <w:lvlJc w:val="left"/>
      <w:pPr>
        <w:ind w:left="2880" w:hanging="360"/>
      </w:pPr>
    </w:lvl>
    <w:lvl w:ilvl="4" w:tplc="4C58253E" w:tentative="1">
      <w:start w:val="1"/>
      <w:numFmt w:val="lowerLetter"/>
      <w:lvlText w:val="%5."/>
      <w:lvlJc w:val="left"/>
      <w:pPr>
        <w:ind w:left="3600" w:hanging="360"/>
      </w:pPr>
    </w:lvl>
    <w:lvl w:ilvl="5" w:tplc="43E067DE" w:tentative="1">
      <w:start w:val="1"/>
      <w:numFmt w:val="lowerRoman"/>
      <w:lvlText w:val="%6."/>
      <w:lvlJc w:val="right"/>
      <w:pPr>
        <w:ind w:left="4320" w:hanging="180"/>
      </w:pPr>
    </w:lvl>
    <w:lvl w:ilvl="6" w:tplc="06FC3A14" w:tentative="1">
      <w:start w:val="1"/>
      <w:numFmt w:val="decimal"/>
      <w:lvlText w:val="%7."/>
      <w:lvlJc w:val="left"/>
      <w:pPr>
        <w:ind w:left="5040" w:hanging="360"/>
      </w:pPr>
    </w:lvl>
    <w:lvl w:ilvl="7" w:tplc="5F78E0A0" w:tentative="1">
      <w:start w:val="1"/>
      <w:numFmt w:val="lowerLetter"/>
      <w:lvlText w:val="%8."/>
      <w:lvlJc w:val="left"/>
      <w:pPr>
        <w:ind w:left="5760" w:hanging="360"/>
      </w:pPr>
    </w:lvl>
    <w:lvl w:ilvl="8" w:tplc="EAAC5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88404230">
    <w:abstractNumId w:val="19"/>
  </w:num>
  <w:num w:numId="2" w16cid:durableId="1444301303">
    <w:abstractNumId w:val="6"/>
  </w:num>
  <w:num w:numId="3" w16cid:durableId="1273130182">
    <w:abstractNumId w:val="10"/>
  </w:num>
  <w:num w:numId="4" w16cid:durableId="915633629">
    <w:abstractNumId w:val="27"/>
  </w:num>
  <w:num w:numId="5" w16cid:durableId="96797365">
    <w:abstractNumId w:val="0"/>
  </w:num>
  <w:num w:numId="6" w16cid:durableId="1722289468">
    <w:abstractNumId w:val="11"/>
  </w:num>
  <w:num w:numId="7" w16cid:durableId="1998679347">
    <w:abstractNumId w:val="28"/>
  </w:num>
  <w:num w:numId="8" w16cid:durableId="7787161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9510691">
    <w:abstractNumId w:val="1"/>
  </w:num>
  <w:num w:numId="10" w16cid:durableId="727656411">
    <w:abstractNumId w:val="0"/>
    <w:lvlOverride w:ilvl="0">
      <w:startOverride w:val="1"/>
    </w:lvlOverride>
  </w:num>
  <w:num w:numId="11" w16cid:durableId="1858496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390300">
    <w:abstractNumId w:val="6"/>
  </w:num>
  <w:num w:numId="13" w16cid:durableId="273751375">
    <w:abstractNumId w:val="27"/>
  </w:num>
  <w:num w:numId="14" w16cid:durableId="732004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0620938">
    <w:abstractNumId w:val="20"/>
  </w:num>
  <w:num w:numId="16" w16cid:durableId="7802992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20879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1916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01066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6190934">
    <w:abstractNumId w:val="24"/>
  </w:num>
  <w:num w:numId="21" w16cid:durableId="482357996">
    <w:abstractNumId w:val="8"/>
  </w:num>
  <w:num w:numId="22" w16cid:durableId="749082194">
    <w:abstractNumId w:val="31"/>
  </w:num>
  <w:num w:numId="23" w16cid:durableId="288900669">
    <w:abstractNumId w:val="34"/>
  </w:num>
  <w:num w:numId="24" w16cid:durableId="1640837363">
    <w:abstractNumId w:val="32"/>
  </w:num>
  <w:num w:numId="25" w16cid:durableId="64180862">
    <w:abstractNumId w:val="12"/>
  </w:num>
  <w:num w:numId="26" w16cid:durableId="1945577863">
    <w:abstractNumId w:val="33"/>
  </w:num>
  <w:num w:numId="27" w16cid:durableId="1318148296">
    <w:abstractNumId w:val="7"/>
  </w:num>
  <w:num w:numId="28" w16cid:durableId="872183221">
    <w:abstractNumId w:val="30"/>
  </w:num>
  <w:num w:numId="29" w16cid:durableId="587890264">
    <w:abstractNumId w:val="16"/>
  </w:num>
  <w:num w:numId="30" w16cid:durableId="126968625">
    <w:abstractNumId w:val="2"/>
  </w:num>
  <w:num w:numId="31" w16cid:durableId="737938967">
    <w:abstractNumId w:val="25"/>
  </w:num>
  <w:num w:numId="32" w16cid:durableId="586117183">
    <w:abstractNumId w:val="17"/>
  </w:num>
  <w:num w:numId="33" w16cid:durableId="1085493697">
    <w:abstractNumId w:val="15"/>
  </w:num>
  <w:num w:numId="34" w16cid:durableId="1553879263">
    <w:abstractNumId w:val="3"/>
  </w:num>
  <w:num w:numId="35" w16cid:durableId="1769695164">
    <w:abstractNumId w:val="4"/>
  </w:num>
  <w:num w:numId="36" w16cid:durableId="1485854620">
    <w:abstractNumId w:val="14"/>
  </w:num>
  <w:num w:numId="37" w16cid:durableId="1830367512">
    <w:abstractNumId w:val="9"/>
  </w:num>
  <w:num w:numId="38" w16cid:durableId="1517305032">
    <w:abstractNumId w:val="13"/>
  </w:num>
  <w:num w:numId="39" w16cid:durableId="1988432675">
    <w:abstractNumId w:val="22"/>
  </w:num>
  <w:num w:numId="40" w16cid:durableId="1963534840">
    <w:abstractNumId w:val="29"/>
  </w:num>
  <w:num w:numId="41" w16cid:durableId="1662587149">
    <w:abstractNumId w:val="18"/>
  </w:num>
  <w:num w:numId="42" w16cid:durableId="53611590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5B7A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AE6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5EBE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9B62DD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2023-04-12T14:04:00Z</cp:lastPrinted>
  <dcterms:created xsi:type="dcterms:W3CDTF">2024-02-15T14:56:00Z</dcterms:created>
  <dcterms:modified xsi:type="dcterms:W3CDTF">2024-03-13T13:37:00Z</dcterms:modified>
</cp:coreProperties>
</file>