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A5D85E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2475">
        <w:rPr>
          <w:rFonts w:ascii="Times New Roman" w:hAnsi="Times New Roman"/>
          <w:szCs w:val="24"/>
        </w:rPr>
        <w:t>115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089BBC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</w:t>
      </w:r>
      <w:r w:rsidR="00A22475">
        <w:rPr>
          <w:rFonts w:ascii="Times New Roman" w:hAnsi="Times New Roman"/>
          <w:szCs w:val="24"/>
        </w:rPr>
        <w:t>,</w:t>
      </w:r>
      <w:r w:rsidRPr="002A1E6C">
        <w:rPr>
          <w:rFonts w:ascii="Times New Roman" w:hAnsi="Times New Roman"/>
          <w:szCs w:val="24"/>
        </w:rPr>
        <w:t xml:space="preserve"> em </w:t>
      </w:r>
      <w:r w:rsidR="00F118BF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F118BF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000000" w:rsidP="00F06D65">
      <w:pPr>
        <w:jc w:val="both"/>
      </w:pPr>
      <w:r>
        <w:t>A Sua Excelência o Senhor</w:t>
      </w:r>
    </w:p>
    <w:p w14:paraId="4AED2483" w14:textId="77777777" w:rsidR="00F06D65" w:rsidRDefault="00000000" w:rsidP="00F06D65">
      <w:pPr>
        <w:jc w:val="both"/>
        <w:rPr>
          <w:b/>
        </w:rPr>
      </w:pPr>
      <w:r>
        <w:rPr>
          <w:b/>
          <w:bCs/>
        </w:rPr>
        <w:t>JAYME CAMPOS</w:t>
      </w:r>
    </w:p>
    <w:p w14:paraId="069E805F" w14:textId="77777777" w:rsidR="00F06D65" w:rsidRDefault="00000000" w:rsidP="00F06D65">
      <w:pPr>
        <w:jc w:val="both"/>
      </w:pPr>
      <w:r>
        <w:t>Senador da República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77777777" w:rsidR="00F06D65" w:rsidRDefault="00000000" w:rsidP="00F06D65">
      <w:pPr>
        <w:ind w:firstLine="1418"/>
        <w:jc w:val="both"/>
      </w:pPr>
      <w:r>
        <w:t>Senhor Senador,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301B1C4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A22475">
        <w:rPr>
          <w:iCs/>
          <w:color w:val="000000"/>
        </w:rPr>
        <w:t>59</w:t>
      </w:r>
      <w:r w:rsidR="006D69E5">
        <w:rPr>
          <w:iCs/>
          <w:color w:val="000000"/>
        </w:rPr>
        <w:t>/2024</w:t>
      </w:r>
      <w:r w:rsidR="00A22475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</w:t>
      </w:r>
      <w:r w:rsidR="00A22475">
        <w:rPr>
          <w:iCs/>
          <w:color w:val="000000"/>
        </w:rPr>
        <w:t>60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A22475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</w:t>
      </w:r>
      <w:r w:rsidR="00A22475">
        <w:rPr>
          <w:iCs/>
        </w:rPr>
        <w:t>8</w:t>
      </w:r>
      <w:r>
        <w:rPr>
          <w:iCs/>
        </w:rPr>
        <w:t xml:space="preserve"> de </w:t>
      </w:r>
      <w:r w:rsidR="00A22475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0B129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2915" w14:textId="77777777" w:rsidR="000B1293" w:rsidRDefault="000B1293">
      <w:r>
        <w:separator/>
      </w:r>
    </w:p>
  </w:endnote>
  <w:endnote w:type="continuationSeparator" w:id="0">
    <w:p w14:paraId="7701D50D" w14:textId="77777777" w:rsidR="000B1293" w:rsidRDefault="000B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03D5" w14:textId="77777777" w:rsidR="000B1293" w:rsidRDefault="000B1293">
      <w:r>
        <w:separator/>
      </w:r>
    </w:p>
  </w:footnote>
  <w:footnote w:type="continuationSeparator" w:id="0">
    <w:p w14:paraId="4D92CBF9" w14:textId="77777777" w:rsidR="000B1293" w:rsidRDefault="000B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0A594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4343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A866E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D81FCE" w:tentative="1">
      <w:start w:val="1"/>
      <w:numFmt w:val="lowerLetter"/>
      <w:lvlText w:val="%2."/>
      <w:lvlJc w:val="left"/>
      <w:pPr>
        <w:ind w:left="1440" w:hanging="360"/>
      </w:pPr>
    </w:lvl>
    <w:lvl w:ilvl="2" w:tplc="7136AB6E" w:tentative="1">
      <w:start w:val="1"/>
      <w:numFmt w:val="lowerRoman"/>
      <w:lvlText w:val="%3."/>
      <w:lvlJc w:val="right"/>
      <w:pPr>
        <w:ind w:left="2160" w:hanging="180"/>
      </w:pPr>
    </w:lvl>
    <w:lvl w:ilvl="3" w:tplc="407AF5F2" w:tentative="1">
      <w:start w:val="1"/>
      <w:numFmt w:val="decimal"/>
      <w:lvlText w:val="%4."/>
      <w:lvlJc w:val="left"/>
      <w:pPr>
        <w:ind w:left="2880" w:hanging="360"/>
      </w:pPr>
    </w:lvl>
    <w:lvl w:ilvl="4" w:tplc="10329628" w:tentative="1">
      <w:start w:val="1"/>
      <w:numFmt w:val="lowerLetter"/>
      <w:lvlText w:val="%5."/>
      <w:lvlJc w:val="left"/>
      <w:pPr>
        <w:ind w:left="3600" w:hanging="360"/>
      </w:pPr>
    </w:lvl>
    <w:lvl w:ilvl="5" w:tplc="057E0CE6" w:tentative="1">
      <w:start w:val="1"/>
      <w:numFmt w:val="lowerRoman"/>
      <w:lvlText w:val="%6."/>
      <w:lvlJc w:val="right"/>
      <w:pPr>
        <w:ind w:left="4320" w:hanging="180"/>
      </w:pPr>
    </w:lvl>
    <w:lvl w:ilvl="6" w:tplc="44D04CB8" w:tentative="1">
      <w:start w:val="1"/>
      <w:numFmt w:val="decimal"/>
      <w:lvlText w:val="%7."/>
      <w:lvlJc w:val="left"/>
      <w:pPr>
        <w:ind w:left="5040" w:hanging="360"/>
      </w:pPr>
    </w:lvl>
    <w:lvl w:ilvl="7" w:tplc="A65A52BC" w:tentative="1">
      <w:start w:val="1"/>
      <w:numFmt w:val="lowerLetter"/>
      <w:lvlText w:val="%8."/>
      <w:lvlJc w:val="left"/>
      <w:pPr>
        <w:ind w:left="5760" w:hanging="360"/>
      </w:pPr>
    </w:lvl>
    <w:lvl w:ilvl="8" w:tplc="867CA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6747B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3B2B0B4" w:tentative="1">
      <w:start w:val="1"/>
      <w:numFmt w:val="lowerLetter"/>
      <w:lvlText w:val="%2."/>
      <w:lvlJc w:val="left"/>
      <w:pPr>
        <w:ind w:left="1440" w:hanging="360"/>
      </w:pPr>
    </w:lvl>
    <w:lvl w:ilvl="2" w:tplc="66649ED2" w:tentative="1">
      <w:start w:val="1"/>
      <w:numFmt w:val="lowerRoman"/>
      <w:lvlText w:val="%3."/>
      <w:lvlJc w:val="right"/>
      <w:pPr>
        <w:ind w:left="2160" w:hanging="180"/>
      </w:pPr>
    </w:lvl>
    <w:lvl w:ilvl="3" w:tplc="5DCE0338" w:tentative="1">
      <w:start w:val="1"/>
      <w:numFmt w:val="decimal"/>
      <w:lvlText w:val="%4."/>
      <w:lvlJc w:val="left"/>
      <w:pPr>
        <w:ind w:left="2880" w:hanging="360"/>
      </w:pPr>
    </w:lvl>
    <w:lvl w:ilvl="4" w:tplc="C268BB60" w:tentative="1">
      <w:start w:val="1"/>
      <w:numFmt w:val="lowerLetter"/>
      <w:lvlText w:val="%5."/>
      <w:lvlJc w:val="left"/>
      <w:pPr>
        <w:ind w:left="3600" w:hanging="360"/>
      </w:pPr>
    </w:lvl>
    <w:lvl w:ilvl="5" w:tplc="E4B6DC72" w:tentative="1">
      <w:start w:val="1"/>
      <w:numFmt w:val="lowerRoman"/>
      <w:lvlText w:val="%6."/>
      <w:lvlJc w:val="right"/>
      <w:pPr>
        <w:ind w:left="4320" w:hanging="180"/>
      </w:pPr>
    </w:lvl>
    <w:lvl w:ilvl="6" w:tplc="7C1818A2" w:tentative="1">
      <w:start w:val="1"/>
      <w:numFmt w:val="decimal"/>
      <w:lvlText w:val="%7."/>
      <w:lvlJc w:val="left"/>
      <w:pPr>
        <w:ind w:left="5040" w:hanging="360"/>
      </w:pPr>
    </w:lvl>
    <w:lvl w:ilvl="7" w:tplc="7CBCB536" w:tentative="1">
      <w:start w:val="1"/>
      <w:numFmt w:val="lowerLetter"/>
      <w:lvlText w:val="%8."/>
      <w:lvlJc w:val="left"/>
      <w:pPr>
        <w:ind w:left="5760" w:hanging="360"/>
      </w:pPr>
    </w:lvl>
    <w:lvl w:ilvl="8" w:tplc="6AC45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EE408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4EAA80" w:tentative="1">
      <w:start w:val="1"/>
      <w:numFmt w:val="lowerLetter"/>
      <w:lvlText w:val="%2."/>
      <w:lvlJc w:val="left"/>
      <w:pPr>
        <w:ind w:left="1440" w:hanging="360"/>
      </w:pPr>
    </w:lvl>
    <w:lvl w:ilvl="2" w:tplc="9E12852A" w:tentative="1">
      <w:start w:val="1"/>
      <w:numFmt w:val="lowerRoman"/>
      <w:lvlText w:val="%3."/>
      <w:lvlJc w:val="right"/>
      <w:pPr>
        <w:ind w:left="2160" w:hanging="180"/>
      </w:pPr>
    </w:lvl>
    <w:lvl w:ilvl="3" w:tplc="09486DFE" w:tentative="1">
      <w:start w:val="1"/>
      <w:numFmt w:val="decimal"/>
      <w:lvlText w:val="%4."/>
      <w:lvlJc w:val="left"/>
      <w:pPr>
        <w:ind w:left="2880" w:hanging="360"/>
      </w:pPr>
    </w:lvl>
    <w:lvl w:ilvl="4" w:tplc="2836E9A4" w:tentative="1">
      <w:start w:val="1"/>
      <w:numFmt w:val="lowerLetter"/>
      <w:lvlText w:val="%5."/>
      <w:lvlJc w:val="left"/>
      <w:pPr>
        <w:ind w:left="3600" w:hanging="360"/>
      </w:pPr>
    </w:lvl>
    <w:lvl w:ilvl="5" w:tplc="DEB42FFE" w:tentative="1">
      <w:start w:val="1"/>
      <w:numFmt w:val="lowerRoman"/>
      <w:lvlText w:val="%6."/>
      <w:lvlJc w:val="right"/>
      <w:pPr>
        <w:ind w:left="4320" w:hanging="180"/>
      </w:pPr>
    </w:lvl>
    <w:lvl w:ilvl="6" w:tplc="A86CB2C6" w:tentative="1">
      <w:start w:val="1"/>
      <w:numFmt w:val="decimal"/>
      <w:lvlText w:val="%7."/>
      <w:lvlJc w:val="left"/>
      <w:pPr>
        <w:ind w:left="5040" w:hanging="360"/>
      </w:pPr>
    </w:lvl>
    <w:lvl w:ilvl="7" w:tplc="D362FEB8" w:tentative="1">
      <w:start w:val="1"/>
      <w:numFmt w:val="lowerLetter"/>
      <w:lvlText w:val="%8."/>
      <w:lvlJc w:val="left"/>
      <w:pPr>
        <w:ind w:left="5760" w:hanging="360"/>
      </w:pPr>
    </w:lvl>
    <w:lvl w:ilvl="8" w:tplc="97B46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52E50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902582" w:tentative="1">
      <w:start w:val="1"/>
      <w:numFmt w:val="lowerLetter"/>
      <w:lvlText w:val="%2."/>
      <w:lvlJc w:val="left"/>
      <w:pPr>
        <w:ind w:left="1440" w:hanging="360"/>
      </w:pPr>
    </w:lvl>
    <w:lvl w:ilvl="2" w:tplc="3EC21938" w:tentative="1">
      <w:start w:val="1"/>
      <w:numFmt w:val="lowerRoman"/>
      <w:lvlText w:val="%3."/>
      <w:lvlJc w:val="right"/>
      <w:pPr>
        <w:ind w:left="2160" w:hanging="180"/>
      </w:pPr>
    </w:lvl>
    <w:lvl w:ilvl="3" w:tplc="EBCC980C" w:tentative="1">
      <w:start w:val="1"/>
      <w:numFmt w:val="decimal"/>
      <w:lvlText w:val="%4."/>
      <w:lvlJc w:val="left"/>
      <w:pPr>
        <w:ind w:left="2880" w:hanging="360"/>
      </w:pPr>
    </w:lvl>
    <w:lvl w:ilvl="4" w:tplc="9B2C6AC2" w:tentative="1">
      <w:start w:val="1"/>
      <w:numFmt w:val="lowerLetter"/>
      <w:lvlText w:val="%5."/>
      <w:lvlJc w:val="left"/>
      <w:pPr>
        <w:ind w:left="3600" w:hanging="360"/>
      </w:pPr>
    </w:lvl>
    <w:lvl w:ilvl="5" w:tplc="059EB96E" w:tentative="1">
      <w:start w:val="1"/>
      <w:numFmt w:val="lowerRoman"/>
      <w:lvlText w:val="%6."/>
      <w:lvlJc w:val="right"/>
      <w:pPr>
        <w:ind w:left="4320" w:hanging="180"/>
      </w:pPr>
    </w:lvl>
    <w:lvl w:ilvl="6" w:tplc="2C8412CA" w:tentative="1">
      <w:start w:val="1"/>
      <w:numFmt w:val="decimal"/>
      <w:lvlText w:val="%7."/>
      <w:lvlJc w:val="left"/>
      <w:pPr>
        <w:ind w:left="5040" w:hanging="360"/>
      </w:pPr>
    </w:lvl>
    <w:lvl w:ilvl="7" w:tplc="2F845756" w:tentative="1">
      <w:start w:val="1"/>
      <w:numFmt w:val="lowerLetter"/>
      <w:lvlText w:val="%8."/>
      <w:lvlJc w:val="left"/>
      <w:pPr>
        <w:ind w:left="5760" w:hanging="360"/>
      </w:pPr>
    </w:lvl>
    <w:lvl w:ilvl="8" w:tplc="DEB09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8EE4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AF34C" w:tentative="1">
      <w:start w:val="1"/>
      <w:numFmt w:val="lowerLetter"/>
      <w:lvlText w:val="%2."/>
      <w:lvlJc w:val="left"/>
      <w:pPr>
        <w:ind w:left="1440" w:hanging="360"/>
      </w:pPr>
    </w:lvl>
    <w:lvl w:ilvl="2" w:tplc="36B40E9A" w:tentative="1">
      <w:start w:val="1"/>
      <w:numFmt w:val="lowerRoman"/>
      <w:lvlText w:val="%3."/>
      <w:lvlJc w:val="right"/>
      <w:pPr>
        <w:ind w:left="2160" w:hanging="180"/>
      </w:pPr>
    </w:lvl>
    <w:lvl w:ilvl="3" w:tplc="AC329FDE" w:tentative="1">
      <w:start w:val="1"/>
      <w:numFmt w:val="decimal"/>
      <w:lvlText w:val="%4."/>
      <w:lvlJc w:val="left"/>
      <w:pPr>
        <w:ind w:left="2880" w:hanging="360"/>
      </w:pPr>
    </w:lvl>
    <w:lvl w:ilvl="4" w:tplc="AD0E761E" w:tentative="1">
      <w:start w:val="1"/>
      <w:numFmt w:val="lowerLetter"/>
      <w:lvlText w:val="%5."/>
      <w:lvlJc w:val="left"/>
      <w:pPr>
        <w:ind w:left="3600" w:hanging="360"/>
      </w:pPr>
    </w:lvl>
    <w:lvl w:ilvl="5" w:tplc="DE2270AE" w:tentative="1">
      <w:start w:val="1"/>
      <w:numFmt w:val="lowerRoman"/>
      <w:lvlText w:val="%6."/>
      <w:lvlJc w:val="right"/>
      <w:pPr>
        <w:ind w:left="4320" w:hanging="180"/>
      </w:pPr>
    </w:lvl>
    <w:lvl w:ilvl="6" w:tplc="4994360A" w:tentative="1">
      <w:start w:val="1"/>
      <w:numFmt w:val="decimal"/>
      <w:lvlText w:val="%7."/>
      <w:lvlJc w:val="left"/>
      <w:pPr>
        <w:ind w:left="5040" w:hanging="360"/>
      </w:pPr>
    </w:lvl>
    <w:lvl w:ilvl="7" w:tplc="8D56B6DC" w:tentative="1">
      <w:start w:val="1"/>
      <w:numFmt w:val="lowerLetter"/>
      <w:lvlText w:val="%8."/>
      <w:lvlJc w:val="left"/>
      <w:pPr>
        <w:ind w:left="5760" w:hanging="360"/>
      </w:pPr>
    </w:lvl>
    <w:lvl w:ilvl="8" w:tplc="9F808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EC0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2D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0D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C1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87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0D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A8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65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00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8203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C61BEE" w:tentative="1">
      <w:start w:val="1"/>
      <w:numFmt w:val="lowerLetter"/>
      <w:lvlText w:val="%2."/>
      <w:lvlJc w:val="left"/>
      <w:pPr>
        <w:ind w:left="1440" w:hanging="360"/>
      </w:pPr>
    </w:lvl>
    <w:lvl w:ilvl="2" w:tplc="C0DAFFBE" w:tentative="1">
      <w:start w:val="1"/>
      <w:numFmt w:val="lowerRoman"/>
      <w:lvlText w:val="%3."/>
      <w:lvlJc w:val="right"/>
      <w:pPr>
        <w:ind w:left="2160" w:hanging="180"/>
      </w:pPr>
    </w:lvl>
    <w:lvl w:ilvl="3" w:tplc="BA803676" w:tentative="1">
      <w:start w:val="1"/>
      <w:numFmt w:val="decimal"/>
      <w:lvlText w:val="%4."/>
      <w:lvlJc w:val="left"/>
      <w:pPr>
        <w:ind w:left="2880" w:hanging="360"/>
      </w:pPr>
    </w:lvl>
    <w:lvl w:ilvl="4" w:tplc="D996DC2C" w:tentative="1">
      <w:start w:val="1"/>
      <w:numFmt w:val="lowerLetter"/>
      <w:lvlText w:val="%5."/>
      <w:lvlJc w:val="left"/>
      <w:pPr>
        <w:ind w:left="3600" w:hanging="360"/>
      </w:pPr>
    </w:lvl>
    <w:lvl w:ilvl="5" w:tplc="0172AAA4" w:tentative="1">
      <w:start w:val="1"/>
      <w:numFmt w:val="lowerRoman"/>
      <w:lvlText w:val="%6."/>
      <w:lvlJc w:val="right"/>
      <w:pPr>
        <w:ind w:left="4320" w:hanging="180"/>
      </w:pPr>
    </w:lvl>
    <w:lvl w:ilvl="6" w:tplc="F140C278" w:tentative="1">
      <w:start w:val="1"/>
      <w:numFmt w:val="decimal"/>
      <w:lvlText w:val="%7."/>
      <w:lvlJc w:val="left"/>
      <w:pPr>
        <w:ind w:left="5040" w:hanging="360"/>
      </w:pPr>
    </w:lvl>
    <w:lvl w:ilvl="7" w:tplc="E72C0A78" w:tentative="1">
      <w:start w:val="1"/>
      <w:numFmt w:val="lowerLetter"/>
      <w:lvlText w:val="%8."/>
      <w:lvlJc w:val="left"/>
      <w:pPr>
        <w:ind w:left="5760" w:hanging="360"/>
      </w:pPr>
    </w:lvl>
    <w:lvl w:ilvl="8" w:tplc="0F848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C664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F0ED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65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2C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C6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29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8C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22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6867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0B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B92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89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3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2748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2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83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1A7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A568EB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DCC80B2">
      <w:start w:val="1"/>
      <w:numFmt w:val="lowerLetter"/>
      <w:lvlText w:val="%2."/>
      <w:lvlJc w:val="left"/>
      <w:pPr>
        <w:ind w:left="1364" w:hanging="360"/>
      </w:pPr>
    </w:lvl>
    <w:lvl w:ilvl="2" w:tplc="AC023D44">
      <w:start w:val="1"/>
      <w:numFmt w:val="lowerRoman"/>
      <w:lvlText w:val="%3."/>
      <w:lvlJc w:val="right"/>
      <w:pPr>
        <w:ind w:left="2084" w:hanging="180"/>
      </w:pPr>
    </w:lvl>
    <w:lvl w:ilvl="3" w:tplc="A32663CE">
      <w:start w:val="1"/>
      <w:numFmt w:val="decimal"/>
      <w:lvlText w:val="%4."/>
      <w:lvlJc w:val="left"/>
      <w:pPr>
        <w:ind w:left="2804" w:hanging="360"/>
      </w:pPr>
    </w:lvl>
    <w:lvl w:ilvl="4" w:tplc="322E8416">
      <w:start w:val="1"/>
      <w:numFmt w:val="lowerLetter"/>
      <w:lvlText w:val="%5."/>
      <w:lvlJc w:val="left"/>
      <w:pPr>
        <w:ind w:left="3524" w:hanging="360"/>
      </w:pPr>
    </w:lvl>
    <w:lvl w:ilvl="5" w:tplc="D1900B5A">
      <w:start w:val="1"/>
      <w:numFmt w:val="lowerRoman"/>
      <w:lvlText w:val="%6."/>
      <w:lvlJc w:val="right"/>
      <w:pPr>
        <w:ind w:left="4244" w:hanging="180"/>
      </w:pPr>
    </w:lvl>
    <w:lvl w:ilvl="6" w:tplc="C69E2BB2">
      <w:start w:val="1"/>
      <w:numFmt w:val="decimal"/>
      <w:lvlText w:val="%7."/>
      <w:lvlJc w:val="left"/>
      <w:pPr>
        <w:ind w:left="4964" w:hanging="360"/>
      </w:pPr>
    </w:lvl>
    <w:lvl w:ilvl="7" w:tplc="D2CC62B0">
      <w:start w:val="1"/>
      <w:numFmt w:val="lowerLetter"/>
      <w:lvlText w:val="%8."/>
      <w:lvlJc w:val="left"/>
      <w:pPr>
        <w:ind w:left="5684" w:hanging="360"/>
      </w:pPr>
    </w:lvl>
    <w:lvl w:ilvl="8" w:tplc="6BCC13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1FA99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AC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CD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CC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01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ED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61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A4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8F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F6EC6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55CF7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0E01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1271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26A8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6C6C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B0CD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945F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9E10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BB4AB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620754" w:tentative="1">
      <w:start w:val="1"/>
      <w:numFmt w:val="lowerLetter"/>
      <w:lvlText w:val="%2."/>
      <w:lvlJc w:val="left"/>
      <w:pPr>
        <w:ind w:left="1440" w:hanging="360"/>
      </w:pPr>
    </w:lvl>
    <w:lvl w:ilvl="2" w:tplc="9A785A00" w:tentative="1">
      <w:start w:val="1"/>
      <w:numFmt w:val="lowerRoman"/>
      <w:lvlText w:val="%3."/>
      <w:lvlJc w:val="right"/>
      <w:pPr>
        <w:ind w:left="2160" w:hanging="180"/>
      </w:pPr>
    </w:lvl>
    <w:lvl w:ilvl="3" w:tplc="2F02C5B8" w:tentative="1">
      <w:start w:val="1"/>
      <w:numFmt w:val="decimal"/>
      <w:lvlText w:val="%4."/>
      <w:lvlJc w:val="left"/>
      <w:pPr>
        <w:ind w:left="2880" w:hanging="360"/>
      </w:pPr>
    </w:lvl>
    <w:lvl w:ilvl="4" w:tplc="A8BA7CBE" w:tentative="1">
      <w:start w:val="1"/>
      <w:numFmt w:val="lowerLetter"/>
      <w:lvlText w:val="%5."/>
      <w:lvlJc w:val="left"/>
      <w:pPr>
        <w:ind w:left="3600" w:hanging="360"/>
      </w:pPr>
    </w:lvl>
    <w:lvl w:ilvl="5" w:tplc="011E5724" w:tentative="1">
      <w:start w:val="1"/>
      <w:numFmt w:val="lowerRoman"/>
      <w:lvlText w:val="%6."/>
      <w:lvlJc w:val="right"/>
      <w:pPr>
        <w:ind w:left="4320" w:hanging="180"/>
      </w:pPr>
    </w:lvl>
    <w:lvl w:ilvl="6" w:tplc="8228C2A4" w:tentative="1">
      <w:start w:val="1"/>
      <w:numFmt w:val="decimal"/>
      <w:lvlText w:val="%7."/>
      <w:lvlJc w:val="left"/>
      <w:pPr>
        <w:ind w:left="5040" w:hanging="360"/>
      </w:pPr>
    </w:lvl>
    <w:lvl w:ilvl="7" w:tplc="AA5C0D52" w:tentative="1">
      <w:start w:val="1"/>
      <w:numFmt w:val="lowerLetter"/>
      <w:lvlText w:val="%8."/>
      <w:lvlJc w:val="left"/>
      <w:pPr>
        <w:ind w:left="5760" w:hanging="360"/>
      </w:pPr>
    </w:lvl>
    <w:lvl w:ilvl="8" w:tplc="4E161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36634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94AA0E" w:tentative="1">
      <w:start w:val="1"/>
      <w:numFmt w:val="lowerLetter"/>
      <w:lvlText w:val="%2."/>
      <w:lvlJc w:val="left"/>
      <w:pPr>
        <w:ind w:left="1440" w:hanging="360"/>
      </w:pPr>
    </w:lvl>
    <w:lvl w:ilvl="2" w:tplc="4F307042" w:tentative="1">
      <w:start w:val="1"/>
      <w:numFmt w:val="lowerRoman"/>
      <w:lvlText w:val="%3."/>
      <w:lvlJc w:val="right"/>
      <w:pPr>
        <w:ind w:left="2160" w:hanging="180"/>
      </w:pPr>
    </w:lvl>
    <w:lvl w:ilvl="3" w:tplc="0846B5DA" w:tentative="1">
      <w:start w:val="1"/>
      <w:numFmt w:val="decimal"/>
      <w:lvlText w:val="%4."/>
      <w:lvlJc w:val="left"/>
      <w:pPr>
        <w:ind w:left="2880" w:hanging="360"/>
      </w:pPr>
    </w:lvl>
    <w:lvl w:ilvl="4" w:tplc="DB9A2194" w:tentative="1">
      <w:start w:val="1"/>
      <w:numFmt w:val="lowerLetter"/>
      <w:lvlText w:val="%5."/>
      <w:lvlJc w:val="left"/>
      <w:pPr>
        <w:ind w:left="3600" w:hanging="360"/>
      </w:pPr>
    </w:lvl>
    <w:lvl w:ilvl="5" w:tplc="A8402B06" w:tentative="1">
      <w:start w:val="1"/>
      <w:numFmt w:val="lowerRoman"/>
      <w:lvlText w:val="%6."/>
      <w:lvlJc w:val="right"/>
      <w:pPr>
        <w:ind w:left="4320" w:hanging="180"/>
      </w:pPr>
    </w:lvl>
    <w:lvl w:ilvl="6" w:tplc="09405CB4" w:tentative="1">
      <w:start w:val="1"/>
      <w:numFmt w:val="decimal"/>
      <w:lvlText w:val="%7."/>
      <w:lvlJc w:val="left"/>
      <w:pPr>
        <w:ind w:left="5040" w:hanging="360"/>
      </w:pPr>
    </w:lvl>
    <w:lvl w:ilvl="7" w:tplc="E8BC2D06" w:tentative="1">
      <w:start w:val="1"/>
      <w:numFmt w:val="lowerLetter"/>
      <w:lvlText w:val="%8."/>
      <w:lvlJc w:val="left"/>
      <w:pPr>
        <w:ind w:left="5760" w:hanging="360"/>
      </w:pPr>
    </w:lvl>
    <w:lvl w:ilvl="8" w:tplc="C2A83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802D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400C56" w:tentative="1">
      <w:start w:val="1"/>
      <w:numFmt w:val="lowerLetter"/>
      <w:lvlText w:val="%2."/>
      <w:lvlJc w:val="left"/>
      <w:pPr>
        <w:ind w:left="1440" w:hanging="360"/>
      </w:pPr>
    </w:lvl>
    <w:lvl w:ilvl="2" w:tplc="A094E1A0" w:tentative="1">
      <w:start w:val="1"/>
      <w:numFmt w:val="lowerRoman"/>
      <w:lvlText w:val="%3."/>
      <w:lvlJc w:val="right"/>
      <w:pPr>
        <w:ind w:left="2160" w:hanging="180"/>
      </w:pPr>
    </w:lvl>
    <w:lvl w:ilvl="3" w:tplc="37B0B8C6" w:tentative="1">
      <w:start w:val="1"/>
      <w:numFmt w:val="decimal"/>
      <w:lvlText w:val="%4."/>
      <w:lvlJc w:val="left"/>
      <w:pPr>
        <w:ind w:left="2880" w:hanging="360"/>
      </w:pPr>
    </w:lvl>
    <w:lvl w:ilvl="4" w:tplc="10EC76B4" w:tentative="1">
      <w:start w:val="1"/>
      <w:numFmt w:val="lowerLetter"/>
      <w:lvlText w:val="%5."/>
      <w:lvlJc w:val="left"/>
      <w:pPr>
        <w:ind w:left="3600" w:hanging="360"/>
      </w:pPr>
    </w:lvl>
    <w:lvl w:ilvl="5" w:tplc="70B8BA4C" w:tentative="1">
      <w:start w:val="1"/>
      <w:numFmt w:val="lowerRoman"/>
      <w:lvlText w:val="%6."/>
      <w:lvlJc w:val="right"/>
      <w:pPr>
        <w:ind w:left="4320" w:hanging="180"/>
      </w:pPr>
    </w:lvl>
    <w:lvl w:ilvl="6" w:tplc="AA60BFAC" w:tentative="1">
      <w:start w:val="1"/>
      <w:numFmt w:val="decimal"/>
      <w:lvlText w:val="%7."/>
      <w:lvlJc w:val="left"/>
      <w:pPr>
        <w:ind w:left="5040" w:hanging="360"/>
      </w:pPr>
    </w:lvl>
    <w:lvl w:ilvl="7" w:tplc="A57037BC" w:tentative="1">
      <w:start w:val="1"/>
      <w:numFmt w:val="lowerLetter"/>
      <w:lvlText w:val="%8."/>
      <w:lvlJc w:val="left"/>
      <w:pPr>
        <w:ind w:left="5760" w:hanging="360"/>
      </w:pPr>
    </w:lvl>
    <w:lvl w:ilvl="8" w:tplc="9692C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59858D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AC8A43A" w:tentative="1">
      <w:start w:val="1"/>
      <w:numFmt w:val="lowerLetter"/>
      <w:lvlText w:val="%2."/>
      <w:lvlJc w:val="left"/>
      <w:pPr>
        <w:ind w:left="1364" w:hanging="360"/>
      </w:pPr>
    </w:lvl>
    <w:lvl w:ilvl="2" w:tplc="CD4A21B4" w:tentative="1">
      <w:start w:val="1"/>
      <w:numFmt w:val="lowerRoman"/>
      <w:lvlText w:val="%3."/>
      <w:lvlJc w:val="right"/>
      <w:pPr>
        <w:ind w:left="2084" w:hanging="180"/>
      </w:pPr>
    </w:lvl>
    <w:lvl w:ilvl="3" w:tplc="5B80BFF4" w:tentative="1">
      <w:start w:val="1"/>
      <w:numFmt w:val="decimal"/>
      <w:lvlText w:val="%4."/>
      <w:lvlJc w:val="left"/>
      <w:pPr>
        <w:ind w:left="2804" w:hanging="360"/>
      </w:pPr>
    </w:lvl>
    <w:lvl w:ilvl="4" w:tplc="8FE03078" w:tentative="1">
      <w:start w:val="1"/>
      <w:numFmt w:val="lowerLetter"/>
      <w:lvlText w:val="%5."/>
      <w:lvlJc w:val="left"/>
      <w:pPr>
        <w:ind w:left="3524" w:hanging="360"/>
      </w:pPr>
    </w:lvl>
    <w:lvl w:ilvl="5" w:tplc="C9B824A6" w:tentative="1">
      <w:start w:val="1"/>
      <w:numFmt w:val="lowerRoman"/>
      <w:lvlText w:val="%6."/>
      <w:lvlJc w:val="right"/>
      <w:pPr>
        <w:ind w:left="4244" w:hanging="180"/>
      </w:pPr>
    </w:lvl>
    <w:lvl w:ilvl="6" w:tplc="5B600AF4" w:tentative="1">
      <w:start w:val="1"/>
      <w:numFmt w:val="decimal"/>
      <w:lvlText w:val="%7."/>
      <w:lvlJc w:val="left"/>
      <w:pPr>
        <w:ind w:left="4964" w:hanging="360"/>
      </w:pPr>
    </w:lvl>
    <w:lvl w:ilvl="7" w:tplc="A9C451CA" w:tentative="1">
      <w:start w:val="1"/>
      <w:numFmt w:val="lowerLetter"/>
      <w:lvlText w:val="%8."/>
      <w:lvlJc w:val="left"/>
      <w:pPr>
        <w:ind w:left="5684" w:hanging="360"/>
      </w:pPr>
    </w:lvl>
    <w:lvl w:ilvl="8" w:tplc="304657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B6E45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883C94" w:tentative="1">
      <w:start w:val="1"/>
      <w:numFmt w:val="lowerLetter"/>
      <w:lvlText w:val="%2."/>
      <w:lvlJc w:val="left"/>
      <w:pPr>
        <w:ind w:left="1440" w:hanging="360"/>
      </w:pPr>
    </w:lvl>
    <w:lvl w:ilvl="2" w:tplc="8BEECBAA" w:tentative="1">
      <w:start w:val="1"/>
      <w:numFmt w:val="lowerRoman"/>
      <w:lvlText w:val="%3."/>
      <w:lvlJc w:val="right"/>
      <w:pPr>
        <w:ind w:left="2160" w:hanging="180"/>
      </w:pPr>
    </w:lvl>
    <w:lvl w:ilvl="3" w:tplc="D2C0C3EE" w:tentative="1">
      <w:start w:val="1"/>
      <w:numFmt w:val="decimal"/>
      <w:lvlText w:val="%4."/>
      <w:lvlJc w:val="left"/>
      <w:pPr>
        <w:ind w:left="2880" w:hanging="360"/>
      </w:pPr>
    </w:lvl>
    <w:lvl w:ilvl="4" w:tplc="13A89AF6" w:tentative="1">
      <w:start w:val="1"/>
      <w:numFmt w:val="lowerLetter"/>
      <w:lvlText w:val="%5."/>
      <w:lvlJc w:val="left"/>
      <w:pPr>
        <w:ind w:left="3600" w:hanging="360"/>
      </w:pPr>
    </w:lvl>
    <w:lvl w:ilvl="5" w:tplc="79705242" w:tentative="1">
      <w:start w:val="1"/>
      <w:numFmt w:val="lowerRoman"/>
      <w:lvlText w:val="%6."/>
      <w:lvlJc w:val="right"/>
      <w:pPr>
        <w:ind w:left="4320" w:hanging="180"/>
      </w:pPr>
    </w:lvl>
    <w:lvl w:ilvl="6" w:tplc="48D20EDE" w:tentative="1">
      <w:start w:val="1"/>
      <w:numFmt w:val="decimal"/>
      <w:lvlText w:val="%7."/>
      <w:lvlJc w:val="left"/>
      <w:pPr>
        <w:ind w:left="5040" w:hanging="360"/>
      </w:pPr>
    </w:lvl>
    <w:lvl w:ilvl="7" w:tplc="D4766ECA" w:tentative="1">
      <w:start w:val="1"/>
      <w:numFmt w:val="lowerLetter"/>
      <w:lvlText w:val="%8."/>
      <w:lvlJc w:val="left"/>
      <w:pPr>
        <w:ind w:left="5760" w:hanging="360"/>
      </w:pPr>
    </w:lvl>
    <w:lvl w:ilvl="8" w:tplc="DCF65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43913721">
    <w:abstractNumId w:val="19"/>
  </w:num>
  <w:num w:numId="2" w16cid:durableId="635376600">
    <w:abstractNumId w:val="6"/>
  </w:num>
  <w:num w:numId="3" w16cid:durableId="1741637105">
    <w:abstractNumId w:val="10"/>
  </w:num>
  <w:num w:numId="4" w16cid:durableId="1369524706">
    <w:abstractNumId w:val="27"/>
  </w:num>
  <w:num w:numId="5" w16cid:durableId="57939386">
    <w:abstractNumId w:val="0"/>
  </w:num>
  <w:num w:numId="6" w16cid:durableId="204759746">
    <w:abstractNumId w:val="11"/>
  </w:num>
  <w:num w:numId="7" w16cid:durableId="955259207">
    <w:abstractNumId w:val="28"/>
  </w:num>
  <w:num w:numId="8" w16cid:durableId="814156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829519">
    <w:abstractNumId w:val="1"/>
  </w:num>
  <w:num w:numId="10" w16cid:durableId="1802845513">
    <w:abstractNumId w:val="0"/>
    <w:lvlOverride w:ilvl="0">
      <w:startOverride w:val="1"/>
    </w:lvlOverride>
  </w:num>
  <w:num w:numId="11" w16cid:durableId="1718697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8448972">
    <w:abstractNumId w:val="6"/>
  </w:num>
  <w:num w:numId="13" w16cid:durableId="683363907">
    <w:abstractNumId w:val="27"/>
  </w:num>
  <w:num w:numId="14" w16cid:durableId="491120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7555293">
    <w:abstractNumId w:val="20"/>
  </w:num>
  <w:num w:numId="16" w16cid:durableId="2552119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8235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0109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15131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1387">
    <w:abstractNumId w:val="24"/>
  </w:num>
  <w:num w:numId="21" w16cid:durableId="1193348580">
    <w:abstractNumId w:val="8"/>
  </w:num>
  <w:num w:numId="22" w16cid:durableId="1381400046">
    <w:abstractNumId w:val="31"/>
  </w:num>
  <w:num w:numId="23" w16cid:durableId="1666779126">
    <w:abstractNumId w:val="34"/>
  </w:num>
  <w:num w:numId="24" w16cid:durableId="833884408">
    <w:abstractNumId w:val="32"/>
  </w:num>
  <w:num w:numId="25" w16cid:durableId="1712262800">
    <w:abstractNumId w:val="12"/>
  </w:num>
  <w:num w:numId="26" w16cid:durableId="29185753">
    <w:abstractNumId w:val="33"/>
  </w:num>
  <w:num w:numId="27" w16cid:durableId="387647938">
    <w:abstractNumId w:val="7"/>
  </w:num>
  <w:num w:numId="28" w16cid:durableId="472333334">
    <w:abstractNumId w:val="30"/>
  </w:num>
  <w:num w:numId="29" w16cid:durableId="2109424558">
    <w:abstractNumId w:val="16"/>
  </w:num>
  <w:num w:numId="30" w16cid:durableId="1281646477">
    <w:abstractNumId w:val="2"/>
  </w:num>
  <w:num w:numId="31" w16cid:durableId="1001128008">
    <w:abstractNumId w:val="25"/>
  </w:num>
  <w:num w:numId="32" w16cid:durableId="958730273">
    <w:abstractNumId w:val="17"/>
  </w:num>
  <w:num w:numId="33" w16cid:durableId="1916433585">
    <w:abstractNumId w:val="15"/>
  </w:num>
  <w:num w:numId="34" w16cid:durableId="940379807">
    <w:abstractNumId w:val="3"/>
  </w:num>
  <w:num w:numId="35" w16cid:durableId="941257684">
    <w:abstractNumId w:val="4"/>
  </w:num>
  <w:num w:numId="36" w16cid:durableId="2142335284">
    <w:abstractNumId w:val="14"/>
  </w:num>
  <w:num w:numId="37" w16cid:durableId="1524241905">
    <w:abstractNumId w:val="9"/>
  </w:num>
  <w:num w:numId="38" w16cid:durableId="342510473">
    <w:abstractNumId w:val="13"/>
  </w:num>
  <w:num w:numId="39" w16cid:durableId="1065495479">
    <w:abstractNumId w:val="22"/>
  </w:num>
  <w:num w:numId="40" w16cid:durableId="319043562">
    <w:abstractNumId w:val="29"/>
  </w:num>
  <w:num w:numId="41" w16cid:durableId="1507666563">
    <w:abstractNumId w:val="18"/>
  </w:num>
  <w:num w:numId="42" w16cid:durableId="5342739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293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2475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18BF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C06E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2024-03-20T14:05:00Z</cp:lastPrinted>
  <dcterms:created xsi:type="dcterms:W3CDTF">2024-02-15T14:56:00Z</dcterms:created>
  <dcterms:modified xsi:type="dcterms:W3CDTF">2024-03-20T14:06:00Z</dcterms:modified>
</cp:coreProperties>
</file>