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420936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116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37226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50C4A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F50C4A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7AC94B" w14:textId="77777777" w:rsidR="00F323C6" w:rsidRDefault="00000000" w:rsidP="00F323C6">
      <w:pPr>
        <w:jc w:val="both"/>
      </w:pPr>
      <w:r>
        <w:t>A Sua Excelência o Senhor</w:t>
      </w:r>
    </w:p>
    <w:p w14:paraId="1C891EDC" w14:textId="77777777" w:rsidR="00F323C6" w:rsidRDefault="00000000" w:rsidP="00F323C6">
      <w:pPr>
        <w:jc w:val="both"/>
        <w:rPr>
          <w:b/>
        </w:rPr>
      </w:pPr>
      <w:r>
        <w:rPr>
          <w:b/>
          <w:bCs/>
        </w:rPr>
        <w:t>CARLOS FÁVARO</w:t>
      </w:r>
    </w:p>
    <w:p w14:paraId="5371A4E1" w14:textId="77777777" w:rsidR="00F323C6" w:rsidRDefault="00000000" w:rsidP="00F323C6">
      <w:pPr>
        <w:jc w:val="both"/>
      </w:pPr>
      <w:r>
        <w:t>Ministro da Agricultura</w:t>
      </w:r>
    </w:p>
    <w:p w14:paraId="49CF261A" w14:textId="77777777" w:rsidR="00F323C6" w:rsidRDefault="00000000" w:rsidP="00F323C6">
      <w:pPr>
        <w:jc w:val="both"/>
      </w:pPr>
      <w:r>
        <w:t>Brasília – DF</w:t>
      </w:r>
    </w:p>
    <w:p w14:paraId="2AF58F89" w14:textId="77777777" w:rsidR="00F323C6" w:rsidRDefault="00F323C6" w:rsidP="00F323C6">
      <w:pPr>
        <w:jc w:val="both"/>
        <w:rPr>
          <w:b/>
        </w:rPr>
      </w:pPr>
    </w:p>
    <w:p w14:paraId="29903750" w14:textId="77777777" w:rsidR="00F323C6" w:rsidRDefault="00F323C6" w:rsidP="00F323C6">
      <w:pPr>
        <w:jc w:val="both"/>
        <w:rPr>
          <w:b/>
        </w:rPr>
      </w:pPr>
    </w:p>
    <w:p w14:paraId="1CA6C8EA" w14:textId="77777777" w:rsidR="00F323C6" w:rsidRDefault="00F323C6" w:rsidP="00F323C6">
      <w:pPr>
        <w:jc w:val="both"/>
        <w:rPr>
          <w:b/>
        </w:rPr>
      </w:pPr>
    </w:p>
    <w:p w14:paraId="45766C1C" w14:textId="77777777" w:rsidR="00F323C6" w:rsidRDefault="00000000" w:rsidP="00F323C6">
      <w:pPr>
        <w:jc w:val="both"/>
        <w:rPr>
          <w:b/>
        </w:rPr>
      </w:pPr>
      <w:r>
        <w:rPr>
          <w:b/>
        </w:rPr>
        <w:t>Assunto: Encaminha Requerimentos.</w:t>
      </w:r>
    </w:p>
    <w:p w14:paraId="6B1E435D" w14:textId="77777777" w:rsidR="00F323C6" w:rsidRDefault="00F323C6" w:rsidP="00F323C6">
      <w:pPr>
        <w:jc w:val="both"/>
      </w:pPr>
    </w:p>
    <w:p w14:paraId="030B34C9" w14:textId="77777777" w:rsidR="00F323C6" w:rsidRDefault="00F323C6" w:rsidP="00F323C6">
      <w:pPr>
        <w:jc w:val="both"/>
      </w:pPr>
    </w:p>
    <w:p w14:paraId="5FF4A902" w14:textId="77777777" w:rsidR="00F323C6" w:rsidRDefault="00F323C6" w:rsidP="00F323C6">
      <w:pPr>
        <w:jc w:val="both"/>
      </w:pPr>
    </w:p>
    <w:p w14:paraId="48048F17" w14:textId="77777777" w:rsidR="00F323C6" w:rsidRDefault="00000000" w:rsidP="00F323C6">
      <w:pPr>
        <w:ind w:firstLine="1418"/>
        <w:jc w:val="both"/>
      </w:pPr>
      <w:r>
        <w:t>Senhor Ministro,</w:t>
      </w: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17CBCBDB" w14:textId="77777777" w:rsidR="00B8052F" w:rsidRDefault="00B8052F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66488DB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F50C4A">
        <w:rPr>
          <w:iCs/>
          <w:color w:val="000000"/>
        </w:rPr>
        <w:t>59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1529A1">
        <w:rPr>
          <w:iCs/>
          <w:color w:val="000000"/>
        </w:rPr>
        <w:t>tramitou</w:t>
      </w:r>
      <w:r w:rsidR="001529A1">
        <w:rPr>
          <w:iCs/>
        </w:rPr>
        <w:t xml:space="preserve"> </w:t>
      </w:r>
      <w:r>
        <w:rPr>
          <w:iCs/>
        </w:rPr>
        <w:t xml:space="preserve">na </w:t>
      </w:r>
      <w:r w:rsidR="00F50C4A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F50C4A">
        <w:rPr>
          <w:iCs/>
        </w:rPr>
        <w:t>20</w:t>
      </w:r>
      <w:r>
        <w:rPr>
          <w:iCs/>
        </w:rPr>
        <w:t xml:space="preserve"> de </w:t>
      </w:r>
      <w:r w:rsidR="00F50C4A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DF318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1895" w14:textId="77777777" w:rsidR="00DF318B" w:rsidRDefault="00DF318B">
      <w:r>
        <w:separator/>
      </w:r>
    </w:p>
  </w:endnote>
  <w:endnote w:type="continuationSeparator" w:id="0">
    <w:p w14:paraId="42A265AB" w14:textId="77777777" w:rsidR="00DF318B" w:rsidRDefault="00DF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FC00" w14:textId="77777777" w:rsidR="00DF318B" w:rsidRDefault="00DF318B">
      <w:r>
        <w:separator/>
      </w:r>
    </w:p>
  </w:footnote>
  <w:footnote w:type="continuationSeparator" w:id="0">
    <w:p w14:paraId="54774CFF" w14:textId="77777777" w:rsidR="00DF318B" w:rsidRDefault="00DF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09D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581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52AEE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F44E2E" w:tentative="1">
      <w:start w:val="1"/>
      <w:numFmt w:val="lowerLetter"/>
      <w:lvlText w:val="%2."/>
      <w:lvlJc w:val="left"/>
      <w:pPr>
        <w:ind w:left="1440" w:hanging="360"/>
      </w:pPr>
    </w:lvl>
    <w:lvl w:ilvl="2" w:tplc="9BDA9150" w:tentative="1">
      <w:start w:val="1"/>
      <w:numFmt w:val="lowerRoman"/>
      <w:lvlText w:val="%3."/>
      <w:lvlJc w:val="right"/>
      <w:pPr>
        <w:ind w:left="2160" w:hanging="180"/>
      </w:pPr>
    </w:lvl>
    <w:lvl w:ilvl="3" w:tplc="1D52485A" w:tentative="1">
      <w:start w:val="1"/>
      <w:numFmt w:val="decimal"/>
      <w:lvlText w:val="%4."/>
      <w:lvlJc w:val="left"/>
      <w:pPr>
        <w:ind w:left="2880" w:hanging="360"/>
      </w:pPr>
    </w:lvl>
    <w:lvl w:ilvl="4" w:tplc="11F2E928" w:tentative="1">
      <w:start w:val="1"/>
      <w:numFmt w:val="lowerLetter"/>
      <w:lvlText w:val="%5."/>
      <w:lvlJc w:val="left"/>
      <w:pPr>
        <w:ind w:left="3600" w:hanging="360"/>
      </w:pPr>
    </w:lvl>
    <w:lvl w:ilvl="5" w:tplc="5BF8B494" w:tentative="1">
      <w:start w:val="1"/>
      <w:numFmt w:val="lowerRoman"/>
      <w:lvlText w:val="%6."/>
      <w:lvlJc w:val="right"/>
      <w:pPr>
        <w:ind w:left="4320" w:hanging="180"/>
      </w:pPr>
    </w:lvl>
    <w:lvl w:ilvl="6" w:tplc="331886A2" w:tentative="1">
      <w:start w:val="1"/>
      <w:numFmt w:val="decimal"/>
      <w:lvlText w:val="%7."/>
      <w:lvlJc w:val="left"/>
      <w:pPr>
        <w:ind w:left="5040" w:hanging="360"/>
      </w:pPr>
    </w:lvl>
    <w:lvl w:ilvl="7" w:tplc="6C78B074" w:tentative="1">
      <w:start w:val="1"/>
      <w:numFmt w:val="lowerLetter"/>
      <w:lvlText w:val="%8."/>
      <w:lvlJc w:val="left"/>
      <w:pPr>
        <w:ind w:left="5760" w:hanging="360"/>
      </w:pPr>
    </w:lvl>
    <w:lvl w:ilvl="8" w:tplc="EB26A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8524B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B6C6C38" w:tentative="1">
      <w:start w:val="1"/>
      <w:numFmt w:val="lowerLetter"/>
      <w:lvlText w:val="%2."/>
      <w:lvlJc w:val="left"/>
      <w:pPr>
        <w:ind w:left="1440" w:hanging="360"/>
      </w:pPr>
    </w:lvl>
    <w:lvl w:ilvl="2" w:tplc="239A1D60" w:tentative="1">
      <w:start w:val="1"/>
      <w:numFmt w:val="lowerRoman"/>
      <w:lvlText w:val="%3."/>
      <w:lvlJc w:val="right"/>
      <w:pPr>
        <w:ind w:left="2160" w:hanging="180"/>
      </w:pPr>
    </w:lvl>
    <w:lvl w:ilvl="3" w:tplc="4BDA3A22" w:tentative="1">
      <w:start w:val="1"/>
      <w:numFmt w:val="decimal"/>
      <w:lvlText w:val="%4."/>
      <w:lvlJc w:val="left"/>
      <w:pPr>
        <w:ind w:left="2880" w:hanging="360"/>
      </w:pPr>
    </w:lvl>
    <w:lvl w:ilvl="4" w:tplc="A914E620" w:tentative="1">
      <w:start w:val="1"/>
      <w:numFmt w:val="lowerLetter"/>
      <w:lvlText w:val="%5."/>
      <w:lvlJc w:val="left"/>
      <w:pPr>
        <w:ind w:left="3600" w:hanging="360"/>
      </w:pPr>
    </w:lvl>
    <w:lvl w:ilvl="5" w:tplc="E0BE7D7E" w:tentative="1">
      <w:start w:val="1"/>
      <w:numFmt w:val="lowerRoman"/>
      <w:lvlText w:val="%6."/>
      <w:lvlJc w:val="right"/>
      <w:pPr>
        <w:ind w:left="4320" w:hanging="180"/>
      </w:pPr>
    </w:lvl>
    <w:lvl w:ilvl="6" w:tplc="E548A1EA" w:tentative="1">
      <w:start w:val="1"/>
      <w:numFmt w:val="decimal"/>
      <w:lvlText w:val="%7."/>
      <w:lvlJc w:val="left"/>
      <w:pPr>
        <w:ind w:left="5040" w:hanging="360"/>
      </w:pPr>
    </w:lvl>
    <w:lvl w:ilvl="7" w:tplc="2AA8E4B0" w:tentative="1">
      <w:start w:val="1"/>
      <w:numFmt w:val="lowerLetter"/>
      <w:lvlText w:val="%8."/>
      <w:lvlJc w:val="left"/>
      <w:pPr>
        <w:ind w:left="5760" w:hanging="360"/>
      </w:pPr>
    </w:lvl>
    <w:lvl w:ilvl="8" w:tplc="CB5AE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F141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DC1326" w:tentative="1">
      <w:start w:val="1"/>
      <w:numFmt w:val="lowerLetter"/>
      <w:lvlText w:val="%2."/>
      <w:lvlJc w:val="left"/>
      <w:pPr>
        <w:ind w:left="1440" w:hanging="360"/>
      </w:pPr>
    </w:lvl>
    <w:lvl w:ilvl="2" w:tplc="E650159E" w:tentative="1">
      <w:start w:val="1"/>
      <w:numFmt w:val="lowerRoman"/>
      <w:lvlText w:val="%3."/>
      <w:lvlJc w:val="right"/>
      <w:pPr>
        <w:ind w:left="2160" w:hanging="180"/>
      </w:pPr>
    </w:lvl>
    <w:lvl w:ilvl="3" w:tplc="D1AC5282" w:tentative="1">
      <w:start w:val="1"/>
      <w:numFmt w:val="decimal"/>
      <w:lvlText w:val="%4."/>
      <w:lvlJc w:val="left"/>
      <w:pPr>
        <w:ind w:left="2880" w:hanging="360"/>
      </w:pPr>
    </w:lvl>
    <w:lvl w:ilvl="4" w:tplc="BE2083DA" w:tentative="1">
      <w:start w:val="1"/>
      <w:numFmt w:val="lowerLetter"/>
      <w:lvlText w:val="%5."/>
      <w:lvlJc w:val="left"/>
      <w:pPr>
        <w:ind w:left="3600" w:hanging="360"/>
      </w:pPr>
    </w:lvl>
    <w:lvl w:ilvl="5" w:tplc="DCD68930" w:tentative="1">
      <w:start w:val="1"/>
      <w:numFmt w:val="lowerRoman"/>
      <w:lvlText w:val="%6."/>
      <w:lvlJc w:val="right"/>
      <w:pPr>
        <w:ind w:left="4320" w:hanging="180"/>
      </w:pPr>
    </w:lvl>
    <w:lvl w:ilvl="6" w:tplc="94D05538" w:tentative="1">
      <w:start w:val="1"/>
      <w:numFmt w:val="decimal"/>
      <w:lvlText w:val="%7."/>
      <w:lvlJc w:val="left"/>
      <w:pPr>
        <w:ind w:left="5040" w:hanging="360"/>
      </w:pPr>
    </w:lvl>
    <w:lvl w:ilvl="7" w:tplc="AFE2EE22" w:tentative="1">
      <w:start w:val="1"/>
      <w:numFmt w:val="lowerLetter"/>
      <w:lvlText w:val="%8."/>
      <w:lvlJc w:val="left"/>
      <w:pPr>
        <w:ind w:left="5760" w:hanging="360"/>
      </w:pPr>
    </w:lvl>
    <w:lvl w:ilvl="8" w:tplc="55306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9E86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C65FE2" w:tentative="1">
      <w:start w:val="1"/>
      <w:numFmt w:val="lowerLetter"/>
      <w:lvlText w:val="%2."/>
      <w:lvlJc w:val="left"/>
      <w:pPr>
        <w:ind w:left="1440" w:hanging="360"/>
      </w:pPr>
    </w:lvl>
    <w:lvl w:ilvl="2" w:tplc="C638CEE6" w:tentative="1">
      <w:start w:val="1"/>
      <w:numFmt w:val="lowerRoman"/>
      <w:lvlText w:val="%3."/>
      <w:lvlJc w:val="right"/>
      <w:pPr>
        <w:ind w:left="2160" w:hanging="180"/>
      </w:pPr>
    </w:lvl>
    <w:lvl w:ilvl="3" w:tplc="F5D0BA6C" w:tentative="1">
      <w:start w:val="1"/>
      <w:numFmt w:val="decimal"/>
      <w:lvlText w:val="%4."/>
      <w:lvlJc w:val="left"/>
      <w:pPr>
        <w:ind w:left="2880" w:hanging="360"/>
      </w:pPr>
    </w:lvl>
    <w:lvl w:ilvl="4" w:tplc="758A8EEC" w:tentative="1">
      <w:start w:val="1"/>
      <w:numFmt w:val="lowerLetter"/>
      <w:lvlText w:val="%5."/>
      <w:lvlJc w:val="left"/>
      <w:pPr>
        <w:ind w:left="3600" w:hanging="360"/>
      </w:pPr>
    </w:lvl>
    <w:lvl w:ilvl="5" w:tplc="72768422" w:tentative="1">
      <w:start w:val="1"/>
      <w:numFmt w:val="lowerRoman"/>
      <w:lvlText w:val="%6."/>
      <w:lvlJc w:val="right"/>
      <w:pPr>
        <w:ind w:left="4320" w:hanging="180"/>
      </w:pPr>
    </w:lvl>
    <w:lvl w:ilvl="6" w:tplc="A74810A4" w:tentative="1">
      <w:start w:val="1"/>
      <w:numFmt w:val="decimal"/>
      <w:lvlText w:val="%7."/>
      <w:lvlJc w:val="left"/>
      <w:pPr>
        <w:ind w:left="5040" w:hanging="360"/>
      </w:pPr>
    </w:lvl>
    <w:lvl w:ilvl="7" w:tplc="A428295C" w:tentative="1">
      <w:start w:val="1"/>
      <w:numFmt w:val="lowerLetter"/>
      <w:lvlText w:val="%8."/>
      <w:lvlJc w:val="left"/>
      <w:pPr>
        <w:ind w:left="5760" w:hanging="360"/>
      </w:pPr>
    </w:lvl>
    <w:lvl w:ilvl="8" w:tplc="3AFEA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08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0FE60" w:tentative="1">
      <w:start w:val="1"/>
      <w:numFmt w:val="lowerLetter"/>
      <w:lvlText w:val="%2."/>
      <w:lvlJc w:val="left"/>
      <w:pPr>
        <w:ind w:left="1440" w:hanging="360"/>
      </w:pPr>
    </w:lvl>
    <w:lvl w:ilvl="2" w:tplc="3B8E0840" w:tentative="1">
      <w:start w:val="1"/>
      <w:numFmt w:val="lowerRoman"/>
      <w:lvlText w:val="%3."/>
      <w:lvlJc w:val="right"/>
      <w:pPr>
        <w:ind w:left="2160" w:hanging="180"/>
      </w:pPr>
    </w:lvl>
    <w:lvl w:ilvl="3" w:tplc="E15E9430" w:tentative="1">
      <w:start w:val="1"/>
      <w:numFmt w:val="decimal"/>
      <w:lvlText w:val="%4."/>
      <w:lvlJc w:val="left"/>
      <w:pPr>
        <w:ind w:left="2880" w:hanging="360"/>
      </w:pPr>
    </w:lvl>
    <w:lvl w:ilvl="4" w:tplc="9376B940" w:tentative="1">
      <w:start w:val="1"/>
      <w:numFmt w:val="lowerLetter"/>
      <w:lvlText w:val="%5."/>
      <w:lvlJc w:val="left"/>
      <w:pPr>
        <w:ind w:left="3600" w:hanging="360"/>
      </w:pPr>
    </w:lvl>
    <w:lvl w:ilvl="5" w:tplc="85E63C80" w:tentative="1">
      <w:start w:val="1"/>
      <w:numFmt w:val="lowerRoman"/>
      <w:lvlText w:val="%6."/>
      <w:lvlJc w:val="right"/>
      <w:pPr>
        <w:ind w:left="4320" w:hanging="180"/>
      </w:pPr>
    </w:lvl>
    <w:lvl w:ilvl="6" w:tplc="503EE0F2" w:tentative="1">
      <w:start w:val="1"/>
      <w:numFmt w:val="decimal"/>
      <w:lvlText w:val="%7."/>
      <w:lvlJc w:val="left"/>
      <w:pPr>
        <w:ind w:left="5040" w:hanging="360"/>
      </w:pPr>
    </w:lvl>
    <w:lvl w:ilvl="7" w:tplc="622ED8A0" w:tentative="1">
      <w:start w:val="1"/>
      <w:numFmt w:val="lowerLetter"/>
      <w:lvlText w:val="%8."/>
      <w:lvlJc w:val="left"/>
      <w:pPr>
        <w:ind w:left="5760" w:hanging="360"/>
      </w:pPr>
    </w:lvl>
    <w:lvl w:ilvl="8" w:tplc="1652B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B8C7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0E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00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AEA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2A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43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47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69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01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BFAF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EE93C" w:tentative="1">
      <w:start w:val="1"/>
      <w:numFmt w:val="lowerLetter"/>
      <w:lvlText w:val="%2."/>
      <w:lvlJc w:val="left"/>
      <w:pPr>
        <w:ind w:left="1440" w:hanging="360"/>
      </w:pPr>
    </w:lvl>
    <w:lvl w:ilvl="2" w:tplc="439AFB6E" w:tentative="1">
      <w:start w:val="1"/>
      <w:numFmt w:val="lowerRoman"/>
      <w:lvlText w:val="%3."/>
      <w:lvlJc w:val="right"/>
      <w:pPr>
        <w:ind w:left="2160" w:hanging="180"/>
      </w:pPr>
    </w:lvl>
    <w:lvl w:ilvl="3" w:tplc="3C0A96F0" w:tentative="1">
      <w:start w:val="1"/>
      <w:numFmt w:val="decimal"/>
      <w:lvlText w:val="%4."/>
      <w:lvlJc w:val="left"/>
      <w:pPr>
        <w:ind w:left="2880" w:hanging="360"/>
      </w:pPr>
    </w:lvl>
    <w:lvl w:ilvl="4" w:tplc="0EAAEE36" w:tentative="1">
      <w:start w:val="1"/>
      <w:numFmt w:val="lowerLetter"/>
      <w:lvlText w:val="%5."/>
      <w:lvlJc w:val="left"/>
      <w:pPr>
        <w:ind w:left="3600" w:hanging="360"/>
      </w:pPr>
    </w:lvl>
    <w:lvl w:ilvl="5" w:tplc="1D722742" w:tentative="1">
      <w:start w:val="1"/>
      <w:numFmt w:val="lowerRoman"/>
      <w:lvlText w:val="%6."/>
      <w:lvlJc w:val="right"/>
      <w:pPr>
        <w:ind w:left="4320" w:hanging="180"/>
      </w:pPr>
    </w:lvl>
    <w:lvl w:ilvl="6" w:tplc="70D4DA14" w:tentative="1">
      <w:start w:val="1"/>
      <w:numFmt w:val="decimal"/>
      <w:lvlText w:val="%7."/>
      <w:lvlJc w:val="left"/>
      <w:pPr>
        <w:ind w:left="5040" w:hanging="360"/>
      </w:pPr>
    </w:lvl>
    <w:lvl w:ilvl="7" w:tplc="E2B02D26" w:tentative="1">
      <w:start w:val="1"/>
      <w:numFmt w:val="lowerLetter"/>
      <w:lvlText w:val="%8."/>
      <w:lvlJc w:val="left"/>
      <w:pPr>
        <w:ind w:left="5760" w:hanging="360"/>
      </w:pPr>
    </w:lvl>
    <w:lvl w:ilvl="8" w:tplc="5ACA4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246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2473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21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C2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0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7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5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ED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C3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7086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ED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0E9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4B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24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8AF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AE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C08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2AA56B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E887716">
      <w:start w:val="1"/>
      <w:numFmt w:val="lowerLetter"/>
      <w:lvlText w:val="%2."/>
      <w:lvlJc w:val="left"/>
      <w:pPr>
        <w:ind w:left="1364" w:hanging="360"/>
      </w:pPr>
    </w:lvl>
    <w:lvl w:ilvl="2" w:tplc="F1945EF4">
      <w:start w:val="1"/>
      <w:numFmt w:val="lowerRoman"/>
      <w:lvlText w:val="%3."/>
      <w:lvlJc w:val="right"/>
      <w:pPr>
        <w:ind w:left="2084" w:hanging="180"/>
      </w:pPr>
    </w:lvl>
    <w:lvl w:ilvl="3" w:tplc="4E8A8048">
      <w:start w:val="1"/>
      <w:numFmt w:val="decimal"/>
      <w:lvlText w:val="%4."/>
      <w:lvlJc w:val="left"/>
      <w:pPr>
        <w:ind w:left="2804" w:hanging="360"/>
      </w:pPr>
    </w:lvl>
    <w:lvl w:ilvl="4" w:tplc="CF185D22">
      <w:start w:val="1"/>
      <w:numFmt w:val="lowerLetter"/>
      <w:lvlText w:val="%5."/>
      <w:lvlJc w:val="left"/>
      <w:pPr>
        <w:ind w:left="3524" w:hanging="360"/>
      </w:pPr>
    </w:lvl>
    <w:lvl w:ilvl="5" w:tplc="7A6883CC">
      <w:start w:val="1"/>
      <w:numFmt w:val="lowerRoman"/>
      <w:lvlText w:val="%6."/>
      <w:lvlJc w:val="right"/>
      <w:pPr>
        <w:ind w:left="4244" w:hanging="180"/>
      </w:pPr>
    </w:lvl>
    <w:lvl w:ilvl="6" w:tplc="C7CEE82E">
      <w:start w:val="1"/>
      <w:numFmt w:val="decimal"/>
      <w:lvlText w:val="%7."/>
      <w:lvlJc w:val="left"/>
      <w:pPr>
        <w:ind w:left="4964" w:hanging="360"/>
      </w:pPr>
    </w:lvl>
    <w:lvl w:ilvl="7" w:tplc="BCC66DD6">
      <w:start w:val="1"/>
      <w:numFmt w:val="lowerLetter"/>
      <w:lvlText w:val="%8."/>
      <w:lvlJc w:val="left"/>
      <w:pPr>
        <w:ind w:left="5684" w:hanging="360"/>
      </w:pPr>
    </w:lvl>
    <w:lvl w:ilvl="8" w:tplc="47C6DA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C9CB2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3EE1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69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A6E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C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49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A1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E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1266F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3CFC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76DE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4AB3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42BF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702D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B8C2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1E6A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F09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58A881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2CC005A" w:tentative="1">
      <w:start w:val="1"/>
      <w:numFmt w:val="lowerLetter"/>
      <w:lvlText w:val="%2."/>
      <w:lvlJc w:val="left"/>
      <w:pPr>
        <w:ind w:left="1440" w:hanging="360"/>
      </w:pPr>
    </w:lvl>
    <w:lvl w:ilvl="2" w:tplc="D3EE0EE6" w:tentative="1">
      <w:start w:val="1"/>
      <w:numFmt w:val="lowerRoman"/>
      <w:lvlText w:val="%3."/>
      <w:lvlJc w:val="right"/>
      <w:pPr>
        <w:ind w:left="2160" w:hanging="180"/>
      </w:pPr>
    </w:lvl>
    <w:lvl w:ilvl="3" w:tplc="E036F942" w:tentative="1">
      <w:start w:val="1"/>
      <w:numFmt w:val="decimal"/>
      <w:lvlText w:val="%4."/>
      <w:lvlJc w:val="left"/>
      <w:pPr>
        <w:ind w:left="2880" w:hanging="360"/>
      </w:pPr>
    </w:lvl>
    <w:lvl w:ilvl="4" w:tplc="20E2F252" w:tentative="1">
      <w:start w:val="1"/>
      <w:numFmt w:val="lowerLetter"/>
      <w:lvlText w:val="%5."/>
      <w:lvlJc w:val="left"/>
      <w:pPr>
        <w:ind w:left="3600" w:hanging="360"/>
      </w:pPr>
    </w:lvl>
    <w:lvl w:ilvl="5" w:tplc="B3EE38C4" w:tentative="1">
      <w:start w:val="1"/>
      <w:numFmt w:val="lowerRoman"/>
      <w:lvlText w:val="%6."/>
      <w:lvlJc w:val="right"/>
      <w:pPr>
        <w:ind w:left="4320" w:hanging="180"/>
      </w:pPr>
    </w:lvl>
    <w:lvl w:ilvl="6" w:tplc="1F7C33A4" w:tentative="1">
      <w:start w:val="1"/>
      <w:numFmt w:val="decimal"/>
      <w:lvlText w:val="%7."/>
      <w:lvlJc w:val="left"/>
      <w:pPr>
        <w:ind w:left="5040" w:hanging="360"/>
      </w:pPr>
    </w:lvl>
    <w:lvl w:ilvl="7" w:tplc="69BA740A" w:tentative="1">
      <w:start w:val="1"/>
      <w:numFmt w:val="lowerLetter"/>
      <w:lvlText w:val="%8."/>
      <w:lvlJc w:val="left"/>
      <w:pPr>
        <w:ind w:left="5760" w:hanging="360"/>
      </w:pPr>
    </w:lvl>
    <w:lvl w:ilvl="8" w:tplc="32707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22CF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88D198" w:tentative="1">
      <w:start w:val="1"/>
      <w:numFmt w:val="lowerLetter"/>
      <w:lvlText w:val="%2."/>
      <w:lvlJc w:val="left"/>
      <w:pPr>
        <w:ind w:left="1440" w:hanging="360"/>
      </w:pPr>
    </w:lvl>
    <w:lvl w:ilvl="2" w:tplc="6FC69B7C" w:tentative="1">
      <w:start w:val="1"/>
      <w:numFmt w:val="lowerRoman"/>
      <w:lvlText w:val="%3."/>
      <w:lvlJc w:val="right"/>
      <w:pPr>
        <w:ind w:left="2160" w:hanging="180"/>
      </w:pPr>
    </w:lvl>
    <w:lvl w:ilvl="3" w:tplc="69B85710" w:tentative="1">
      <w:start w:val="1"/>
      <w:numFmt w:val="decimal"/>
      <w:lvlText w:val="%4."/>
      <w:lvlJc w:val="left"/>
      <w:pPr>
        <w:ind w:left="2880" w:hanging="360"/>
      </w:pPr>
    </w:lvl>
    <w:lvl w:ilvl="4" w:tplc="78F4A0BC" w:tentative="1">
      <w:start w:val="1"/>
      <w:numFmt w:val="lowerLetter"/>
      <w:lvlText w:val="%5."/>
      <w:lvlJc w:val="left"/>
      <w:pPr>
        <w:ind w:left="3600" w:hanging="360"/>
      </w:pPr>
    </w:lvl>
    <w:lvl w:ilvl="5" w:tplc="C8946FB8" w:tentative="1">
      <w:start w:val="1"/>
      <w:numFmt w:val="lowerRoman"/>
      <w:lvlText w:val="%6."/>
      <w:lvlJc w:val="right"/>
      <w:pPr>
        <w:ind w:left="4320" w:hanging="180"/>
      </w:pPr>
    </w:lvl>
    <w:lvl w:ilvl="6" w:tplc="724C619E" w:tentative="1">
      <w:start w:val="1"/>
      <w:numFmt w:val="decimal"/>
      <w:lvlText w:val="%7."/>
      <w:lvlJc w:val="left"/>
      <w:pPr>
        <w:ind w:left="5040" w:hanging="360"/>
      </w:pPr>
    </w:lvl>
    <w:lvl w:ilvl="7" w:tplc="7C7C3D2C" w:tentative="1">
      <w:start w:val="1"/>
      <w:numFmt w:val="lowerLetter"/>
      <w:lvlText w:val="%8."/>
      <w:lvlJc w:val="left"/>
      <w:pPr>
        <w:ind w:left="5760" w:hanging="360"/>
      </w:pPr>
    </w:lvl>
    <w:lvl w:ilvl="8" w:tplc="0FF0B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D9A61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EEB074" w:tentative="1">
      <w:start w:val="1"/>
      <w:numFmt w:val="lowerLetter"/>
      <w:lvlText w:val="%2."/>
      <w:lvlJc w:val="left"/>
      <w:pPr>
        <w:ind w:left="1440" w:hanging="360"/>
      </w:pPr>
    </w:lvl>
    <w:lvl w:ilvl="2" w:tplc="BE34434E" w:tentative="1">
      <w:start w:val="1"/>
      <w:numFmt w:val="lowerRoman"/>
      <w:lvlText w:val="%3."/>
      <w:lvlJc w:val="right"/>
      <w:pPr>
        <w:ind w:left="2160" w:hanging="180"/>
      </w:pPr>
    </w:lvl>
    <w:lvl w:ilvl="3" w:tplc="8E7A5FAC" w:tentative="1">
      <w:start w:val="1"/>
      <w:numFmt w:val="decimal"/>
      <w:lvlText w:val="%4."/>
      <w:lvlJc w:val="left"/>
      <w:pPr>
        <w:ind w:left="2880" w:hanging="360"/>
      </w:pPr>
    </w:lvl>
    <w:lvl w:ilvl="4" w:tplc="D962287A" w:tentative="1">
      <w:start w:val="1"/>
      <w:numFmt w:val="lowerLetter"/>
      <w:lvlText w:val="%5."/>
      <w:lvlJc w:val="left"/>
      <w:pPr>
        <w:ind w:left="3600" w:hanging="360"/>
      </w:pPr>
    </w:lvl>
    <w:lvl w:ilvl="5" w:tplc="1DB045B8" w:tentative="1">
      <w:start w:val="1"/>
      <w:numFmt w:val="lowerRoman"/>
      <w:lvlText w:val="%6."/>
      <w:lvlJc w:val="right"/>
      <w:pPr>
        <w:ind w:left="4320" w:hanging="180"/>
      </w:pPr>
    </w:lvl>
    <w:lvl w:ilvl="6" w:tplc="38326974" w:tentative="1">
      <w:start w:val="1"/>
      <w:numFmt w:val="decimal"/>
      <w:lvlText w:val="%7."/>
      <w:lvlJc w:val="left"/>
      <w:pPr>
        <w:ind w:left="5040" w:hanging="360"/>
      </w:pPr>
    </w:lvl>
    <w:lvl w:ilvl="7" w:tplc="2580F9AE" w:tentative="1">
      <w:start w:val="1"/>
      <w:numFmt w:val="lowerLetter"/>
      <w:lvlText w:val="%8."/>
      <w:lvlJc w:val="left"/>
      <w:pPr>
        <w:ind w:left="5760" w:hanging="360"/>
      </w:pPr>
    </w:lvl>
    <w:lvl w:ilvl="8" w:tplc="293C2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C0ACB8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2FC7D1E" w:tentative="1">
      <w:start w:val="1"/>
      <w:numFmt w:val="lowerLetter"/>
      <w:lvlText w:val="%2."/>
      <w:lvlJc w:val="left"/>
      <w:pPr>
        <w:ind w:left="1364" w:hanging="360"/>
      </w:pPr>
    </w:lvl>
    <w:lvl w:ilvl="2" w:tplc="8A08E4F6" w:tentative="1">
      <w:start w:val="1"/>
      <w:numFmt w:val="lowerRoman"/>
      <w:lvlText w:val="%3."/>
      <w:lvlJc w:val="right"/>
      <w:pPr>
        <w:ind w:left="2084" w:hanging="180"/>
      </w:pPr>
    </w:lvl>
    <w:lvl w:ilvl="3" w:tplc="52F29740" w:tentative="1">
      <w:start w:val="1"/>
      <w:numFmt w:val="decimal"/>
      <w:lvlText w:val="%4."/>
      <w:lvlJc w:val="left"/>
      <w:pPr>
        <w:ind w:left="2804" w:hanging="360"/>
      </w:pPr>
    </w:lvl>
    <w:lvl w:ilvl="4" w:tplc="E96EE86A" w:tentative="1">
      <w:start w:val="1"/>
      <w:numFmt w:val="lowerLetter"/>
      <w:lvlText w:val="%5."/>
      <w:lvlJc w:val="left"/>
      <w:pPr>
        <w:ind w:left="3524" w:hanging="360"/>
      </w:pPr>
    </w:lvl>
    <w:lvl w:ilvl="5" w:tplc="A7BA16A0" w:tentative="1">
      <w:start w:val="1"/>
      <w:numFmt w:val="lowerRoman"/>
      <w:lvlText w:val="%6."/>
      <w:lvlJc w:val="right"/>
      <w:pPr>
        <w:ind w:left="4244" w:hanging="180"/>
      </w:pPr>
    </w:lvl>
    <w:lvl w:ilvl="6" w:tplc="637AD66C" w:tentative="1">
      <w:start w:val="1"/>
      <w:numFmt w:val="decimal"/>
      <w:lvlText w:val="%7."/>
      <w:lvlJc w:val="left"/>
      <w:pPr>
        <w:ind w:left="4964" w:hanging="360"/>
      </w:pPr>
    </w:lvl>
    <w:lvl w:ilvl="7" w:tplc="6A0A8964" w:tentative="1">
      <w:start w:val="1"/>
      <w:numFmt w:val="lowerLetter"/>
      <w:lvlText w:val="%8."/>
      <w:lvlJc w:val="left"/>
      <w:pPr>
        <w:ind w:left="5684" w:hanging="360"/>
      </w:pPr>
    </w:lvl>
    <w:lvl w:ilvl="8" w:tplc="4F2E1D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07A36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6201A8" w:tentative="1">
      <w:start w:val="1"/>
      <w:numFmt w:val="lowerLetter"/>
      <w:lvlText w:val="%2."/>
      <w:lvlJc w:val="left"/>
      <w:pPr>
        <w:ind w:left="1440" w:hanging="360"/>
      </w:pPr>
    </w:lvl>
    <w:lvl w:ilvl="2" w:tplc="EB86F91E" w:tentative="1">
      <w:start w:val="1"/>
      <w:numFmt w:val="lowerRoman"/>
      <w:lvlText w:val="%3."/>
      <w:lvlJc w:val="right"/>
      <w:pPr>
        <w:ind w:left="2160" w:hanging="180"/>
      </w:pPr>
    </w:lvl>
    <w:lvl w:ilvl="3" w:tplc="9EFE22D2" w:tentative="1">
      <w:start w:val="1"/>
      <w:numFmt w:val="decimal"/>
      <w:lvlText w:val="%4."/>
      <w:lvlJc w:val="left"/>
      <w:pPr>
        <w:ind w:left="2880" w:hanging="360"/>
      </w:pPr>
    </w:lvl>
    <w:lvl w:ilvl="4" w:tplc="2884C55A" w:tentative="1">
      <w:start w:val="1"/>
      <w:numFmt w:val="lowerLetter"/>
      <w:lvlText w:val="%5."/>
      <w:lvlJc w:val="left"/>
      <w:pPr>
        <w:ind w:left="3600" w:hanging="360"/>
      </w:pPr>
    </w:lvl>
    <w:lvl w:ilvl="5" w:tplc="A5506998" w:tentative="1">
      <w:start w:val="1"/>
      <w:numFmt w:val="lowerRoman"/>
      <w:lvlText w:val="%6."/>
      <w:lvlJc w:val="right"/>
      <w:pPr>
        <w:ind w:left="4320" w:hanging="180"/>
      </w:pPr>
    </w:lvl>
    <w:lvl w:ilvl="6" w:tplc="863C1734" w:tentative="1">
      <w:start w:val="1"/>
      <w:numFmt w:val="decimal"/>
      <w:lvlText w:val="%7."/>
      <w:lvlJc w:val="left"/>
      <w:pPr>
        <w:ind w:left="5040" w:hanging="360"/>
      </w:pPr>
    </w:lvl>
    <w:lvl w:ilvl="7" w:tplc="8500E504" w:tentative="1">
      <w:start w:val="1"/>
      <w:numFmt w:val="lowerLetter"/>
      <w:lvlText w:val="%8."/>
      <w:lvlJc w:val="left"/>
      <w:pPr>
        <w:ind w:left="5760" w:hanging="360"/>
      </w:pPr>
    </w:lvl>
    <w:lvl w:ilvl="8" w:tplc="6A18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039512">
    <w:abstractNumId w:val="19"/>
  </w:num>
  <w:num w:numId="2" w16cid:durableId="1202401226">
    <w:abstractNumId w:val="6"/>
  </w:num>
  <w:num w:numId="3" w16cid:durableId="470707311">
    <w:abstractNumId w:val="10"/>
  </w:num>
  <w:num w:numId="4" w16cid:durableId="797643730">
    <w:abstractNumId w:val="27"/>
  </w:num>
  <w:num w:numId="5" w16cid:durableId="1381326155">
    <w:abstractNumId w:val="0"/>
  </w:num>
  <w:num w:numId="6" w16cid:durableId="1260407328">
    <w:abstractNumId w:val="11"/>
  </w:num>
  <w:num w:numId="7" w16cid:durableId="2143186930">
    <w:abstractNumId w:val="28"/>
  </w:num>
  <w:num w:numId="8" w16cid:durableId="3274898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6089635">
    <w:abstractNumId w:val="1"/>
  </w:num>
  <w:num w:numId="10" w16cid:durableId="762536761">
    <w:abstractNumId w:val="0"/>
    <w:lvlOverride w:ilvl="0">
      <w:startOverride w:val="1"/>
    </w:lvlOverride>
  </w:num>
  <w:num w:numId="11" w16cid:durableId="1466386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009229">
    <w:abstractNumId w:val="6"/>
  </w:num>
  <w:num w:numId="13" w16cid:durableId="1892111558">
    <w:abstractNumId w:val="27"/>
  </w:num>
  <w:num w:numId="14" w16cid:durableId="152574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5026690">
    <w:abstractNumId w:val="20"/>
  </w:num>
  <w:num w:numId="16" w16cid:durableId="483399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4222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517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12376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3961396">
    <w:abstractNumId w:val="24"/>
  </w:num>
  <w:num w:numId="21" w16cid:durableId="1889141273">
    <w:abstractNumId w:val="8"/>
  </w:num>
  <w:num w:numId="22" w16cid:durableId="1404986858">
    <w:abstractNumId w:val="31"/>
  </w:num>
  <w:num w:numId="23" w16cid:durableId="571962870">
    <w:abstractNumId w:val="34"/>
  </w:num>
  <w:num w:numId="24" w16cid:durableId="868614704">
    <w:abstractNumId w:val="32"/>
  </w:num>
  <w:num w:numId="25" w16cid:durableId="1480927674">
    <w:abstractNumId w:val="12"/>
  </w:num>
  <w:num w:numId="26" w16cid:durableId="1735590122">
    <w:abstractNumId w:val="33"/>
  </w:num>
  <w:num w:numId="27" w16cid:durableId="1440948748">
    <w:abstractNumId w:val="7"/>
  </w:num>
  <w:num w:numId="28" w16cid:durableId="764158095">
    <w:abstractNumId w:val="30"/>
  </w:num>
  <w:num w:numId="29" w16cid:durableId="710155569">
    <w:abstractNumId w:val="16"/>
  </w:num>
  <w:num w:numId="30" w16cid:durableId="1659917590">
    <w:abstractNumId w:val="2"/>
  </w:num>
  <w:num w:numId="31" w16cid:durableId="2062708503">
    <w:abstractNumId w:val="25"/>
  </w:num>
  <w:num w:numId="32" w16cid:durableId="1835875953">
    <w:abstractNumId w:val="17"/>
  </w:num>
  <w:num w:numId="33" w16cid:durableId="141165037">
    <w:abstractNumId w:val="15"/>
  </w:num>
  <w:num w:numId="34" w16cid:durableId="1096755543">
    <w:abstractNumId w:val="3"/>
  </w:num>
  <w:num w:numId="35" w16cid:durableId="689456588">
    <w:abstractNumId w:val="4"/>
  </w:num>
  <w:num w:numId="36" w16cid:durableId="686449041">
    <w:abstractNumId w:val="14"/>
  </w:num>
  <w:num w:numId="37" w16cid:durableId="248004484">
    <w:abstractNumId w:val="9"/>
  </w:num>
  <w:num w:numId="38" w16cid:durableId="1530412292">
    <w:abstractNumId w:val="13"/>
  </w:num>
  <w:num w:numId="39" w16cid:durableId="536430580">
    <w:abstractNumId w:val="22"/>
  </w:num>
  <w:num w:numId="40" w16cid:durableId="2071492071">
    <w:abstractNumId w:val="29"/>
  </w:num>
  <w:num w:numId="41" w16cid:durableId="1333412899">
    <w:abstractNumId w:val="18"/>
  </w:num>
  <w:num w:numId="42" w16cid:durableId="1691788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29A1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318B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E24D7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2024-03-20T14:31:00Z</dcterms:modified>
</cp:coreProperties>
</file>