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612E" w14:textId="3E70B9C8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3B5E36">
        <w:rPr>
          <w:rFonts w:eastAsia="Arial Unicode MS"/>
          <w:b/>
        </w:rPr>
        <w:t>20</w:t>
      </w:r>
      <w:r>
        <w:rPr>
          <w:rFonts w:eastAsia="Arial Unicode MS"/>
          <w:b/>
        </w:rPr>
        <w:t>/202</w:t>
      </w:r>
      <w:r w:rsidR="003B5E36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6C0B89D1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3B5E36">
        <w:rPr>
          <w:rFonts w:eastAsia="Arial Unicode MS"/>
        </w:rPr>
        <w:t>1º</w:t>
      </w:r>
      <w:r>
        <w:rPr>
          <w:rFonts w:eastAsia="Arial Unicode MS"/>
        </w:rPr>
        <w:t xml:space="preserve"> de </w:t>
      </w:r>
      <w:r w:rsidR="003B5E36">
        <w:rPr>
          <w:rFonts w:eastAsia="Arial Unicode MS"/>
        </w:rPr>
        <w:t>abril</w:t>
      </w:r>
      <w:r>
        <w:rPr>
          <w:rFonts w:eastAsia="Arial Unicode MS"/>
        </w:rPr>
        <w:t xml:space="preserve"> de 202</w:t>
      </w:r>
      <w:r w:rsidR="003B5E36">
        <w:rPr>
          <w:rFonts w:eastAsia="Arial Unicode MS"/>
        </w:rPr>
        <w:t>4</w:t>
      </w:r>
      <w:r w:rsidR="0094793C">
        <w:rPr>
          <w:rFonts w:eastAsia="Arial Unicode MS"/>
        </w:rPr>
        <w:t>.</w:t>
      </w:r>
    </w:p>
    <w:p w14:paraId="00028E76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AB5472" w14:textId="7FF008FA" w:rsidR="0042721F" w:rsidRDefault="003B5E36" w:rsidP="0042721F">
      <w:pPr>
        <w:ind w:left="3402"/>
        <w:jc w:val="both"/>
      </w:pPr>
      <w:r>
        <w:t>Institui campanha de conscientização sobre o tratamento e o combate à ansiedade infanto-juvenil, no âmbito do município de Sorriso – MT</w:t>
      </w:r>
      <w:r>
        <w:t>.</w:t>
      </w:r>
    </w:p>
    <w:p w14:paraId="44385A8E" w14:textId="77777777" w:rsidR="003B5E36" w:rsidRDefault="003B5E36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3B5E36">
      <w:pPr>
        <w:ind w:left="3402"/>
        <w:jc w:val="both"/>
        <w:rPr>
          <w:rFonts w:eastAsia="Calibri"/>
          <w:b/>
          <w:lang w:eastAsia="en-US"/>
        </w:rPr>
      </w:pPr>
    </w:p>
    <w:p w14:paraId="6A21BFFB" w14:textId="77777777" w:rsidR="0042721F" w:rsidRPr="003B5E36" w:rsidRDefault="00000000" w:rsidP="003B5E36">
      <w:pPr>
        <w:shd w:val="clear" w:color="auto" w:fill="FFFFFF"/>
        <w:ind w:firstLine="1418"/>
        <w:jc w:val="both"/>
      </w:pPr>
      <w:r w:rsidRPr="003B5E36">
        <w:rPr>
          <w:bCs/>
          <w:iCs/>
        </w:rPr>
        <w:t>O Excelentíssimo Senhor Iago Mella, Presidente da Câmara Municipal de Sorriso, Estado de Mato Grosso, faz saber que o Plenário aprovou o seguinte Projeto de Lei:</w:t>
      </w:r>
    </w:p>
    <w:p w14:paraId="2BCF021C" w14:textId="77777777" w:rsidR="0042721F" w:rsidRDefault="0042721F" w:rsidP="003B5E36">
      <w:pPr>
        <w:ind w:firstLine="1418"/>
        <w:jc w:val="both"/>
        <w:rPr>
          <w:b/>
        </w:rPr>
      </w:pPr>
    </w:p>
    <w:p w14:paraId="5956FF95" w14:textId="77777777" w:rsidR="003B5E36" w:rsidRPr="003B5E36" w:rsidRDefault="003B5E36" w:rsidP="003B5E36">
      <w:pPr>
        <w:ind w:firstLine="1418"/>
        <w:jc w:val="both"/>
        <w:rPr>
          <w:b/>
        </w:rPr>
      </w:pPr>
    </w:p>
    <w:p w14:paraId="7C3DA74F" w14:textId="530F083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  <w:r w:rsidRPr="003B5E36">
        <w:rPr>
          <w:rFonts w:ascii="Times New Roman" w:hAnsi="Times New Roman"/>
          <w:b/>
          <w:szCs w:val="24"/>
        </w:rPr>
        <w:t>Art. 1º</w:t>
      </w:r>
      <w:r w:rsidRPr="003B5E36">
        <w:rPr>
          <w:rFonts w:ascii="Times New Roman" w:hAnsi="Times New Roman"/>
          <w:bCs/>
          <w:szCs w:val="24"/>
        </w:rPr>
        <w:t xml:space="preserve"> 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Fica instituída a Campanha de conscientização sobre o tratamento e o combate à ansiedade infanto-juvenil no âmbito do município do Sorriso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– 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MT</w:t>
      </w:r>
      <w:r w:rsidRPr="003B5E36">
        <w:rPr>
          <w:rFonts w:ascii="Times New Roman" w:hAnsi="Times New Roman"/>
          <w:bCs/>
          <w:szCs w:val="24"/>
        </w:rPr>
        <w:t>.</w:t>
      </w:r>
    </w:p>
    <w:p w14:paraId="644885CC" w14:textId="7777777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</w:p>
    <w:p w14:paraId="4D41C5F0" w14:textId="575B9FFE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3B5E36">
        <w:rPr>
          <w:rFonts w:ascii="Times New Roman" w:hAnsi="Times New Roman"/>
          <w:b/>
          <w:szCs w:val="24"/>
        </w:rPr>
        <w:t>Art. 2º</w:t>
      </w:r>
      <w:r w:rsidRPr="003B5E36">
        <w:rPr>
          <w:rFonts w:ascii="Times New Roman" w:hAnsi="Times New Roman"/>
          <w:bCs/>
          <w:szCs w:val="24"/>
        </w:rPr>
        <w:t xml:space="preserve"> A campanha de conscientização sobre o tratamento e o combate há ansiedade infanto-juvenil tem objetivo de ajudar a tratar os sintomas como: inquietação, irritabilidade, dificuldades para dormir, medos intensos sem motivo aparente e evitação de atividade sociais ou escolares, tendo em vista que a ansiedade é uma manifestação fisiológica inerente ao ser humano e até necessária para a sobrevivência social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6F53786D" w14:textId="7777777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</w:p>
    <w:p w14:paraId="703FF18B" w14:textId="7115BB1F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  <w:r w:rsidRPr="003B5E36">
        <w:rPr>
          <w:rFonts w:ascii="Times New Roman" w:hAnsi="Times New Roman"/>
          <w:b/>
          <w:szCs w:val="24"/>
        </w:rPr>
        <w:t>Art. 3º</w:t>
      </w:r>
      <w:r w:rsidRPr="003B5E36">
        <w:rPr>
          <w:rFonts w:ascii="Times New Roman" w:hAnsi="Times New Roman"/>
          <w:bCs/>
          <w:szCs w:val="24"/>
        </w:rPr>
        <w:t xml:space="preserve"> Esta Lei entra em vigor na data de sua publicação.</w:t>
      </w:r>
    </w:p>
    <w:p w14:paraId="48BDA7C8" w14:textId="77777777" w:rsidR="0042721F" w:rsidRPr="003B5E36" w:rsidRDefault="0042721F" w:rsidP="003B5E36">
      <w:pPr>
        <w:ind w:firstLine="1418"/>
        <w:jc w:val="both"/>
        <w:rPr>
          <w:iCs/>
        </w:rPr>
      </w:pPr>
    </w:p>
    <w:p w14:paraId="2EDA921A" w14:textId="77777777" w:rsidR="0042721F" w:rsidRPr="003B5E36" w:rsidRDefault="0042721F" w:rsidP="003B5E36">
      <w:pPr>
        <w:ind w:firstLine="1418"/>
        <w:jc w:val="both"/>
        <w:rPr>
          <w:iCs/>
        </w:rPr>
      </w:pPr>
    </w:p>
    <w:p w14:paraId="1223BF3F" w14:textId="5EF5A2F5" w:rsidR="0042721F" w:rsidRPr="003B5E36" w:rsidRDefault="00000000" w:rsidP="003B5E36">
      <w:pPr>
        <w:ind w:firstLine="1418"/>
        <w:jc w:val="both"/>
      </w:pPr>
      <w:r w:rsidRPr="003B5E36">
        <w:rPr>
          <w:iCs/>
        </w:rPr>
        <w:t xml:space="preserve">Câmara Municipal de Sorriso, Estado de Mato Grosso, em </w:t>
      </w:r>
      <w:r w:rsidR="003B5E36">
        <w:rPr>
          <w:iCs/>
        </w:rPr>
        <w:t>1º</w:t>
      </w:r>
      <w:r w:rsidRPr="003B5E36">
        <w:rPr>
          <w:iCs/>
        </w:rPr>
        <w:t xml:space="preserve"> de </w:t>
      </w:r>
      <w:r w:rsidR="003B5E36">
        <w:rPr>
          <w:iCs/>
        </w:rPr>
        <w:t>abril</w:t>
      </w:r>
      <w:r w:rsidRPr="003B5E36">
        <w:rPr>
          <w:iCs/>
        </w:rPr>
        <w:t xml:space="preserve"> de 202</w:t>
      </w:r>
      <w:r w:rsidR="003B5E36">
        <w:rPr>
          <w:iCs/>
        </w:rPr>
        <w:t>4</w:t>
      </w:r>
      <w:r w:rsidRPr="003B5E36">
        <w:rPr>
          <w:iCs/>
        </w:rPr>
        <w:t>.</w:t>
      </w:r>
    </w:p>
    <w:p w14:paraId="006C9886" w14:textId="77777777" w:rsidR="0042721F" w:rsidRPr="003B5E36" w:rsidRDefault="0042721F" w:rsidP="003B5E36">
      <w:pPr>
        <w:ind w:firstLine="1418"/>
      </w:pPr>
    </w:p>
    <w:p w14:paraId="61240ED7" w14:textId="77777777" w:rsidR="0042721F" w:rsidRDefault="0042721F" w:rsidP="003B5E36">
      <w:pPr>
        <w:ind w:firstLine="1418"/>
        <w:jc w:val="center"/>
        <w:rPr>
          <w:b/>
          <w:bCs/>
        </w:rPr>
      </w:pPr>
    </w:p>
    <w:p w14:paraId="1E242536" w14:textId="77777777" w:rsidR="003B5E36" w:rsidRDefault="003B5E36" w:rsidP="003B5E36">
      <w:pPr>
        <w:ind w:firstLine="1418"/>
        <w:jc w:val="center"/>
        <w:rPr>
          <w:b/>
          <w:bCs/>
        </w:rPr>
      </w:pPr>
    </w:p>
    <w:p w14:paraId="7DDC6618" w14:textId="77777777" w:rsidR="003B5E36" w:rsidRPr="003B5E36" w:rsidRDefault="003B5E36" w:rsidP="003B5E36">
      <w:pPr>
        <w:ind w:firstLine="1418"/>
        <w:jc w:val="center"/>
        <w:rPr>
          <w:b/>
          <w:bCs/>
        </w:rPr>
      </w:pPr>
    </w:p>
    <w:p w14:paraId="3F5A36DB" w14:textId="77777777" w:rsidR="0042721F" w:rsidRPr="003B5E36" w:rsidRDefault="0042721F" w:rsidP="003B5E36">
      <w:pPr>
        <w:ind w:firstLine="1418"/>
        <w:jc w:val="center"/>
        <w:rPr>
          <w:b/>
          <w:bCs/>
        </w:rPr>
      </w:pPr>
    </w:p>
    <w:p w14:paraId="02F75251" w14:textId="77777777" w:rsidR="0042721F" w:rsidRDefault="00000000" w:rsidP="003B5E36">
      <w:pPr>
        <w:jc w:val="center"/>
        <w:rPr>
          <w:b/>
          <w:bCs/>
        </w:rPr>
      </w:pPr>
      <w:r w:rsidRPr="003B5E36">
        <w:rPr>
          <w:b/>
          <w:bCs/>
        </w:rPr>
        <w:t>IAGO MELLA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E04534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BE90" w14:textId="77777777" w:rsidR="00E04534" w:rsidRDefault="00E04534">
      <w:r>
        <w:separator/>
      </w:r>
    </w:p>
  </w:endnote>
  <w:endnote w:type="continuationSeparator" w:id="0">
    <w:p w14:paraId="37C06E9E" w14:textId="77777777" w:rsidR="00E04534" w:rsidRDefault="00E0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9A84" w14:textId="77777777" w:rsidR="00E04534" w:rsidRDefault="00E04534">
      <w:r>
        <w:separator/>
      </w:r>
    </w:p>
  </w:footnote>
  <w:footnote w:type="continuationSeparator" w:id="0">
    <w:p w14:paraId="20291C8C" w14:textId="77777777" w:rsidR="00E04534" w:rsidRDefault="00E0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F56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4749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CD23CB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5666E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A8A5F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7C8EE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6A0B4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4DE4E3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C74594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9F00A7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4AACFC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CFA2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CEEF44" w:tentative="1">
      <w:start w:val="1"/>
      <w:numFmt w:val="lowerLetter"/>
      <w:lvlText w:val="%2."/>
      <w:lvlJc w:val="left"/>
      <w:pPr>
        <w:ind w:left="1440" w:hanging="360"/>
      </w:pPr>
    </w:lvl>
    <w:lvl w:ilvl="2" w:tplc="C442C96E" w:tentative="1">
      <w:start w:val="1"/>
      <w:numFmt w:val="lowerRoman"/>
      <w:lvlText w:val="%3."/>
      <w:lvlJc w:val="right"/>
      <w:pPr>
        <w:ind w:left="2160" w:hanging="180"/>
      </w:pPr>
    </w:lvl>
    <w:lvl w:ilvl="3" w:tplc="2A14A070" w:tentative="1">
      <w:start w:val="1"/>
      <w:numFmt w:val="decimal"/>
      <w:lvlText w:val="%4."/>
      <w:lvlJc w:val="left"/>
      <w:pPr>
        <w:ind w:left="2880" w:hanging="360"/>
      </w:pPr>
    </w:lvl>
    <w:lvl w:ilvl="4" w:tplc="8EDAED02" w:tentative="1">
      <w:start w:val="1"/>
      <w:numFmt w:val="lowerLetter"/>
      <w:lvlText w:val="%5."/>
      <w:lvlJc w:val="left"/>
      <w:pPr>
        <w:ind w:left="3600" w:hanging="360"/>
      </w:pPr>
    </w:lvl>
    <w:lvl w:ilvl="5" w:tplc="2E968C2E" w:tentative="1">
      <w:start w:val="1"/>
      <w:numFmt w:val="lowerRoman"/>
      <w:lvlText w:val="%6."/>
      <w:lvlJc w:val="right"/>
      <w:pPr>
        <w:ind w:left="4320" w:hanging="180"/>
      </w:pPr>
    </w:lvl>
    <w:lvl w:ilvl="6" w:tplc="5C188CFA" w:tentative="1">
      <w:start w:val="1"/>
      <w:numFmt w:val="decimal"/>
      <w:lvlText w:val="%7."/>
      <w:lvlJc w:val="left"/>
      <w:pPr>
        <w:ind w:left="5040" w:hanging="360"/>
      </w:pPr>
    </w:lvl>
    <w:lvl w:ilvl="7" w:tplc="DC42731E" w:tentative="1">
      <w:start w:val="1"/>
      <w:numFmt w:val="lowerLetter"/>
      <w:lvlText w:val="%8."/>
      <w:lvlJc w:val="left"/>
      <w:pPr>
        <w:ind w:left="5760" w:hanging="360"/>
      </w:pPr>
    </w:lvl>
    <w:lvl w:ilvl="8" w:tplc="BCA81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F36F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478B484" w:tentative="1">
      <w:start w:val="1"/>
      <w:numFmt w:val="lowerLetter"/>
      <w:lvlText w:val="%2."/>
      <w:lvlJc w:val="left"/>
      <w:pPr>
        <w:ind w:left="1440" w:hanging="360"/>
      </w:pPr>
    </w:lvl>
    <w:lvl w:ilvl="2" w:tplc="B20025DA" w:tentative="1">
      <w:start w:val="1"/>
      <w:numFmt w:val="lowerRoman"/>
      <w:lvlText w:val="%3."/>
      <w:lvlJc w:val="right"/>
      <w:pPr>
        <w:ind w:left="2160" w:hanging="180"/>
      </w:pPr>
    </w:lvl>
    <w:lvl w:ilvl="3" w:tplc="A3824FE0" w:tentative="1">
      <w:start w:val="1"/>
      <w:numFmt w:val="decimal"/>
      <w:lvlText w:val="%4."/>
      <w:lvlJc w:val="left"/>
      <w:pPr>
        <w:ind w:left="2880" w:hanging="360"/>
      </w:pPr>
    </w:lvl>
    <w:lvl w:ilvl="4" w:tplc="9C02A32C" w:tentative="1">
      <w:start w:val="1"/>
      <w:numFmt w:val="lowerLetter"/>
      <w:lvlText w:val="%5."/>
      <w:lvlJc w:val="left"/>
      <w:pPr>
        <w:ind w:left="3600" w:hanging="360"/>
      </w:pPr>
    </w:lvl>
    <w:lvl w:ilvl="5" w:tplc="36DAB69C" w:tentative="1">
      <w:start w:val="1"/>
      <w:numFmt w:val="lowerRoman"/>
      <w:lvlText w:val="%6."/>
      <w:lvlJc w:val="right"/>
      <w:pPr>
        <w:ind w:left="4320" w:hanging="180"/>
      </w:pPr>
    </w:lvl>
    <w:lvl w:ilvl="6" w:tplc="0D42D8DE" w:tentative="1">
      <w:start w:val="1"/>
      <w:numFmt w:val="decimal"/>
      <w:lvlText w:val="%7."/>
      <w:lvlJc w:val="left"/>
      <w:pPr>
        <w:ind w:left="5040" w:hanging="360"/>
      </w:pPr>
    </w:lvl>
    <w:lvl w:ilvl="7" w:tplc="3E48E266" w:tentative="1">
      <w:start w:val="1"/>
      <w:numFmt w:val="lowerLetter"/>
      <w:lvlText w:val="%8."/>
      <w:lvlJc w:val="left"/>
      <w:pPr>
        <w:ind w:left="5760" w:hanging="360"/>
      </w:pPr>
    </w:lvl>
    <w:lvl w:ilvl="8" w:tplc="0BA4F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4F02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85E44" w:tentative="1">
      <w:start w:val="1"/>
      <w:numFmt w:val="lowerLetter"/>
      <w:lvlText w:val="%2."/>
      <w:lvlJc w:val="left"/>
      <w:pPr>
        <w:ind w:left="1440" w:hanging="360"/>
      </w:pPr>
    </w:lvl>
    <w:lvl w:ilvl="2" w:tplc="C84A351C" w:tentative="1">
      <w:start w:val="1"/>
      <w:numFmt w:val="lowerRoman"/>
      <w:lvlText w:val="%3."/>
      <w:lvlJc w:val="right"/>
      <w:pPr>
        <w:ind w:left="2160" w:hanging="180"/>
      </w:pPr>
    </w:lvl>
    <w:lvl w:ilvl="3" w:tplc="CB2C0098" w:tentative="1">
      <w:start w:val="1"/>
      <w:numFmt w:val="decimal"/>
      <w:lvlText w:val="%4."/>
      <w:lvlJc w:val="left"/>
      <w:pPr>
        <w:ind w:left="2880" w:hanging="360"/>
      </w:pPr>
    </w:lvl>
    <w:lvl w:ilvl="4" w:tplc="30C69DF2" w:tentative="1">
      <w:start w:val="1"/>
      <w:numFmt w:val="lowerLetter"/>
      <w:lvlText w:val="%5."/>
      <w:lvlJc w:val="left"/>
      <w:pPr>
        <w:ind w:left="3600" w:hanging="360"/>
      </w:pPr>
    </w:lvl>
    <w:lvl w:ilvl="5" w:tplc="CFB8748A" w:tentative="1">
      <w:start w:val="1"/>
      <w:numFmt w:val="lowerRoman"/>
      <w:lvlText w:val="%6."/>
      <w:lvlJc w:val="right"/>
      <w:pPr>
        <w:ind w:left="4320" w:hanging="180"/>
      </w:pPr>
    </w:lvl>
    <w:lvl w:ilvl="6" w:tplc="36FA8BF2" w:tentative="1">
      <w:start w:val="1"/>
      <w:numFmt w:val="decimal"/>
      <w:lvlText w:val="%7."/>
      <w:lvlJc w:val="left"/>
      <w:pPr>
        <w:ind w:left="5040" w:hanging="360"/>
      </w:pPr>
    </w:lvl>
    <w:lvl w:ilvl="7" w:tplc="3DAEC766" w:tentative="1">
      <w:start w:val="1"/>
      <w:numFmt w:val="lowerLetter"/>
      <w:lvlText w:val="%8."/>
      <w:lvlJc w:val="left"/>
      <w:pPr>
        <w:ind w:left="5760" w:hanging="360"/>
      </w:pPr>
    </w:lvl>
    <w:lvl w:ilvl="8" w:tplc="1AC8B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2FE9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49D16" w:tentative="1">
      <w:start w:val="1"/>
      <w:numFmt w:val="lowerLetter"/>
      <w:lvlText w:val="%2."/>
      <w:lvlJc w:val="left"/>
      <w:pPr>
        <w:ind w:left="1440" w:hanging="360"/>
      </w:pPr>
    </w:lvl>
    <w:lvl w:ilvl="2" w:tplc="C3B0C5D2" w:tentative="1">
      <w:start w:val="1"/>
      <w:numFmt w:val="lowerRoman"/>
      <w:lvlText w:val="%3."/>
      <w:lvlJc w:val="right"/>
      <w:pPr>
        <w:ind w:left="2160" w:hanging="180"/>
      </w:pPr>
    </w:lvl>
    <w:lvl w:ilvl="3" w:tplc="8C88B03E" w:tentative="1">
      <w:start w:val="1"/>
      <w:numFmt w:val="decimal"/>
      <w:lvlText w:val="%4."/>
      <w:lvlJc w:val="left"/>
      <w:pPr>
        <w:ind w:left="2880" w:hanging="360"/>
      </w:pPr>
    </w:lvl>
    <w:lvl w:ilvl="4" w:tplc="BEC8755A" w:tentative="1">
      <w:start w:val="1"/>
      <w:numFmt w:val="lowerLetter"/>
      <w:lvlText w:val="%5."/>
      <w:lvlJc w:val="left"/>
      <w:pPr>
        <w:ind w:left="3600" w:hanging="360"/>
      </w:pPr>
    </w:lvl>
    <w:lvl w:ilvl="5" w:tplc="97B81402" w:tentative="1">
      <w:start w:val="1"/>
      <w:numFmt w:val="lowerRoman"/>
      <w:lvlText w:val="%6."/>
      <w:lvlJc w:val="right"/>
      <w:pPr>
        <w:ind w:left="4320" w:hanging="180"/>
      </w:pPr>
    </w:lvl>
    <w:lvl w:ilvl="6" w:tplc="E294FF42" w:tentative="1">
      <w:start w:val="1"/>
      <w:numFmt w:val="decimal"/>
      <w:lvlText w:val="%7."/>
      <w:lvlJc w:val="left"/>
      <w:pPr>
        <w:ind w:left="5040" w:hanging="360"/>
      </w:pPr>
    </w:lvl>
    <w:lvl w:ilvl="7" w:tplc="2D9AB7F6" w:tentative="1">
      <w:start w:val="1"/>
      <w:numFmt w:val="lowerLetter"/>
      <w:lvlText w:val="%8."/>
      <w:lvlJc w:val="left"/>
      <w:pPr>
        <w:ind w:left="5760" w:hanging="360"/>
      </w:pPr>
    </w:lvl>
    <w:lvl w:ilvl="8" w:tplc="0BAC3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C06E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67004" w:tentative="1">
      <w:start w:val="1"/>
      <w:numFmt w:val="lowerLetter"/>
      <w:lvlText w:val="%2."/>
      <w:lvlJc w:val="left"/>
      <w:pPr>
        <w:ind w:left="1440" w:hanging="360"/>
      </w:pPr>
    </w:lvl>
    <w:lvl w:ilvl="2" w:tplc="B7860E8E" w:tentative="1">
      <w:start w:val="1"/>
      <w:numFmt w:val="lowerRoman"/>
      <w:lvlText w:val="%3."/>
      <w:lvlJc w:val="right"/>
      <w:pPr>
        <w:ind w:left="2160" w:hanging="180"/>
      </w:pPr>
    </w:lvl>
    <w:lvl w:ilvl="3" w:tplc="BF6E99F6" w:tentative="1">
      <w:start w:val="1"/>
      <w:numFmt w:val="decimal"/>
      <w:lvlText w:val="%4."/>
      <w:lvlJc w:val="left"/>
      <w:pPr>
        <w:ind w:left="2880" w:hanging="360"/>
      </w:pPr>
    </w:lvl>
    <w:lvl w:ilvl="4" w:tplc="00BA26A2" w:tentative="1">
      <w:start w:val="1"/>
      <w:numFmt w:val="lowerLetter"/>
      <w:lvlText w:val="%5."/>
      <w:lvlJc w:val="left"/>
      <w:pPr>
        <w:ind w:left="3600" w:hanging="360"/>
      </w:pPr>
    </w:lvl>
    <w:lvl w:ilvl="5" w:tplc="87568D56" w:tentative="1">
      <w:start w:val="1"/>
      <w:numFmt w:val="lowerRoman"/>
      <w:lvlText w:val="%6."/>
      <w:lvlJc w:val="right"/>
      <w:pPr>
        <w:ind w:left="4320" w:hanging="180"/>
      </w:pPr>
    </w:lvl>
    <w:lvl w:ilvl="6" w:tplc="9C50584E" w:tentative="1">
      <w:start w:val="1"/>
      <w:numFmt w:val="decimal"/>
      <w:lvlText w:val="%7."/>
      <w:lvlJc w:val="left"/>
      <w:pPr>
        <w:ind w:left="5040" w:hanging="360"/>
      </w:pPr>
    </w:lvl>
    <w:lvl w:ilvl="7" w:tplc="11622A5C" w:tentative="1">
      <w:start w:val="1"/>
      <w:numFmt w:val="lowerLetter"/>
      <w:lvlText w:val="%8."/>
      <w:lvlJc w:val="left"/>
      <w:pPr>
        <w:ind w:left="5760" w:hanging="360"/>
      </w:pPr>
    </w:lvl>
    <w:lvl w:ilvl="8" w:tplc="97122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75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C5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2D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A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A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22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0F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D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6C2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A482A" w:tentative="1">
      <w:start w:val="1"/>
      <w:numFmt w:val="lowerLetter"/>
      <w:lvlText w:val="%2."/>
      <w:lvlJc w:val="left"/>
      <w:pPr>
        <w:ind w:left="1440" w:hanging="360"/>
      </w:pPr>
    </w:lvl>
    <w:lvl w:ilvl="2" w:tplc="C98474DA" w:tentative="1">
      <w:start w:val="1"/>
      <w:numFmt w:val="lowerRoman"/>
      <w:lvlText w:val="%3."/>
      <w:lvlJc w:val="right"/>
      <w:pPr>
        <w:ind w:left="2160" w:hanging="180"/>
      </w:pPr>
    </w:lvl>
    <w:lvl w:ilvl="3" w:tplc="46FA60EC" w:tentative="1">
      <w:start w:val="1"/>
      <w:numFmt w:val="decimal"/>
      <w:lvlText w:val="%4."/>
      <w:lvlJc w:val="left"/>
      <w:pPr>
        <w:ind w:left="2880" w:hanging="360"/>
      </w:pPr>
    </w:lvl>
    <w:lvl w:ilvl="4" w:tplc="DB0C178E" w:tentative="1">
      <w:start w:val="1"/>
      <w:numFmt w:val="lowerLetter"/>
      <w:lvlText w:val="%5."/>
      <w:lvlJc w:val="left"/>
      <w:pPr>
        <w:ind w:left="3600" w:hanging="360"/>
      </w:pPr>
    </w:lvl>
    <w:lvl w:ilvl="5" w:tplc="2344706E" w:tentative="1">
      <w:start w:val="1"/>
      <w:numFmt w:val="lowerRoman"/>
      <w:lvlText w:val="%6."/>
      <w:lvlJc w:val="right"/>
      <w:pPr>
        <w:ind w:left="4320" w:hanging="180"/>
      </w:pPr>
    </w:lvl>
    <w:lvl w:ilvl="6" w:tplc="CDACF746" w:tentative="1">
      <w:start w:val="1"/>
      <w:numFmt w:val="decimal"/>
      <w:lvlText w:val="%7."/>
      <w:lvlJc w:val="left"/>
      <w:pPr>
        <w:ind w:left="5040" w:hanging="360"/>
      </w:pPr>
    </w:lvl>
    <w:lvl w:ilvl="7" w:tplc="E830342A" w:tentative="1">
      <w:start w:val="1"/>
      <w:numFmt w:val="lowerLetter"/>
      <w:lvlText w:val="%8."/>
      <w:lvlJc w:val="left"/>
      <w:pPr>
        <w:ind w:left="5760" w:hanging="360"/>
      </w:pPr>
    </w:lvl>
    <w:lvl w:ilvl="8" w:tplc="ACBE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92AC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8C65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49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CD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8A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8A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CB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02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DA6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0D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7A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EF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C8C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3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3A3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786FE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B44B0A">
      <w:start w:val="1"/>
      <w:numFmt w:val="lowerLetter"/>
      <w:lvlText w:val="%2."/>
      <w:lvlJc w:val="left"/>
      <w:pPr>
        <w:ind w:left="1364" w:hanging="360"/>
      </w:pPr>
    </w:lvl>
    <w:lvl w:ilvl="2" w:tplc="32A65064">
      <w:start w:val="1"/>
      <w:numFmt w:val="lowerRoman"/>
      <w:lvlText w:val="%3."/>
      <w:lvlJc w:val="right"/>
      <w:pPr>
        <w:ind w:left="2084" w:hanging="180"/>
      </w:pPr>
    </w:lvl>
    <w:lvl w:ilvl="3" w:tplc="5E742580">
      <w:start w:val="1"/>
      <w:numFmt w:val="decimal"/>
      <w:lvlText w:val="%4."/>
      <w:lvlJc w:val="left"/>
      <w:pPr>
        <w:ind w:left="2804" w:hanging="360"/>
      </w:pPr>
    </w:lvl>
    <w:lvl w:ilvl="4" w:tplc="FD789FDC">
      <w:start w:val="1"/>
      <w:numFmt w:val="lowerLetter"/>
      <w:lvlText w:val="%5."/>
      <w:lvlJc w:val="left"/>
      <w:pPr>
        <w:ind w:left="3524" w:hanging="360"/>
      </w:pPr>
    </w:lvl>
    <w:lvl w:ilvl="5" w:tplc="3CD4F2AA">
      <w:start w:val="1"/>
      <w:numFmt w:val="lowerRoman"/>
      <w:lvlText w:val="%6."/>
      <w:lvlJc w:val="right"/>
      <w:pPr>
        <w:ind w:left="4244" w:hanging="180"/>
      </w:pPr>
    </w:lvl>
    <w:lvl w:ilvl="6" w:tplc="EA740B8C">
      <w:start w:val="1"/>
      <w:numFmt w:val="decimal"/>
      <w:lvlText w:val="%7."/>
      <w:lvlJc w:val="left"/>
      <w:pPr>
        <w:ind w:left="4964" w:hanging="360"/>
      </w:pPr>
    </w:lvl>
    <w:lvl w:ilvl="7" w:tplc="3F0AF202">
      <w:start w:val="1"/>
      <w:numFmt w:val="lowerLetter"/>
      <w:lvlText w:val="%8."/>
      <w:lvlJc w:val="left"/>
      <w:pPr>
        <w:ind w:left="5684" w:hanging="360"/>
      </w:pPr>
    </w:lvl>
    <w:lvl w:ilvl="8" w:tplc="012A011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C6856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A40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80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2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6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04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EC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1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21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56CCE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3E823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2411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7A6F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9077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78F3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168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3656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863C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E180D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9E9826" w:tentative="1">
      <w:start w:val="1"/>
      <w:numFmt w:val="lowerLetter"/>
      <w:lvlText w:val="%2."/>
      <w:lvlJc w:val="left"/>
      <w:pPr>
        <w:ind w:left="1440" w:hanging="360"/>
      </w:pPr>
    </w:lvl>
    <w:lvl w:ilvl="2" w:tplc="75BE8100" w:tentative="1">
      <w:start w:val="1"/>
      <w:numFmt w:val="lowerRoman"/>
      <w:lvlText w:val="%3."/>
      <w:lvlJc w:val="right"/>
      <w:pPr>
        <w:ind w:left="2160" w:hanging="180"/>
      </w:pPr>
    </w:lvl>
    <w:lvl w:ilvl="3" w:tplc="58C05702" w:tentative="1">
      <w:start w:val="1"/>
      <w:numFmt w:val="decimal"/>
      <w:lvlText w:val="%4."/>
      <w:lvlJc w:val="left"/>
      <w:pPr>
        <w:ind w:left="2880" w:hanging="360"/>
      </w:pPr>
    </w:lvl>
    <w:lvl w:ilvl="4" w:tplc="44E0C0A8" w:tentative="1">
      <w:start w:val="1"/>
      <w:numFmt w:val="lowerLetter"/>
      <w:lvlText w:val="%5."/>
      <w:lvlJc w:val="left"/>
      <w:pPr>
        <w:ind w:left="3600" w:hanging="360"/>
      </w:pPr>
    </w:lvl>
    <w:lvl w:ilvl="5" w:tplc="A23EBF7E" w:tentative="1">
      <w:start w:val="1"/>
      <w:numFmt w:val="lowerRoman"/>
      <w:lvlText w:val="%6."/>
      <w:lvlJc w:val="right"/>
      <w:pPr>
        <w:ind w:left="4320" w:hanging="180"/>
      </w:pPr>
    </w:lvl>
    <w:lvl w:ilvl="6" w:tplc="DCAE88B6" w:tentative="1">
      <w:start w:val="1"/>
      <w:numFmt w:val="decimal"/>
      <w:lvlText w:val="%7."/>
      <w:lvlJc w:val="left"/>
      <w:pPr>
        <w:ind w:left="5040" w:hanging="360"/>
      </w:pPr>
    </w:lvl>
    <w:lvl w:ilvl="7" w:tplc="14460D2C" w:tentative="1">
      <w:start w:val="1"/>
      <w:numFmt w:val="lowerLetter"/>
      <w:lvlText w:val="%8."/>
      <w:lvlJc w:val="left"/>
      <w:pPr>
        <w:ind w:left="5760" w:hanging="360"/>
      </w:pPr>
    </w:lvl>
    <w:lvl w:ilvl="8" w:tplc="C2D4C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D723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2A66BE" w:tentative="1">
      <w:start w:val="1"/>
      <w:numFmt w:val="lowerLetter"/>
      <w:lvlText w:val="%2."/>
      <w:lvlJc w:val="left"/>
      <w:pPr>
        <w:ind w:left="1440" w:hanging="360"/>
      </w:pPr>
    </w:lvl>
    <w:lvl w:ilvl="2" w:tplc="F748253E" w:tentative="1">
      <w:start w:val="1"/>
      <w:numFmt w:val="lowerRoman"/>
      <w:lvlText w:val="%3."/>
      <w:lvlJc w:val="right"/>
      <w:pPr>
        <w:ind w:left="2160" w:hanging="180"/>
      </w:pPr>
    </w:lvl>
    <w:lvl w:ilvl="3" w:tplc="24FC58D4" w:tentative="1">
      <w:start w:val="1"/>
      <w:numFmt w:val="decimal"/>
      <w:lvlText w:val="%4."/>
      <w:lvlJc w:val="left"/>
      <w:pPr>
        <w:ind w:left="2880" w:hanging="360"/>
      </w:pPr>
    </w:lvl>
    <w:lvl w:ilvl="4" w:tplc="2B00E692" w:tentative="1">
      <w:start w:val="1"/>
      <w:numFmt w:val="lowerLetter"/>
      <w:lvlText w:val="%5."/>
      <w:lvlJc w:val="left"/>
      <w:pPr>
        <w:ind w:left="3600" w:hanging="360"/>
      </w:pPr>
    </w:lvl>
    <w:lvl w:ilvl="5" w:tplc="127C8B0A" w:tentative="1">
      <w:start w:val="1"/>
      <w:numFmt w:val="lowerRoman"/>
      <w:lvlText w:val="%6."/>
      <w:lvlJc w:val="right"/>
      <w:pPr>
        <w:ind w:left="4320" w:hanging="180"/>
      </w:pPr>
    </w:lvl>
    <w:lvl w:ilvl="6" w:tplc="9DDC76DE" w:tentative="1">
      <w:start w:val="1"/>
      <w:numFmt w:val="decimal"/>
      <w:lvlText w:val="%7."/>
      <w:lvlJc w:val="left"/>
      <w:pPr>
        <w:ind w:left="5040" w:hanging="360"/>
      </w:pPr>
    </w:lvl>
    <w:lvl w:ilvl="7" w:tplc="BD247F4E" w:tentative="1">
      <w:start w:val="1"/>
      <w:numFmt w:val="lowerLetter"/>
      <w:lvlText w:val="%8."/>
      <w:lvlJc w:val="left"/>
      <w:pPr>
        <w:ind w:left="5760" w:hanging="360"/>
      </w:pPr>
    </w:lvl>
    <w:lvl w:ilvl="8" w:tplc="5F329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EB0E6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2094E4" w:tentative="1">
      <w:start w:val="1"/>
      <w:numFmt w:val="lowerLetter"/>
      <w:lvlText w:val="%2."/>
      <w:lvlJc w:val="left"/>
      <w:pPr>
        <w:ind w:left="1440" w:hanging="360"/>
      </w:pPr>
    </w:lvl>
    <w:lvl w:ilvl="2" w:tplc="963E356C" w:tentative="1">
      <w:start w:val="1"/>
      <w:numFmt w:val="lowerRoman"/>
      <w:lvlText w:val="%3."/>
      <w:lvlJc w:val="right"/>
      <w:pPr>
        <w:ind w:left="2160" w:hanging="180"/>
      </w:pPr>
    </w:lvl>
    <w:lvl w:ilvl="3" w:tplc="C67AF354" w:tentative="1">
      <w:start w:val="1"/>
      <w:numFmt w:val="decimal"/>
      <w:lvlText w:val="%4."/>
      <w:lvlJc w:val="left"/>
      <w:pPr>
        <w:ind w:left="2880" w:hanging="360"/>
      </w:pPr>
    </w:lvl>
    <w:lvl w:ilvl="4" w:tplc="837CCA6A" w:tentative="1">
      <w:start w:val="1"/>
      <w:numFmt w:val="lowerLetter"/>
      <w:lvlText w:val="%5."/>
      <w:lvlJc w:val="left"/>
      <w:pPr>
        <w:ind w:left="3600" w:hanging="360"/>
      </w:pPr>
    </w:lvl>
    <w:lvl w:ilvl="5" w:tplc="D02CAEFC" w:tentative="1">
      <w:start w:val="1"/>
      <w:numFmt w:val="lowerRoman"/>
      <w:lvlText w:val="%6."/>
      <w:lvlJc w:val="right"/>
      <w:pPr>
        <w:ind w:left="4320" w:hanging="180"/>
      </w:pPr>
    </w:lvl>
    <w:lvl w:ilvl="6" w:tplc="6E589736" w:tentative="1">
      <w:start w:val="1"/>
      <w:numFmt w:val="decimal"/>
      <w:lvlText w:val="%7."/>
      <w:lvlJc w:val="left"/>
      <w:pPr>
        <w:ind w:left="5040" w:hanging="360"/>
      </w:pPr>
    </w:lvl>
    <w:lvl w:ilvl="7" w:tplc="78E2FAD4" w:tentative="1">
      <w:start w:val="1"/>
      <w:numFmt w:val="lowerLetter"/>
      <w:lvlText w:val="%8."/>
      <w:lvlJc w:val="left"/>
      <w:pPr>
        <w:ind w:left="5760" w:hanging="360"/>
      </w:pPr>
    </w:lvl>
    <w:lvl w:ilvl="8" w:tplc="1C3A1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2F489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6D63E92" w:tentative="1">
      <w:start w:val="1"/>
      <w:numFmt w:val="lowerLetter"/>
      <w:lvlText w:val="%2."/>
      <w:lvlJc w:val="left"/>
      <w:pPr>
        <w:ind w:left="1364" w:hanging="360"/>
      </w:pPr>
    </w:lvl>
    <w:lvl w:ilvl="2" w:tplc="C8F85792" w:tentative="1">
      <w:start w:val="1"/>
      <w:numFmt w:val="lowerRoman"/>
      <w:lvlText w:val="%3."/>
      <w:lvlJc w:val="right"/>
      <w:pPr>
        <w:ind w:left="2084" w:hanging="180"/>
      </w:pPr>
    </w:lvl>
    <w:lvl w:ilvl="3" w:tplc="D7FEE974" w:tentative="1">
      <w:start w:val="1"/>
      <w:numFmt w:val="decimal"/>
      <w:lvlText w:val="%4."/>
      <w:lvlJc w:val="left"/>
      <w:pPr>
        <w:ind w:left="2804" w:hanging="360"/>
      </w:pPr>
    </w:lvl>
    <w:lvl w:ilvl="4" w:tplc="A524C6CC" w:tentative="1">
      <w:start w:val="1"/>
      <w:numFmt w:val="lowerLetter"/>
      <w:lvlText w:val="%5."/>
      <w:lvlJc w:val="left"/>
      <w:pPr>
        <w:ind w:left="3524" w:hanging="360"/>
      </w:pPr>
    </w:lvl>
    <w:lvl w:ilvl="5" w:tplc="189ED582" w:tentative="1">
      <w:start w:val="1"/>
      <w:numFmt w:val="lowerRoman"/>
      <w:lvlText w:val="%6."/>
      <w:lvlJc w:val="right"/>
      <w:pPr>
        <w:ind w:left="4244" w:hanging="180"/>
      </w:pPr>
    </w:lvl>
    <w:lvl w:ilvl="6" w:tplc="9C18DA98" w:tentative="1">
      <w:start w:val="1"/>
      <w:numFmt w:val="decimal"/>
      <w:lvlText w:val="%7."/>
      <w:lvlJc w:val="left"/>
      <w:pPr>
        <w:ind w:left="4964" w:hanging="360"/>
      </w:pPr>
    </w:lvl>
    <w:lvl w:ilvl="7" w:tplc="86281704" w:tentative="1">
      <w:start w:val="1"/>
      <w:numFmt w:val="lowerLetter"/>
      <w:lvlText w:val="%8."/>
      <w:lvlJc w:val="left"/>
      <w:pPr>
        <w:ind w:left="5684" w:hanging="360"/>
      </w:pPr>
    </w:lvl>
    <w:lvl w:ilvl="8" w:tplc="5A46C4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3D862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AEDE04" w:tentative="1">
      <w:start w:val="1"/>
      <w:numFmt w:val="lowerLetter"/>
      <w:lvlText w:val="%2."/>
      <w:lvlJc w:val="left"/>
      <w:pPr>
        <w:ind w:left="1440" w:hanging="360"/>
      </w:pPr>
    </w:lvl>
    <w:lvl w:ilvl="2" w:tplc="FAAAD30E" w:tentative="1">
      <w:start w:val="1"/>
      <w:numFmt w:val="lowerRoman"/>
      <w:lvlText w:val="%3."/>
      <w:lvlJc w:val="right"/>
      <w:pPr>
        <w:ind w:left="2160" w:hanging="180"/>
      </w:pPr>
    </w:lvl>
    <w:lvl w:ilvl="3" w:tplc="45148534" w:tentative="1">
      <w:start w:val="1"/>
      <w:numFmt w:val="decimal"/>
      <w:lvlText w:val="%4."/>
      <w:lvlJc w:val="left"/>
      <w:pPr>
        <w:ind w:left="2880" w:hanging="360"/>
      </w:pPr>
    </w:lvl>
    <w:lvl w:ilvl="4" w:tplc="93165022" w:tentative="1">
      <w:start w:val="1"/>
      <w:numFmt w:val="lowerLetter"/>
      <w:lvlText w:val="%5."/>
      <w:lvlJc w:val="left"/>
      <w:pPr>
        <w:ind w:left="3600" w:hanging="360"/>
      </w:pPr>
    </w:lvl>
    <w:lvl w:ilvl="5" w:tplc="9BF80B64" w:tentative="1">
      <w:start w:val="1"/>
      <w:numFmt w:val="lowerRoman"/>
      <w:lvlText w:val="%6."/>
      <w:lvlJc w:val="right"/>
      <w:pPr>
        <w:ind w:left="4320" w:hanging="180"/>
      </w:pPr>
    </w:lvl>
    <w:lvl w:ilvl="6" w:tplc="4894B1F0" w:tentative="1">
      <w:start w:val="1"/>
      <w:numFmt w:val="decimal"/>
      <w:lvlText w:val="%7."/>
      <w:lvlJc w:val="left"/>
      <w:pPr>
        <w:ind w:left="5040" w:hanging="360"/>
      </w:pPr>
    </w:lvl>
    <w:lvl w:ilvl="7" w:tplc="F7809DDE" w:tentative="1">
      <w:start w:val="1"/>
      <w:numFmt w:val="lowerLetter"/>
      <w:lvlText w:val="%8."/>
      <w:lvlJc w:val="left"/>
      <w:pPr>
        <w:ind w:left="5760" w:hanging="360"/>
      </w:pPr>
    </w:lvl>
    <w:lvl w:ilvl="8" w:tplc="D01C7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16651727">
    <w:abstractNumId w:val="20"/>
  </w:num>
  <w:num w:numId="2" w16cid:durableId="646009199">
    <w:abstractNumId w:val="7"/>
  </w:num>
  <w:num w:numId="3" w16cid:durableId="681398770">
    <w:abstractNumId w:val="11"/>
  </w:num>
  <w:num w:numId="4" w16cid:durableId="643891894">
    <w:abstractNumId w:val="28"/>
  </w:num>
  <w:num w:numId="5" w16cid:durableId="707409841">
    <w:abstractNumId w:val="0"/>
  </w:num>
  <w:num w:numId="6" w16cid:durableId="1103720673">
    <w:abstractNumId w:val="12"/>
  </w:num>
  <w:num w:numId="7" w16cid:durableId="1480923320">
    <w:abstractNumId w:val="29"/>
  </w:num>
  <w:num w:numId="8" w16cid:durableId="8207305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617096">
    <w:abstractNumId w:val="1"/>
  </w:num>
  <w:num w:numId="10" w16cid:durableId="51276535">
    <w:abstractNumId w:val="0"/>
    <w:lvlOverride w:ilvl="0">
      <w:startOverride w:val="1"/>
    </w:lvlOverride>
  </w:num>
  <w:num w:numId="11" w16cid:durableId="1894002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439117">
    <w:abstractNumId w:val="7"/>
  </w:num>
  <w:num w:numId="13" w16cid:durableId="260187873">
    <w:abstractNumId w:val="28"/>
  </w:num>
  <w:num w:numId="14" w16cid:durableId="1928659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2631078">
    <w:abstractNumId w:val="21"/>
  </w:num>
  <w:num w:numId="16" w16cid:durableId="2076001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015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413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34099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872003">
    <w:abstractNumId w:val="25"/>
  </w:num>
  <w:num w:numId="21" w16cid:durableId="129517183">
    <w:abstractNumId w:val="9"/>
  </w:num>
  <w:num w:numId="22" w16cid:durableId="1077247603">
    <w:abstractNumId w:val="32"/>
  </w:num>
  <w:num w:numId="23" w16cid:durableId="58332079">
    <w:abstractNumId w:val="35"/>
  </w:num>
  <w:num w:numId="24" w16cid:durableId="626742366">
    <w:abstractNumId w:val="33"/>
  </w:num>
  <w:num w:numId="25" w16cid:durableId="1978145541">
    <w:abstractNumId w:val="13"/>
  </w:num>
  <w:num w:numId="26" w16cid:durableId="1970545356">
    <w:abstractNumId w:val="34"/>
  </w:num>
  <w:num w:numId="27" w16cid:durableId="1867601090">
    <w:abstractNumId w:val="8"/>
  </w:num>
  <w:num w:numId="28" w16cid:durableId="291062924">
    <w:abstractNumId w:val="31"/>
  </w:num>
  <w:num w:numId="29" w16cid:durableId="278682873">
    <w:abstractNumId w:val="17"/>
  </w:num>
  <w:num w:numId="30" w16cid:durableId="294531292">
    <w:abstractNumId w:val="2"/>
  </w:num>
  <w:num w:numId="31" w16cid:durableId="2004384126">
    <w:abstractNumId w:val="26"/>
  </w:num>
  <w:num w:numId="32" w16cid:durableId="2050256549">
    <w:abstractNumId w:val="18"/>
  </w:num>
  <w:num w:numId="33" w16cid:durableId="845706619">
    <w:abstractNumId w:val="16"/>
  </w:num>
  <w:num w:numId="34" w16cid:durableId="1786925879">
    <w:abstractNumId w:val="3"/>
  </w:num>
  <w:num w:numId="35" w16cid:durableId="319313593">
    <w:abstractNumId w:val="4"/>
  </w:num>
  <w:num w:numId="36" w16cid:durableId="767887233">
    <w:abstractNumId w:val="15"/>
  </w:num>
  <w:num w:numId="37" w16cid:durableId="589004601">
    <w:abstractNumId w:val="10"/>
  </w:num>
  <w:num w:numId="38" w16cid:durableId="1115909896">
    <w:abstractNumId w:val="14"/>
  </w:num>
  <w:num w:numId="39" w16cid:durableId="219948784">
    <w:abstractNumId w:val="23"/>
  </w:num>
  <w:num w:numId="40" w16cid:durableId="1936862528">
    <w:abstractNumId w:val="30"/>
  </w:num>
  <w:num w:numId="41" w16cid:durableId="885138202">
    <w:abstractNumId w:val="19"/>
  </w:num>
  <w:num w:numId="42" w16cid:durableId="1515533577">
    <w:abstractNumId w:val="24"/>
  </w:num>
  <w:num w:numId="43" w16cid:durableId="16305482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5E36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53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91D59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2024-03-12T13:59:00Z</dcterms:created>
  <dcterms:modified xsi:type="dcterms:W3CDTF">2024-04-01T15:09:00Z</dcterms:modified>
</cp:coreProperties>
</file>