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DC618C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5E598C">
        <w:rPr>
          <w:rFonts w:ascii="Times New Roman" w:hAnsi="Times New Roman"/>
          <w:szCs w:val="24"/>
        </w:rPr>
        <w:t>33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AAE58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E598C">
        <w:rPr>
          <w:rFonts w:ascii="Times New Roman" w:hAnsi="Times New Roman"/>
          <w:szCs w:val="24"/>
        </w:rPr>
        <w:t>02</w:t>
      </w:r>
      <w:r w:rsidRPr="002A1E6C">
        <w:rPr>
          <w:rFonts w:ascii="Times New Roman" w:hAnsi="Times New Roman"/>
          <w:szCs w:val="24"/>
        </w:rPr>
        <w:t xml:space="preserve"> de </w:t>
      </w:r>
      <w:r w:rsidR="005E598C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E06FC1D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cumprimentá-lo cordialmente, encaminhamos a Vossa Excelência o 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5E598C">
        <w:rPr>
          <w:iCs/>
          <w:color w:val="000000"/>
        </w:rPr>
        <w:t>70</w:t>
      </w:r>
      <w:r>
        <w:rPr>
          <w:iCs/>
          <w:color w:val="000000"/>
        </w:rPr>
        <w:t>/2024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5E598C">
        <w:rPr>
          <w:iCs/>
          <w:color w:val="000000"/>
        </w:rPr>
        <w:t>235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AA2040">
        <w:rPr>
          <w:iCs/>
          <w:color w:val="000000"/>
        </w:rPr>
        <w:t>2</w:t>
      </w:r>
      <w:r w:rsidR="005E598C">
        <w:rPr>
          <w:iCs/>
          <w:color w:val="000000"/>
        </w:rPr>
        <w:t>60</w:t>
      </w:r>
      <w:r>
        <w:rPr>
          <w:iCs/>
          <w:color w:val="000000"/>
        </w:rPr>
        <w:t>/2024 que tramitaram</w:t>
      </w:r>
      <w:r>
        <w:rPr>
          <w:iCs/>
        </w:rPr>
        <w:t xml:space="preserve"> na </w:t>
      </w:r>
      <w:r w:rsidR="005E598C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FF15A5">
        <w:rPr>
          <w:iCs/>
        </w:rPr>
        <w:t>1ª de abril de 2024</w:t>
      </w:r>
      <w:r>
        <w:rPr>
          <w:iCs/>
        </w:rPr>
        <w:t>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A2B7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AF14" w14:textId="77777777" w:rsidR="00EA2B73" w:rsidRDefault="00EA2B73">
      <w:r>
        <w:separator/>
      </w:r>
    </w:p>
  </w:endnote>
  <w:endnote w:type="continuationSeparator" w:id="0">
    <w:p w14:paraId="324DDC37" w14:textId="77777777" w:rsidR="00EA2B73" w:rsidRDefault="00EA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7E94" w14:textId="77777777" w:rsidR="00EA2B73" w:rsidRDefault="00EA2B73">
      <w:r>
        <w:separator/>
      </w:r>
    </w:p>
  </w:footnote>
  <w:footnote w:type="continuationSeparator" w:id="0">
    <w:p w14:paraId="2E5D9ED9" w14:textId="77777777" w:rsidR="00EA2B73" w:rsidRDefault="00EA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793F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55594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1149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F6EC8A" w:tentative="1">
      <w:start w:val="1"/>
      <w:numFmt w:val="lowerLetter"/>
      <w:lvlText w:val="%2."/>
      <w:lvlJc w:val="left"/>
      <w:pPr>
        <w:ind w:left="1440" w:hanging="360"/>
      </w:pPr>
    </w:lvl>
    <w:lvl w:ilvl="2" w:tplc="1FC2C6CA" w:tentative="1">
      <w:start w:val="1"/>
      <w:numFmt w:val="lowerRoman"/>
      <w:lvlText w:val="%3."/>
      <w:lvlJc w:val="right"/>
      <w:pPr>
        <w:ind w:left="2160" w:hanging="180"/>
      </w:pPr>
    </w:lvl>
    <w:lvl w:ilvl="3" w:tplc="E4F42248" w:tentative="1">
      <w:start w:val="1"/>
      <w:numFmt w:val="decimal"/>
      <w:lvlText w:val="%4."/>
      <w:lvlJc w:val="left"/>
      <w:pPr>
        <w:ind w:left="2880" w:hanging="360"/>
      </w:pPr>
    </w:lvl>
    <w:lvl w:ilvl="4" w:tplc="984E655E" w:tentative="1">
      <w:start w:val="1"/>
      <w:numFmt w:val="lowerLetter"/>
      <w:lvlText w:val="%5."/>
      <w:lvlJc w:val="left"/>
      <w:pPr>
        <w:ind w:left="3600" w:hanging="360"/>
      </w:pPr>
    </w:lvl>
    <w:lvl w:ilvl="5" w:tplc="30126E5C" w:tentative="1">
      <w:start w:val="1"/>
      <w:numFmt w:val="lowerRoman"/>
      <w:lvlText w:val="%6."/>
      <w:lvlJc w:val="right"/>
      <w:pPr>
        <w:ind w:left="4320" w:hanging="180"/>
      </w:pPr>
    </w:lvl>
    <w:lvl w:ilvl="6" w:tplc="30F47A8C" w:tentative="1">
      <w:start w:val="1"/>
      <w:numFmt w:val="decimal"/>
      <w:lvlText w:val="%7."/>
      <w:lvlJc w:val="left"/>
      <w:pPr>
        <w:ind w:left="5040" w:hanging="360"/>
      </w:pPr>
    </w:lvl>
    <w:lvl w:ilvl="7" w:tplc="F182CB4C" w:tentative="1">
      <w:start w:val="1"/>
      <w:numFmt w:val="lowerLetter"/>
      <w:lvlText w:val="%8."/>
      <w:lvlJc w:val="left"/>
      <w:pPr>
        <w:ind w:left="5760" w:hanging="360"/>
      </w:pPr>
    </w:lvl>
    <w:lvl w:ilvl="8" w:tplc="C0E21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15A3E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1907B1C" w:tentative="1">
      <w:start w:val="1"/>
      <w:numFmt w:val="lowerLetter"/>
      <w:lvlText w:val="%2."/>
      <w:lvlJc w:val="left"/>
      <w:pPr>
        <w:ind w:left="1440" w:hanging="360"/>
      </w:pPr>
    </w:lvl>
    <w:lvl w:ilvl="2" w:tplc="4768E250" w:tentative="1">
      <w:start w:val="1"/>
      <w:numFmt w:val="lowerRoman"/>
      <w:lvlText w:val="%3."/>
      <w:lvlJc w:val="right"/>
      <w:pPr>
        <w:ind w:left="2160" w:hanging="180"/>
      </w:pPr>
    </w:lvl>
    <w:lvl w:ilvl="3" w:tplc="C98CB8C0" w:tentative="1">
      <w:start w:val="1"/>
      <w:numFmt w:val="decimal"/>
      <w:lvlText w:val="%4."/>
      <w:lvlJc w:val="left"/>
      <w:pPr>
        <w:ind w:left="2880" w:hanging="360"/>
      </w:pPr>
    </w:lvl>
    <w:lvl w:ilvl="4" w:tplc="4E8E1DB6" w:tentative="1">
      <w:start w:val="1"/>
      <w:numFmt w:val="lowerLetter"/>
      <w:lvlText w:val="%5."/>
      <w:lvlJc w:val="left"/>
      <w:pPr>
        <w:ind w:left="3600" w:hanging="360"/>
      </w:pPr>
    </w:lvl>
    <w:lvl w:ilvl="5" w:tplc="58DA0D24" w:tentative="1">
      <w:start w:val="1"/>
      <w:numFmt w:val="lowerRoman"/>
      <w:lvlText w:val="%6."/>
      <w:lvlJc w:val="right"/>
      <w:pPr>
        <w:ind w:left="4320" w:hanging="180"/>
      </w:pPr>
    </w:lvl>
    <w:lvl w:ilvl="6" w:tplc="A41691A0" w:tentative="1">
      <w:start w:val="1"/>
      <w:numFmt w:val="decimal"/>
      <w:lvlText w:val="%7."/>
      <w:lvlJc w:val="left"/>
      <w:pPr>
        <w:ind w:left="5040" w:hanging="360"/>
      </w:pPr>
    </w:lvl>
    <w:lvl w:ilvl="7" w:tplc="4EAC958C" w:tentative="1">
      <w:start w:val="1"/>
      <w:numFmt w:val="lowerLetter"/>
      <w:lvlText w:val="%8."/>
      <w:lvlJc w:val="left"/>
      <w:pPr>
        <w:ind w:left="5760" w:hanging="360"/>
      </w:pPr>
    </w:lvl>
    <w:lvl w:ilvl="8" w:tplc="8F9A7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9CC64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D6315A" w:tentative="1">
      <w:start w:val="1"/>
      <w:numFmt w:val="lowerLetter"/>
      <w:lvlText w:val="%2."/>
      <w:lvlJc w:val="left"/>
      <w:pPr>
        <w:ind w:left="1440" w:hanging="360"/>
      </w:pPr>
    </w:lvl>
    <w:lvl w:ilvl="2" w:tplc="97D8B212" w:tentative="1">
      <w:start w:val="1"/>
      <w:numFmt w:val="lowerRoman"/>
      <w:lvlText w:val="%3."/>
      <w:lvlJc w:val="right"/>
      <w:pPr>
        <w:ind w:left="2160" w:hanging="180"/>
      </w:pPr>
    </w:lvl>
    <w:lvl w:ilvl="3" w:tplc="0F8E0DE4" w:tentative="1">
      <w:start w:val="1"/>
      <w:numFmt w:val="decimal"/>
      <w:lvlText w:val="%4."/>
      <w:lvlJc w:val="left"/>
      <w:pPr>
        <w:ind w:left="2880" w:hanging="360"/>
      </w:pPr>
    </w:lvl>
    <w:lvl w:ilvl="4" w:tplc="5E56A356" w:tentative="1">
      <w:start w:val="1"/>
      <w:numFmt w:val="lowerLetter"/>
      <w:lvlText w:val="%5."/>
      <w:lvlJc w:val="left"/>
      <w:pPr>
        <w:ind w:left="3600" w:hanging="360"/>
      </w:pPr>
    </w:lvl>
    <w:lvl w:ilvl="5" w:tplc="AA5C2714" w:tentative="1">
      <w:start w:val="1"/>
      <w:numFmt w:val="lowerRoman"/>
      <w:lvlText w:val="%6."/>
      <w:lvlJc w:val="right"/>
      <w:pPr>
        <w:ind w:left="4320" w:hanging="180"/>
      </w:pPr>
    </w:lvl>
    <w:lvl w:ilvl="6" w:tplc="9C9A6C8C" w:tentative="1">
      <w:start w:val="1"/>
      <w:numFmt w:val="decimal"/>
      <w:lvlText w:val="%7."/>
      <w:lvlJc w:val="left"/>
      <w:pPr>
        <w:ind w:left="5040" w:hanging="360"/>
      </w:pPr>
    </w:lvl>
    <w:lvl w:ilvl="7" w:tplc="9EB03D08" w:tentative="1">
      <w:start w:val="1"/>
      <w:numFmt w:val="lowerLetter"/>
      <w:lvlText w:val="%8."/>
      <w:lvlJc w:val="left"/>
      <w:pPr>
        <w:ind w:left="5760" w:hanging="360"/>
      </w:pPr>
    </w:lvl>
    <w:lvl w:ilvl="8" w:tplc="E3C0D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6A017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5A542A" w:tentative="1">
      <w:start w:val="1"/>
      <w:numFmt w:val="lowerLetter"/>
      <w:lvlText w:val="%2."/>
      <w:lvlJc w:val="left"/>
      <w:pPr>
        <w:ind w:left="1440" w:hanging="360"/>
      </w:pPr>
    </w:lvl>
    <w:lvl w:ilvl="2" w:tplc="22DCD628" w:tentative="1">
      <w:start w:val="1"/>
      <w:numFmt w:val="lowerRoman"/>
      <w:lvlText w:val="%3."/>
      <w:lvlJc w:val="right"/>
      <w:pPr>
        <w:ind w:left="2160" w:hanging="180"/>
      </w:pPr>
    </w:lvl>
    <w:lvl w:ilvl="3" w:tplc="6576E0CE" w:tentative="1">
      <w:start w:val="1"/>
      <w:numFmt w:val="decimal"/>
      <w:lvlText w:val="%4."/>
      <w:lvlJc w:val="left"/>
      <w:pPr>
        <w:ind w:left="2880" w:hanging="360"/>
      </w:pPr>
    </w:lvl>
    <w:lvl w:ilvl="4" w:tplc="C1B0F27C" w:tentative="1">
      <w:start w:val="1"/>
      <w:numFmt w:val="lowerLetter"/>
      <w:lvlText w:val="%5."/>
      <w:lvlJc w:val="left"/>
      <w:pPr>
        <w:ind w:left="3600" w:hanging="360"/>
      </w:pPr>
    </w:lvl>
    <w:lvl w:ilvl="5" w:tplc="459252CC" w:tentative="1">
      <w:start w:val="1"/>
      <w:numFmt w:val="lowerRoman"/>
      <w:lvlText w:val="%6."/>
      <w:lvlJc w:val="right"/>
      <w:pPr>
        <w:ind w:left="4320" w:hanging="180"/>
      </w:pPr>
    </w:lvl>
    <w:lvl w:ilvl="6" w:tplc="BAD2A16C" w:tentative="1">
      <w:start w:val="1"/>
      <w:numFmt w:val="decimal"/>
      <w:lvlText w:val="%7."/>
      <w:lvlJc w:val="left"/>
      <w:pPr>
        <w:ind w:left="5040" w:hanging="360"/>
      </w:pPr>
    </w:lvl>
    <w:lvl w:ilvl="7" w:tplc="221E3A70" w:tentative="1">
      <w:start w:val="1"/>
      <w:numFmt w:val="lowerLetter"/>
      <w:lvlText w:val="%8."/>
      <w:lvlJc w:val="left"/>
      <w:pPr>
        <w:ind w:left="5760" w:hanging="360"/>
      </w:pPr>
    </w:lvl>
    <w:lvl w:ilvl="8" w:tplc="35FE9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C5C4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4430FE" w:tentative="1">
      <w:start w:val="1"/>
      <w:numFmt w:val="lowerLetter"/>
      <w:lvlText w:val="%2."/>
      <w:lvlJc w:val="left"/>
      <w:pPr>
        <w:ind w:left="1440" w:hanging="360"/>
      </w:pPr>
    </w:lvl>
    <w:lvl w:ilvl="2" w:tplc="D95651A4" w:tentative="1">
      <w:start w:val="1"/>
      <w:numFmt w:val="lowerRoman"/>
      <w:lvlText w:val="%3."/>
      <w:lvlJc w:val="right"/>
      <w:pPr>
        <w:ind w:left="2160" w:hanging="180"/>
      </w:pPr>
    </w:lvl>
    <w:lvl w:ilvl="3" w:tplc="9A6824FC" w:tentative="1">
      <w:start w:val="1"/>
      <w:numFmt w:val="decimal"/>
      <w:lvlText w:val="%4."/>
      <w:lvlJc w:val="left"/>
      <w:pPr>
        <w:ind w:left="2880" w:hanging="360"/>
      </w:pPr>
    </w:lvl>
    <w:lvl w:ilvl="4" w:tplc="31307F94" w:tentative="1">
      <w:start w:val="1"/>
      <w:numFmt w:val="lowerLetter"/>
      <w:lvlText w:val="%5."/>
      <w:lvlJc w:val="left"/>
      <w:pPr>
        <w:ind w:left="3600" w:hanging="360"/>
      </w:pPr>
    </w:lvl>
    <w:lvl w:ilvl="5" w:tplc="B6962CE6" w:tentative="1">
      <w:start w:val="1"/>
      <w:numFmt w:val="lowerRoman"/>
      <w:lvlText w:val="%6."/>
      <w:lvlJc w:val="right"/>
      <w:pPr>
        <w:ind w:left="4320" w:hanging="180"/>
      </w:pPr>
    </w:lvl>
    <w:lvl w:ilvl="6" w:tplc="FEF49918" w:tentative="1">
      <w:start w:val="1"/>
      <w:numFmt w:val="decimal"/>
      <w:lvlText w:val="%7."/>
      <w:lvlJc w:val="left"/>
      <w:pPr>
        <w:ind w:left="5040" w:hanging="360"/>
      </w:pPr>
    </w:lvl>
    <w:lvl w:ilvl="7" w:tplc="A052F5E2" w:tentative="1">
      <w:start w:val="1"/>
      <w:numFmt w:val="lowerLetter"/>
      <w:lvlText w:val="%8."/>
      <w:lvlJc w:val="left"/>
      <w:pPr>
        <w:ind w:left="5760" w:hanging="360"/>
      </w:pPr>
    </w:lvl>
    <w:lvl w:ilvl="8" w:tplc="6756C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314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AF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4D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0D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01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28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43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E4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2A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D989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EDE98" w:tentative="1">
      <w:start w:val="1"/>
      <w:numFmt w:val="lowerLetter"/>
      <w:lvlText w:val="%2."/>
      <w:lvlJc w:val="left"/>
      <w:pPr>
        <w:ind w:left="1440" w:hanging="360"/>
      </w:pPr>
    </w:lvl>
    <w:lvl w:ilvl="2" w:tplc="EF0A0BE2" w:tentative="1">
      <w:start w:val="1"/>
      <w:numFmt w:val="lowerRoman"/>
      <w:lvlText w:val="%3."/>
      <w:lvlJc w:val="right"/>
      <w:pPr>
        <w:ind w:left="2160" w:hanging="180"/>
      </w:pPr>
    </w:lvl>
    <w:lvl w:ilvl="3" w:tplc="2B78E678" w:tentative="1">
      <w:start w:val="1"/>
      <w:numFmt w:val="decimal"/>
      <w:lvlText w:val="%4."/>
      <w:lvlJc w:val="left"/>
      <w:pPr>
        <w:ind w:left="2880" w:hanging="360"/>
      </w:pPr>
    </w:lvl>
    <w:lvl w:ilvl="4" w:tplc="1A56CC8A" w:tentative="1">
      <w:start w:val="1"/>
      <w:numFmt w:val="lowerLetter"/>
      <w:lvlText w:val="%5."/>
      <w:lvlJc w:val="left"/>
      <w:pPr>
        <w:ind w:left="3600" w:hanging="360"/>
      </w:pPr>
    </w:lvl>
    <w:lvl w:ilvl="5" w:tplc="4530BC1A" w:tentative="1">
      <w:start w:val="1"/>
      <w:numFmt w:val="lowerRoman"/>
      <w:lvlText w:val="%6."/>
      <w:lvlJc w:val="right"/>
      <w:pPr>
        <w:ind w:left="4320" w:hanging="180"/>
      </w:pPr>
    </w:lvl>
    <w:lvl w:ilvl="6" w:tplc="CDD4B980" w:tentative="1">
      <w:start w:val="1"/>
      <w:numFmt w:val="decimal"/>
      <w:lvlText w:val="%7."/>
      <w:lvlJc w:val="left"/>
      <w:pPr>
        <w:ind w:left="5040" w:hanging="360"/>
      </w:pPr>
    </w:lvl>
    <w:lvl w:ilvl="7" w:tplc="E23227AA" w:tentative="1">
      <w:start w:val="1"/>
      <w:numFmt w:val="lowerLetter"/>
      <w:lvlText w:val="%8."/>
      <w:lvlJc w:val="left"/>
      <w:pPr>
        <w:ind w:left="5760" w:hanging="360"/>
      </w:pPr>
    </w:lvl>
    <w:lvl w:ilvl="8" w:tplc="29BEC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EA00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B447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8A7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CC3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E1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64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4CC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41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8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352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4F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9A4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4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4F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6205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04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2C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9C4A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A8C58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71A7FD2">
      <w:start w:val="1"/>
      <w:numFmt w:val="lowerLetter"/>
      <w:lvlText w:val="%2."/>
      <w:lvlJc w:val="left"/>
      <w:pPr>
        <w:ind w:left="1364" w:hanging="360"/>
      </w:pPr>
    </w:lvl>
    <w:lvl w:ilvl="2" w:tplc="146E3200">
      <w:start w:val="1"/>
      <w:numFmt w:val="lowerRoman"/>
      <w:lvlText w:val="%3."/>
      <w:lvlJc w:val="right"/>
      <w:pPr>
        <w:ind w:left="2084" w:hanging="180"/>
      </w:pPr>
    </w:lvl>
    <w:lvl w:ilvl="3" w:tplc="732E193E">
      <w:start w:val="1"/>
      <w:numFmt w:val="decimal"/>
      <w:lvlText w:val="%4."/>
      <w:lvlJc w:val="left"/>
      <w:pPr>
        <w:ind w:left="2804" w:hanging="360"/>
      </w:pPr>
    </w:lvl>
    <w:lvl w:ilvl="4" w:tplc="E1365F28">
      <w:start w:val="1"/>
      <w:numFmt w:val="lowerLetter"/>
      <w:lvlText w:val="%5."/>
      <w:lvlJc w:val="left"/>
      <w:pPr>
        <w:ind w:left="3524" w:hanging="360"/>
      </w:pPr>
    </w:lvl>
    <w:lvl w:ilvl="5" w:tplc="012E8CFC">
      <w:start w:val="1"/>
      <w:numFmt w:val="lowerRoman"/>
      <w:lvlText w:val="%6."/>
      <w:lvlJc w:val="right"/>
      <w:pPr>
        <w:ind w:left="4244" w:hanging="180"/>
      </w:pPr>
    </w:lvl>
    <w:lvl w:ilvl="6" w:tplc="04F47276">
      <w:start w:val="1"/>
      <w:numFmt w:val="decimal"/>
      <w:lvlText w:val="%7."/>
      <w:lvlJc w:val="left"/>
      <w:pPr>
        <w:ind w:left="4964" w:hanging="360"/>
      </w:pPr>
    </w:lvl>
    <w:lvl w:ilvl="7" w:tplc="AF0E2770">
      <w:start w:val="1"/>
      <w:numFmt w:val="lowerLetter"/>
      <w:lvlText w:val="%8."/>
      <w:lvlJc w:val="left"/>
      <w:pPr>
        <w:ind w:left="5684" w:hanging="360"/>
      </w:pPr>
    </w:lvl>
    <w:lvl w:ilvl="8" w:tplc="76C4D5C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9D8E9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604DB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87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E9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A6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22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455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81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B6219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4267C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2882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2A4C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8887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C2C6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FCB3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3669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8AA9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580EA3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DA8EB0A" w:tentative="1">
      <w:start w:val="1"/>
      <w:numFmt w:val="lowerLetter"/>
      <w:lvlText w:val="%2."/>
      <w:lvlJc w:val="left"/>
      <w:pPr>
        <w:ind w:left="1440" w:hanging="360"/>
      </w:pPr>
    </w:lvl>
    <w:lvl w:ilvl="2" w:tplc="765AD316" w:tentative="1">
      <w:start w:val="1"/>
      <w:numFmt w:val="lowerRoman"/>
      <w:lvlText w:val="%3."/>
      <w:lvlJc w:val="right"/>
      <w:pPr>
        <w:ind w:left="2160" w:hanging="180"/>
      </w:pPr>
    </w:lvl>
    <w:lvl w:ilvl="3" w:tplc="973A3A3C" w:tentative="1">
      <w:start w:val="1"/>
      <w:numFmt w:val="decimal"/>
      <w:lvlText w:val="%4."/>
      <w:lvlJc w:val="left"/>
      <w:pPr>
        <w:ind w:left="2880" w:hanging="360"/>
      </w:pPr>
    </w:lvl>
    <w:lvl w:ilvl="4" w:tplc="7A241A90" w:tentative="1">
      <w:start w:val="1"/>
      <w:numFmt w:val="lowerLetter"/>
      <w:lvlText w:val="%5."/>
      <w:lvlJc w:val="left"/>
      <w:pPr>
        <w:ind w:left="3600" w:hanging="360"/>
      </w:pPr>
    </w:lvl>
    <w:lvl w:ilvl="5" w:tplc="74E4D45E" w:tentative="1">
      <w:start w:val="1"/>
      <w:numFmt w:val="lowerRoman"/>
      <w:lvlText w:val="%6."/>
      <w:lvlJc w:val="right"/>
      <w:pPr>
        <w:ind w:left="4320" w:hanging="180"/>
      </w:pPr>
    </w:lvl>
    <w:lvl w:ilvl="6" w:tplc="AEA8FE4A" w:tentative="1">
      <w:start w:val="1"/>
      <w:numFmt w:val="decimal"/>
      <w:lvlText w:val="%7."/>
      <w:lvlJc w:val="left"/>
      <w:pPr>
        <w:ind w:left="5040" w:hanging="360"/>
      </w:pPr>
    </w:lvl>
    <w:lvl w:ilvl="7" w:tplc="1BE80A3C" w:tentative="1">
      <w:start w:val="1"/>
      <w:numFmt w:val="lowerLetter"/>
      <w:lvlText w:val="%8."/>
      <w:lvlJc w:val="left"/>
      <w:pPr>
        <w:ind w:left="5760" w:hanging="360"/>
      </w:pPr>
    </w:lvl>
    <w:lvl w:ilvl="8" w:tplc="FB267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8C803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C8FED2" w:tentative="1">
      <w:start w:val="1"/>
      <w:numFmt w:val="lowerLetter"/>
      <w:lvlText w:val="%2."/>
      <w:lvlJc w:val="left"/>
      <w:pPr>
        <w:ind w:left="1440" w:hanging="360"/>
      </w:pPr>
    </w:lvl>
    <w:lvl w:ilvl="2" w:tplc="425E5C16" w:tentative="1">
      <w:start w:val="1"/>
      <w:numFmt w:val="lowerRoman"/>
      <w:lvlText w:val="%3."/>
      <w:lvlJc w:val="right"/>
      <w:pPr>
        <w:ind w:left="2160" w:hanging="180"/>
      </w:pPr>
    </w:lvl>
    <w:lvl w:ilvl="3" w:tplc="24C4CDD2" w:tentative="1">
      <w:start w:val="1"/>
      <w:numFmt w:val="decimal"/>
      <w:lvlText w:val="%4."/>
      <w:lvlJc w:val="left"/>
      <w:pPr>
        <w:ind w:left="2880" w:hanging="360"/>
      </w:pPr>
    </w:lvl>
    <w:lvl w:ilvl="4" w:tplc="7FB26B5A" w:tentative="1">
      <w:start w:val="1"/>
      <w:numFmt w:val="lowerLetter"/>
      <w:lvlText w:val="%5."/>
      <w:lvlJc w:val="left"/>
      <w:pPr>
        <w:ind w:left="3600" w:hanging="360"/>
      </w:pPr>
    </w:lvl>
    <w:lvl w:ilvl="5" w:tplc="E09EB478" w:tentative="1">
      <w:start w:val="1"/>
      <w:numFmt w:val="lowerRoman"/>
      <w:lvlText w:val="%6."/>
      <w:lvlJc w:val="right"/>
      <w:pPr>
        <w:ind w:left="4320" w:hanging="180"/>
      </w:pPr>
    </w:lvl>
    <w:lvl w:ilvl="6" w:tplc="D92E7270" w:tentative="1">
      <w:start w:val="1"/>
      <w:numFmt w:val="decimal"/>
      <w:lvlText w:val="%7."/>
      <w:lvlJc w:val="left"/>
      <w:pPr>
        <w:ind w:left="5040" w:hanging="360"/>
      </w:pPr>
    </w:lvl>
    <w:lvl w:ilvl="7" w:tplc="9134E2BC" w:tentative="1">
      <w:start w:val="1"/>
      <w:numFmt w:val="lowerLetter"/>
      <w:lvlText w:val="%8."/>
      <w:lvlJc w:val="left"/>
      <w:pPr>
        <w:ind w:left="5760" w:hanging="360"/>
      </w:pPr>
    </w:lvl>
    <w:lvl w:ilvl="8" w:tplc="E4286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710FD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56271BE" w:tentative="1">
      <w:start w:val="1"/>
      <w:numFmt w:val="lowerLetter"/>
      <w:lvlText w:val="%2."/>
      <w:lvlJc w:val="left"/>
      <w:pPr>
        <w:ind w:left="1440" w:hanging="360"/>
      </w:pPr>
    </w:lvl>
    <w:lvl w:ilvl="2" w:tplc="262E1ED0" w:tentative="1">
      <w:start w:val="1"/>
      <w:numFmt w:val="lowerRoman"/>
      <w:lvlText w:val="%3."/>
      <w:lvlJc w:val="right"/>
      <w:pPr>
        <w:ind w:left="2160" w:hanging="180"/>
      </w:pPr>
    </w:lvl>
    <w:lvl w:ilvl="3" w:tplc="9544F428" w:tentative="1">
      <w:start w:val="1"/>
      <w:numFmt w:val="decimal"/>
      <w:lvlText w:val="%4."/>
      <w:lvlJc w:val="left"/>
      <w:pPr>
        <w:ind w:left="2880" w:hanging="360"/>
      </w:pPr>
    </w:lvl>
    <w:lvl w:ilvl="4" w:tplc="5472EC2A" w:tentative="1">
      <w:start w:val="1"/>
      <w:numFmt w:val="lowerLetter"/>
      <w:lvlText w:val="%5."/>
      <w:lvlJc w:val="left"/>
      <w:pPr>
        <w:ind w:left="3600" w:hanging="360"/>
      </w:pPr>
    </w:lvl>
    <w:lvl w:ilvl="5" w:tplc="CEB8F4B6" w:tentative="1">
      <w:start w:val="1"/>
      <w:numFmt w:val="lowerRoman"/>
      <w:lvlText w:val="%6."/>
      <w:lvlJc w:val="right"/>
      <w:pPr>
        <w:ind w:left="4320" w:hanging="180"/>
      </w:pPr>
    </w:lvl>
    <w:lvl w:ilvl="6" w:tplc="8EB4F76A" w:tentative="1">
      <w:start w:val="1"/>
      <w:numFmt w:val="decimal"/>
      <w:lvlText w:val="%7."/>
      <w:lvlJc w:val="left"/>
      <w:pPr>
        <w:ind w:left="5040" w:hanging="360"/>
      </w:pPr>
    </w:lvl>
    <w:lvl w:ilvl="7" w:tplc="4D8EB0F4" w:tentative="1">
      <w:start w:val="1"/>
      <w:numFmt w:val="lowerLetter"/>
      <w:lvlText w:val="%8."/>
      <w:lvlJc w:val="left"/>
      <w:pPr>
        <w:ind w:left="5760" w:hanging="360"/>
      </w:pPr>
    </w:lvl>
    <w:lvl w:ilvl="8" w:tplc="F93C0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12CD3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64C10E2" w:tentative="1">
      <w:start w:val="1"/>
      <w:numFmt w:val="lowerLetter"/>
      <w:lvlText w:val="%2."/>
      <w:lvlJc w:val="left"/>
      <w:pPr>
        <w:ind w:left="1364" w:hanging="360"/>
      </w:pPr>
    </w:lvl>
    <w:lvl w:ilvl="2" w:tplc="FDAE7E74" w:tentative="1">
      <w:start w:val="1"/>
      <w:numFmt w:val="lowerRoman"/>
      <w:lvlText w:val="%3."/>
      <w:lvlJc w:val="right"/>
      <w:pPr>
        <w:ind w:left="2084" w:hanging="180"/>
      </w:pPr>
    </w:lvl>
    <w:lvl w:ilvl="3" w:tplc="BF98D468" w:tentative="1">
      <w:start w:val="1"/>
      <w:numFmt w:val="decimal"/>
      <w:lvlText w:val="%4."/>
      <w:lvlJc w:val="left"/>
      <w:pPr>
        <w:ind w:left="2804" w:hanging="360"/>
      </w:pPr>
    </w:lvl>
    <w:lvl w:ilvl="4" w:tplc="39467FBE" w:tentative="1">
      <w:start w:val="1"/>
      <w:numFmt w:val="lowerLetter"/>
      <w:lvlText w:val="%5."/>
      <w:lvlJc w:val="left"/>
      <w:pPr>
        <w:ind w:left="3524" w:hanging="360"/>
      </w:pPr>
    </w:lvl>
    <w:lvl w:ilvl="5" w:tplc="2B68BB38" w:tentative="1">
      <w:start w:val="1"/>
      <w:numFmt w:val="lowerRoman"/>
      <w:lvlText w:val="%6."/>
      <w:lvlJc w:val="right"/>
      <w:pPr>
        <w:ind w:left="4244" w:hanging="180"/>
      </w:pPr>
    </w:lvl>
    <w:lvl w:ilvl="6" w:tplc="0694B938" w:tentative="1">
      <w:start w:val="1"/>
      <w:numFmt w:val="decimal"/>
      <w:lvlText w:val="%7."/>
      <w:lvlJc w:val="left"/>
      <w:pPr>
        <w:ind w:left="4964" w:hanging="360"/>
      </w:pPr>
    </w:lvl>
    <w:lvl w:ilvl="7" w:tplc="52ACFC14" w:tentative="1">
      <w:start w:val="1"/>
      <w:numFmt w:val="lowerLetter"/>
      <w:lvlText w:val="%8."/>
      <w:lvlJc w:val="left"/>
      <w:pPr>
        <w:ind w:left="5684" w:hanging="360"/>
      </w:pPr>
    </w:lvl>
    <w:lvl w:ilvl="8" w:tplc="576C2E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38857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C6D0CE" w:tentative="1">
      <w:start w:val="1"/>
      <w:numFmt w:val="lowerLetter"/>
      <w:lvlText w:val="%2."/>
      <w:lvlJc w:val="left"/>
      <w:pPr>
        <w:ind w:left="1440" w:hanging="360"/>
      </w:pPr>
    </w:lvl>
    <w:lvl w:ilvl="2" w:tplc="13B44A1E" w:tentative="1">
      <w:start w:val="1"/>
      <w:numFmt w:val="lowerRoman"/>
      <w:lvlText w:val="%3."/>
      <w:lvlJc w:val="right"/>
      <w:pPr>
        <w:ind w:left="2160" w:hanging="180"/>
      </w:pPr>
    </w:lvl>
    <w:lvl w:ilvl="3" w:tplc="AD3C7546" w:tentative="1">
      <w:start w:val="1"/>
      <w:numFmt w:val="decimal"/>
      <w:lvlText w:val="%4."/>
      <w:lvlJc w:val="left"/>
      <w:pPr>
        <w:ind w:left="2880" w:hanging="360"/>
      </w:pPr>
    </w:lvl>
    <w:lvl w:ilvl="4" w:tplc="745ED07A" w:tentative="1">
      <w:start w:val="1"/>
      <w:numFmt w:val="lowerLetter"/>
      <w:lvlText w:val="%5."/>
      <w:lvlJc w:val="left"/>
      <w:pPr>
        <w:ind w:left="3600" w:hanging="360"/>
      </w:pPr>
    </w:lvl>
    <w:lvl w:ilvl="5" w:tplc="4EE4133C" w:tentative="1">
      <w:start w:val="1"/>
      <w:numFmt w:val="lowerRoman"/>
      <w:lvlText w:val="%6."/>
      <w:lvlJc w:val="right"/>
      <w:pPr>
        <w:ind w:left="4320" w:hanging="180"/>
      </w:pPr>
    </w:lvl>
    <w:lvl w:ilvl="6" w:tplc="5DDEAB0E" w:tentative="1">
      <w:start w:val="1"/>
      <w:numFmt w:val="decimal"/>
      <w:lvlText w:val="%7."/>
      <w:lvlJc w:val="left"/>
      <w:pPr>
        <w:ind w:left="5040" w:hanging="360"/>
      </w:pPr>
    </w:lvl>
    <w:lvl w:ilvl="7" w:tplc="BF468F8E" w:tentative="1">
      <w:start w:val="1"/>
      <w:numFmt w:val="lowerLetter"/>
      <w:lvlText w:val="%8."/>
      <w:lvlJc w:val="left"/>
      <w:pPr>
        <w:ind w:left="5760" w:hanging="360"/>
      </w:pPr>
    </w:lvl>
    <w:lvl w:ilvl="8" w:tplc="E670D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59644771">
    <w:abstractNumId w:val="19"/>
  </w:num>
  <w:num w:numId="2" w16cid:durableId="842431771">
    <w:abstractNumId w:val="6"/>
  </w:num>
  <w:num w:numId="3" w16cid:durableId="841359927">
    <w:abstractNumId w:val="10"/>
  </w:num>
  <w:num w:numId="4" w16cid:durableId="222955013">
    <w:abstractNumId w:val="27"/>
  </w:num>
  <w:num w:numId="5" w16cid:durableId="1623265586">
    <w:abstractNumId w:val="0"/>
  </w:num>
  <w:num w:numId="6" w16cid:durableId="1578205028">
    <w:abstractNumId w:val="11"/>
  </w:num>
  <w:num w:numId="7" w16cid:durableId="244152455">
    <w:abstractNumId w:val="28"/>
  </w:num>
  <w:num w:numId="8" w16cid:durableId="1583954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177878">
    <w:abstractNumId w:val="1"/>
  </w:num>
  <w:num w:numId="10" w16cid:durableId="843010095">
    <w:abstractNumId w:val="0"/>
    <w:lvlOverride w:ilvl="0">
      <w:startOverride w:val="1"/>
    </w:lvlOverride>
  </w:num>
  <w:num w:numId="11" w16cid:durableId="1683170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9609162">
    <w:abstractNumId w:val="6"/>
  </w:num>
  <w:num w:numId="13" w16cid:durableId="905990706">
    <w:abstractNumId w:val="27"/>
  </w:num>
  <w:num w:numId="14" w16cid:durableId="7905880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4838173">
    <w:abstractNumId w:val="20"/>
  </w:num>
  <w:num w:numId="16" w16cid:durableId="21047201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31163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213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77318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7432180">
    <w:abstractNumId w:val="24"/>
  </w:num>
  <w:num w:numId="21" w16cid:durableId="1881356543">
    <w:abstractNumId w:val="8"/>
  </w:num>
  <w:num w:numId="22" w16cid:durableId="506137438">
    <w:abstractNumId w:val="31"/>
  </w:num>
  <w:num w:numId="23" w16cid:durableId="832373616">
    <w:abstractNumId w:val="34"/>
  </w:num>
  <w:num w:numId="24" w16cid:durableId="1338194480">
    <w:abstractNumId w:val="32"/>
  </w:num>
  <w:num w:numId="25" w16cid:durableId="1211264312">
    <w:abstractNumId w:val="12"/>
  </w:num>
  <w:num w:numId="26" w16cid:durableId="184171750">
    <w:abstractNumId w:val="33"/>
  </w:num>
  <w:num w:numId="27" w16cid:durableId="987251587">
    <w:abstractNumId w:val="7"/>
  </w:num>
  <w:num w:numId="28" w16cid:durableId="1463385346">
    <w:abstractNumId w:val="30"/>
  </w:num>
  <w:num w:numId="29" w16cid:durableId="939223101">
    <w:abstractNumId w:val="16"/>
  </w:num>
  <w:num w:numId="30" w16cid:durableId="1788036793">
    <w:abstractNumId w:val="2"/>
  </w:num>
  <w:num w:numId="31" w16cid:durableId="6368832">
    <w:abstractNumId w:val="25"/>
  </w:num>
  <w:num w:numId="32" w16cid:durableId="1200625781">
    <w:abstractNumId w:val="17"/>
  </w:num>
  <w:num w:numId="33" w16cid:durableId="555509784">
    <w:abstractNumId w:val="15"/>
  </w:num>
  <w:num w:numId="34" w16cid:durableId="1140809187">
    <w:abstractNumId w:val="3"/>
  </w:num>
  <w:num w:numId="35" w16cid:durableId="1486318128">
    <w:abstractNumId w:val="4"/>
  </w:num>
  <w:num w:numId="36" w16cid:durableId="469059724">
    <w:abstractNumId w:val="14"/>
  </w:num>
  <w:num w:numId="37" w16cid:durableId="1467551973">
    <w:abstractNumId w:val="9"/>
  </w:num>
  <w:num w:numId="38" w16cid:durableId="1859074892">
    <w:abstractNumId w:val="13"/>
  </w:num>
  <w:num w:numId="39" w16cid:durableId="72745482">
    <w:abstractNumId w:val="22"/>
  </w:num>
  <w:num w:numId="40" w16cid:durableId="738020389">
    <w:abstractNumId w:val="29"/>
  </w:num>
  <w:num w:numId="41" w16cid:durableId="336350894">
    <w:abstractNumId w:val="18"/>
  </w:num>
  <w:num w:numId="42" w16cid:durableId="190729938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598C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5E14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A2B73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5A5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7C4B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2024-03-12T14:19:00Z</cp:lastPrinted>
  <dcterms:created xsi:type="dcterms:W3CDTF">2024-02-15T14:56:00Z</dcterms:created>
  <dcterms:modified xsi:type="dcterms:W3CDTF">2024-04-02T13:39:00Z</dcterms:modified>
</cp:coreProperties>
</file>