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E42760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386A83">
        <w:rPr>
          <w:rFonts w:ascii="Times New Roman" w:hAnsi="Times New Roman"/>
          <w:szCs w:val="24"/>
        </w:rPr>
        <w:t>34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9DB88D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386A83">
        <w:rPr>
          <w:rFonts w:ascii="Times New Roman" w:hAnsi="Times New Roman"/>
          <w:szCs w:val="24"/>
        </w:rPr>
        <w:t>0</w:t>
      </w:r>
      <w:r w:rsidR="00A97956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386A83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77777777" w:rsidR="00386A83" w:rsidRPr="00386A83" w:rsidRDefault="00386A83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81B9BE9" w14:textId="2EA3752D" w:rsidR="00386A83" w:rsidRPr="00386A83" w:rsidRDefault="00386A83" w:rsidP="00386A83">
      <w:pPr>
        <w:tabs>
          <w:tab w:val="left" w:pos="4820"/>
        </w:tabs>
        <w:rPr>
          <w:b/>
          <w:iCs/>
        </w:rPr>
      </w:pPr>
      <w:r w:rsidRPr="00386A83">
        <w:rPr>
          <w:b/>
          <w:iCs/>
        </w:rPr>
        <w:t xml:space="preserve">FAMÍLIA </w:t>
      </w:r>
      <w:r>
        <w:rPr>
          <w:b/>
          <w:bCs/>
        </w:rPr>
        <w:t>GONÇALVEZ</w:t>
      </w:r>
    </w:p>
    <w:p w14:paraId="4638F61D" w14:textId="77777777" w:rsidR="00386A83" w:rsidRPr="00386A83" w:rsidRDefault="00386A83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386A83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77777777" w:rsidR="00386A83" w:rsidRDefault="00386A83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5C4FFA4" w14:textId="0C120C1B" w:rsidR="00386A83" w:rsidRDefault="00386A83" w:rsidP="00386A83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iCs/>
        </w:rPr>
        <w:t xml:space="preserve">A par de cumprimentá-los cordialmente, servimo-nos do presente para encaminhar a Moção nº </w:t>
      </w:r>
      <w:r>
        <w:rPr>
          <w:iCs/>
        </w:rPr>
        <w:t>37</w:t>
      </w:r>
      <w:r>
        <w:rPr>
          <w:iCs/>
        </w:rPr>
        <w:t xml:space="preserve">/2024, em Solidariedade </w:t>
      </w:r>
      <w:r>
        <w:t xml:space="preserve">pelo falecimento do Sr. </w:t>
      </w:r>
      <w:r>
        <w:rPr>
          <w:b/>
        </w:rPr>
        <w:t>IVO DA SILVA GONÇALVES</w:t>
      </w:r>
      <w:r w:rsidRPr="00386A83">
        <w:rPr>
          <w:bCs/>
        </w:rPr>
        <w:t>,</w:t>
      </w:r>
      <w:r>
        <w:t xml:space="preserve"> ocorrido em 18 de março de 2024.</w:t>
      </w:r>
    </w:p>
    <w:p w14:paraId="01901567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386A83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764CED43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003721E6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9563" w14:textId="77777777" w:rsidR="00FB3FDD" w:rsidRDefault="00FB3FDD">
      <w:r>
        <w:separator/>
      </w:r>
    </w:p>
  </w:endnote>
  <w:endnote w:type="continuationSeparator" w:id="0">
    <w:p w14:paraId="4ABDB8B1" w14:textId="77777777" w:rsidR="00FB3FDD" w:rsidRDefault="00FB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345F" w14:textId="77777777" w:rsidR="00FB3FDD" w:rsidRDefault="00FB3FDD">
      <w:r>
        <w:separator/>
      </w:r>
    </w:p>
  </w:footnote>
  <w:footnote w:type="continuationSeparator" w:id="0">
    <w:p w14:paraId="25221B24" w14:textId="77777777" w:rsidR="00FB3FDD" w:rsidRDefault="00FB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4F15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355556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BB8DD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EA44250" w:tentative="1">
      <w:start w:val="1"/>
      <w:numFmt w:val="lowerLetter"/>
      <w:lvlText w:val="%2."/>
      <w:lvlJc w:val="left"/>
      <w:pPr>
        <w:ind w:left="1440" w:hanging="360"/>
      </w:pPr>
    </w:lvl>
    <w:lvl w:ilvl="2" w:tplc="83CEDDC6" w:tentative="1">
      <w:start w:val="1"/>
      <w:numFmt w:val="lowerRoman"/>
      <w:lvlText w:val="%3."/>
      <w:lvlJc w:val="right"/>
      <w:pPr>
        <w:ind w:left="2160" w:hanging="180"/>
      </w:pPr>
    </w:lvl>
    <w:lvl w:ilvl="3" w:tplc="B7500140" w:tentative="1">
      <w:start w:val="1"/>
      <w:numFmt w:val="decimal"/>
      <w:lvlText w:val="%4."/>
      <w:lvlJc w:val="left"/>
      <w:pPr>
        <w:ind w:left="2880" w:hanging="360"/>
      </w:pPr>
    </w:lvl>
    <w:lvl w:ilvl="4" w:tplc="359E697A" w:tentative="1">
      <w:start w:val="1"/>
      <w:numFmt w:val="lowerLetter"/>
      <w:lvlText w:val="%5."/>
      <w:lvlJc w:val="left"/>
      <w:pPr>
        <w:ind w:left="3600" w:hanging="360"/>
      </w:pPr>
    </w:lvl>
    <w:lvl w:ilvl="5" w:tplc="073866AA" w:tentative="1">
      <w:start w:val="1"/>
      <w:numFmt w:val="lowerRoman"/>
      <w:lvlText w:val="%6."/>
      <w:lvlJc w:val="right"/>
      <w:pPr>
        <w:ind w:left="4320" w:hanging="180"/>
      </w:pPr>
    </w:lvl>
    <w:lvl w:ilvl="6" w:tplc="E1D66548" w:tentative="1">
      <w:start w:val="1"/>
      <w:numFmt w:val="decimal"/>
      <w:lvlText w:val="%7."/>
      <w:lvlJc w:val="left"/>
      <w:pPr>
        <w:ind w:left="5040" w:hanging="360"/>
      </w:pPr>
    </w:lvl>
    <w:lvl w:ilvl="7" w:tplc="E4D8BB5A" w:tentative="1">
      <w:start w:val="1"/>
      <w:numFmt w:val="lowerLetter"/>
      <w:lvlText w:val="%8."/>
      <w:lvlJc w:val="left"/>
      <w:pPr>
        <w:ind w:left="5760" w:hanging="360"/>
      </w:pPr>
    </w:lvl>
    <w:lvl w:ilvl="8" w:tplc="EEC6E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440522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C506D44" w:tentative="1">
      <w:start w:val="1"/>
      <w:numFmt w:val="lowerLetter"/>
      <w:lvlText w:val="%2."/>
      <w:lvlJc w:val="left"/>
      <w:pPr>
        <w:ind w:left="1440" w:hanging="360"/>
      </w:pPr>
    </w:lvl>
    <w:lvl w:ilvl="2" w:tplc="2E9C87D4" w:tentative="1">
      <w:start w:val="1"/>
      <w:numFmt w:val="lowerRoman"/>
      <w:lvlText w:val="%3."/>
      <w:lvlJc w:val="right"/>
      <w:pPr>
        <w:ind w:left="2160" w:hanging="180"/>
      </w:pPr>
    </w:lvl>
    <w:lvl w:ilvl="3" w:tplc="470C1888" w:tentative="1">
      <w:start w:val="1"/>
      <w:numFmt w:val="decimal"/>
      <w:lvlText w:val="%4."/>
      <w:lvlJc w:val="left"/>
      <w:pPr>
        <w:ind w:left="2880" w:hanging="360"/>
      </w:pPr>
    </w:lvl>
    <w:lvl w:ilvl="4" w:tplc="969EC52A" w:tentative="1">
      <w:start w:val="1"/>
      <w:numFmt w:val="lowerLetter"/>
      <w:lvlText w:val="%5."/>
      <w:lvlJc w:val="left"/>
      <w:pPr>
        <w:ind w:left="3600" w:hanging="360"/>
      </w:pPr>
    </w:lvl>
    <w:lvl w:ilvl="5" w:tplc="54720770" w:tentative="1">
      <w:start w:val="1"/>
      <w:numFmt w:val="lowerRoman"/>
      <w:lvlText w:val="%6."/>
      <w:lvlJc w:val="right"/>
      <w:pPr>
        <w:ind w:left="4320" w:hanging="180"/>
      </w:pPr>
    </w:lvl>
    <w:lvl w:ilvl="6" w:tplc="A9466D4E" w:tentative="1">
      <w:start w:val="1"/>
      <w:numFmt w:val="decimal"/>
      <w:lvlText w:val="%7."/>
      <w:lvlJc w:val="left"/>
      <w:pPr>
        <w:ind w:left="5040" w:hanging="360"/>
      </w:pPr>
    </w:lvl>
    <w:lvl w:ilvl="7" w:tplc="C7E8853E" w:tentative="1">
      <w:start w:val="1"/>
      <w:numFmt w:val="lowerLetter"/>
      <w:lvlText w:val="%8."/>
      <w:lvlJc w:val="left"/>
      <w:pPr>
        <w:ind w:left="5760" w:hanging="360"/>
      </w:pPr>
    </w:lvl>
    <w:lvl w:ilvl="8" w:tplc="FF2AA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0584B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58118C" w:tentative="1">
      <w:start w:val="1"/>
      <w:numFmt w:val="lowerLetter"/>
      <w:lvlText w:val="%2."/>
      <w:lvlJc w:val="left"/>
      <w:pPr>
        <w:ind w:left="1440" w:hanging="360"/>
      </w:pPr>
    </w:lvl>
    <w:lvl w:ilvl="2" w:tplc="800CDCF0" w:tentative="1">
      <w:start w:val="1"/>
      <w:numFmt w:val="lowerRoman"/>
      <w:lvlText w:val="%3."/>
      <w:lvlJc w:val="right"/>
      <w:pPr>
        <w:ind w:left="2160" w:hanging="180"/>
      </w:pPr>
    </w:lvl>
    <w:lvl w:ilvl="3" w:tplc="7DC6BC3A" w:tentative="1">
      <w:start w:val="1"/>
      <w:numFmt w:val="decimal"/>
      <w:lvlText w:val="%4."/>
      <w:lvlJc w:val="left"/>
      <w:pPr>
        <w:ind w:left="2880" w:hanging="360"/>
      </w:pPr>
    </w:lvl>
    <w:lvl w:ilvl="4" w:tplc="980C7F4E" w:tentative="1">
      <w:start w:val="1"/>
      <w:numFmt w:val="lowerLetter"/>
      <w:lvlText w:val="%5."/>
      <w:lvlJc w:val="left"/>
      <w:pPr>
        <w:ind w:left="3600" w:hanging="360"/>
      </w:pPr>
    </w:lvl>
    <w:lvl w:ilvl="5" w:tplc="60B67D1E" w:tentative="1">
      <w:start w:val="1"/>
      <w:numFmt w:val="lowerRoman"/>
      <w:lvlText w:val="%6."/>
      <w:lvlJc w:val="right"/>
      <w:pPr>
        <w:ind w:left="4320" w:hanging="180"/>
      </w:pPr>
    </w:lvl>
    <w:lvl w:ilvl="6" w:tplc="502E4330" w:tentative="1">
      <w:start w:val="1"/>
      <w:numFmt w:val="decimal"/>
      <w:lvlText w:val="%7."/>
      <w:lvlJc w:val="left"/>
      <w:pPr>
        <w:ind w:left="5040" w:hanging="360"/>
      </w:pPr>
    </w:lvl>
    <w:lvl w:ilvl="7" w:tplc="EE386B56" w:tentative="1">
      <w:start w:val="1"/>
      <w:numFmt w:val="lowerLetter"/>
      <w:lvlText w:val="%8."/>
      <w:lvlJc w:val="left"/>
      <w:pPr>
        <w:ind w:left="5760" w:hanging="360"/>
      </w:pPr>
    </w:lvl>
    <w:lvl w:ilvl="8" w:tplc="53ECF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71828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0AC7A8" w:tentative="1">
      <w:start w:val="1"/>
      <w:numFmt w:val="lowerLetter"/>
      <w:lvlText w:val="%2."/>
      <w:lvlJc w:val="left"/>
      <w:pPr>
        <w:ind w:left="1440" w:hanging="360"/>
      </w:pPr>
    </w:lvl>
    <w:lvl w:ilvl="2" w:tplc="1FC67A12" w:tentative="1">
      <w:start w:val="1"/>
      <w:numFmt w:val="lowerRoman"/>
      <w:lvlText w:val="%3."/>
      <w:lvlJc w:val="right"/>
      <w:pPr>
        <w:ind w:left="2160" w:hanging="180"/>
      </w:pPr>
    </w:lvl>
    <w:lvl w:ilvl="3" w:tplc="73F05CFE" w:tentative="1">
      <w:start w:val="1"/>
      <w:numFmt w:val="decimal"/>
      <w:lvlText w:val="%4."/>
      <w:lvlJc w:val="left"/>
      <w:pPr>
        <w:ind w:left="2880" w:hanging="360"/>
      </w:pPr>
    </w:lvl>
    <w:lvl w:ilvl="4" w:tplc="F9EEC5DC" w:tentative="1">
      <w:start w:val="1"/>
      <w:numFmt w:val="lowerLetter"/>
      <w:lvlText w:val="%5."/>
      <w:lvlJc w:val="left"/>
      <w:pPr>
        <w:ind w:left="3600" w:hanging="360"/>
      </w:pPr>
    </w:lvl>
    <w:lvl w:ilvl="5" w:tplc="3782CE8C" w:tentative="1">
      <w:start w:val="1"/>
      <w:numFmt w:val="lowerRoman"/>
      <w:lvlText w:val="%6."/>
      <w:lvlJc w:val="right"/>
      <w:pPr>
        <w:ind w:left="4320" w:hanging="180"/>
      </w:pPr>
    </w:lvl>
    <w:lvl w:ilvl="6" w:tplc="56FED712" w:tentative="1">
      <w:start w:val="1"/>
      <w:numFmt w:val="decimal"/>
      <w:lvlText w:val="%7."/>
      <w:lvlJc w:val="left"/>
      <w:pPr>
        <w:ind w:left="5040" w:hanging="360"/>
      </w:pPr>
    </w:lvl>
    <w:lvl w:ilvl="7" w:tplc="492E00B6" w:tentative="1">
      <w:start w:val="1"/>
      <w:numFmt w:val="lowerLetter"/>
      <w:lvlText w:val="%8."/>
      <w:lvlJc w:val="left"/>
      <w:pPr>
        <w:ind w:left="5760" w:hanging="360"/>
      </w:pPr>
    </w:lvl>
    <w:lvl w:ilvl="8" w:tplc="96FE1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B18B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7806" w:tentative="1">
      <w:start w:val="1"/>
      <w:numFmt w:val="lowerLetter"/>
      <w:lvlText w:val="%2."/>
      <w:lvlJc w:val="left"/>
      <w:pPr>
        <w:ind w:left="1440" w:hanging="360"/>
      </w:pPr>
    </w:lvl>
    <w:lvl w:ilvl="2" w:tplc="F38ABF08" w:tentative="1">
      <w:start w:val="1"/>
      <w:numFmt w:val="lowerRoman"/>
      <w:lvlText w:val="%3."/>
      <w:lvlJc w:val="right"/>
      <w:pPr>
        <w:ind w:left="2160" w:hanging="180"/>
      </w:pPr>
    </w:lvl>
    <w:lvl w:ilvl="3" w:tplc="115C4374" w:tentative="1">
      <w:start w:val="1"/>
      <w:numFmt w:val="decimal"/>
      <w:lvlText w:val="%4."/>
      <w:lvlJc w:val="left"/>
      <w:pPr>
        <w:ind w:left="2880" w:hanging="360"/>
      </w:pPr>
    </w:lvl>
    <w:lvl w:ilvl="4" w:tplc="3718E2C4" w:tentative="1">
      <w:start w:val="1"/>
      <w:numFmt w:val="lowerLetter"/>
      <w:lvlText w:val="%5."/>
      <w:lvlJc w:val="left"/>
      <w:pPr>
        <w:ind w:left="3600" w:hanging="360"/>
      </w:pPr>
    </w:lvl>
    <w:lvl w:ilvl="5" w:tplc="14C87A96" w:tentative="1">
      <w:start w:val="1"/>
      <w:numFmt w:val="lowerRoman"/>
      <w:lvlText w:val="%6."/>
      <w:lvlJc w:val="right"/>
      <w:pPr>
        <w:ind w:left="4320" w:hanging="180"/>
      </w:pPr>
    </w:lvl>
    <w:lvl w:ilvl="6" w:tplc="27B6E6EE" w:tentative="1">
      <w:start w:val="1"/>
      <w:numFmt w:val="decimal"/>
      <w:lvlText w:val="%7."/>
      <w:lvlJc w:val="left"/>
      <w:pPr>
        <w:ind w:left="5040" w:hanging="360"/>
      </w:pPr>
    </w:lvl>
    <w:lvl w:ilvl="7" w:tplc="C302CAB2" w:tentative="1">
      <w:start w:val="1"/>
      <w:numFmt w:val="lowerLetter"/>
      <w:lvlText w:val="%8."/>
      <w:lvlJc w:val="left"/>
      <w:pPr>
        <w:ind w:left="5760" w:hanging="360"/>
      </w:pPr>
    </w:lvl>
    <w:lvl w:ilvl="8" w:tplc="C486E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E46E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ECA9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CA6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CA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C2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86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8D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8B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121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05E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BA6C76" w:tentative="1">
      <w:start w:val="1"/>
      <w:numFmt w:val="lowerLetter"/>
      <w:lvlText w:val="%2."/>
      <w:lvlJc w:val="left"/>
      <w:pPr>
        <w:ind w:left="1440" w:hanging="360"/>
      </w:pPr>
    </w:lvl>
    <w:lvl w:ilvl="2" w:tplc="4B50D0F0" w:tentative="1">
      <w:start w:val="1"/>
      <w:numFmt w:val="lowerRoman"/>
      <w:lvlText w:val="%3."/>
      <w:lvlJc w:val="right"/>
      <w:pPr>
        <w:ind w:left="2160" w:hanging="180"/>
      </w:pPr>
    </w:lvl>
    <w:lvl w:ilvl="3" w:tplc="36FA6D8A" w:tentative="1">
      <w:start w:val="1"/>
      <w:numFmt w:val="decimal"/>
      <w:lvlText w:val="%4."/>
      <w:lvlJc w:val="left"/>
      <w:pPr>
        <w:ind w:left="2880" w:hanging="360"/>
      </w:pPr>
    </w:lvl>
    <w:lvl w:ilvl="4" w:tplc="A2228A12" w:tentative="1">
      <w:start w:val="1"/>
      <w:numFmt w:val="lowerLetter"/>
      <w:lvlText w:val="%5."/>
      <w:lvlJc w:val="left"/>
      <w:pPr>
        <w:ind w:left="3600" w:hanging="360"/>
      </w:pPr>
    </w:lvl>
    <w:lvl w:ilvl="5" w:tplc="5A8046EC" w:tentative="1">
      <w:start w:val="1"/>
      <w:numFmt w:val="lowerRoman"/>
      <w:lvlText w:val="%6."/>
      <w:lvlJc w:val="right"/>
      <w:pPr>
        <w:ind w:left="4320" w:hanging="180"/>
      </w:pPr>
    </w:lvl>
    <w:lvl w:ilvl="6" w:tplc="33D4D522" w:tentative="1">
      <w:start w:val="1"/>
      <w:numFmt w:val="decimal"/>
      <w:lvlText w:val="%7."/>
      <w:lvlJc w:val="left"/>
      <w:pPr>
        <w:ind w:left="5040" w:hanging="360"/>
      </w:pPr>
    </w:lvl>
    <w:lvl w:ilvl="7" w:tplc="03F08A2E" w:tentative="1">
      <w:start w:val="1"/>
      <w:numFmt w:val="lowerLetter"/>
      <w:lvlText w:val="%8."/>
      <w:lvlJc w:val="left"/>
      <w:pPr>
        <w:ind w:left="5760" w:hanging="360"/>
      </w:pPr>
    </w:lvl>
    <w:lvl w:ilvl="8" w:tplc="801C1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3FCF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5E7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2C8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E07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A4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48B6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907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CC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C26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9282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43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2682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67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6A1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942D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C4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AE0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4FE8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38A95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03EE5B6">
      <w:start w:val="1"/>
      <w:numFmt w:val="lowerLetter"/>
      <w:lvlText w:val="%2."/>
      <w:lvlJc w:val="left"/>
      <w:pPr>
        <w:ind w:left="1364" w:hanging="360"/>
      </w:pPr>
    </w:lvl>
    <w:lvl w:ilvl="2" w:tplc="F73088BA">
      <w:start w:val="1"/>
      <w:numFmt w:val="lowerRoman"/>
      <w:lvlText w:val="%3."/>
      <w:lvlJc w:val="right"/>
      <w:pPr>
        <w:ind w:left="2084" w:hanging="180"/>
      </w:pPr>
    </w:lvl>
    <w:lvl w:ilvl="3" w:tplc="AAFC0E1E">
      <w:start w:val="1"/>
      <w:numFmt w:val="decimal"/>
      <w:lvlText w:val="%4."/>
      <w:lvlJc w:val="left"/>
      <w:pPr>
        <w:ind w:left="2804" w:hanging="360"/>
      </w:pPr>
    </w:lvl>
    <w:lvl w:ilvl="4" w:tplc="168C7670">
      <w:start w:val="1"/>
      <w:numFmt w:val="lowerLetter"/>
      <w:lvlText w:val="%5."/>
      <w:lvlJc w:val="left"/>
      <w:pPr>
        <w:ind w:left="3524" w:hanging="360"/>
      </w:pPr>
    </w:lvl>
    <w:lvl w:ilvl="5" w:tplc="46AC8F02">
      <w:start w:val="1"/>
      <w:numFmt w:val="lowerRoman"/>
      <w:lvlText w:val="%6."/>
      <w:lvlJc w:val="right"/>
      <w:pPr>
        <w:ind w:left="4244" w:hanging="180"/>
      </w:pPr>
    </w:lvl>
    <w:lvl w:ilvl="6" w:tplc="B9407F78">
      <w:start w:val="1"/>
      <w:numFmt w:val="decimal"/>
      <w:lvlText w:val="%7."/>
      <w:lvlJc w:val="left"/>
      <w:pPr>
        <w:ind w:left="4964" w:hanging="360"/>
      </w:pPr>
    </w:lvl>
    <w:lvl w:ilvl="7" w:tplc="8B0E3D6C">
      <w:start w:val="1"/>
      <w:numFmt w:val="lowerLetter"/>
      <w:lvlText w:val="%8."/>
      <w:lvlJc w:val="left"/>
      <w:pPr>
        <w:ind w:left="5684" w:hanging="360"/>
      </w:pPr>
    </w:lvl>
    <w:lvl w:ilvl="8" w:tplc="BF0E1F2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0EEBB4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B50A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CAF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86F3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2CE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EF6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E02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E2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2A8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0A088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0982D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AE98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D6FE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E6BF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BCA58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DEE6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29CF7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8879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F141F9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5A27B02" w:tentative="1">
      <w:start w:val="1"/>
      <w:numFmt w:val="lowerLetter"/>
      <w:lvlText w:val="%2."/>
      <w:lvlJc w:val="left"/>
      <w:pPr>
        <w:ind w:left="1440" w:hanging="360"/>
      </w:pPr>
    </w:lvl>
    <w:lvl w:ilvl="2" w:tplc="79F07E1E" w:tentative="1">
      <w:start w:val="1"/>
      <w:numFmt w:val="lowerRoman"/>
      <w:lvlText w:val="%3."/>
      <w:lvlJc w:val="right"/>
      <w:pPr>
        <w:ind w:left="2160" w:hanging="180"/>
      </w:pPr>
    </w:lvl>
    <w:lvl w:ilvl="3" w:tplc="D02CCF12" w:tentative="1">
      <w:start w:val="1"/>
      <w:numFmt w:val="decimal"/>
      <w:lvlText w:val="%4."/>
      <w:lvlJc w:val="left"/>
      <w:pPr>
        <w:ind w:left="2880" w:hanging="360"/>
      </w:pPr>
    </w:lvl>
    <w:lvl w:ilvl="4" w:tplc="9042DEB2" w:tentative="1">
      <w:start w:val="1"/>
      <w:numFmt w:val="lowerLetter"/>
      <w:lvlText w:val="%5."/>
      <w:lvlJc w:val="left"/>
      <w:pPr>
        <w:ind w:left="3600" w:hanging="360"/>
      </w:pPr>
    </w:lvl>
    <w:lvl w:ilvl="5" w:tplc="D9E00E1A" w:tentative="1">
      <w:start w:val="1"/>
      <w:numFmt w:val="lowerRoman"/>
      <w:lvlText w:val="%6."/>
      <w:lvlJc w:val="right"/>
      <w:pPr>
        <w:ind w:left="4320" w:hanging="180"/>
      </w:pPr>
    </w:lvl>
    <w:lvl w:ilvl="6" w:tplc="59B87110" w:tentative="1">
      <w:start w:val="1"/>
      <w:numFmt w:val="decimal"/>
      <w:lvlText w:val="%7."/>
      <w:lvlJc w:val="left"/>
      <w:pPr>
        <w:ind w:left="5040" w:hanging="360"/>
      </w:pPr>
    </w:lvl>
    <w:lvl w:ilvl="7" w:tplc="163EB194" w:tentative="1">
      <w:start w:val="1"/>
      <w:numFmt w:val="lowerLetter"/>
      <w:lvlText w:val="%8."/>
      <w:lvlJc w:val="left"/>
      <w:pPr>
        <w:ind w:left="5760" w:hanging="360"/>
      </w:pPr>
    </w:lvl>
    <w:lvl w:ilvl="8" w:tplc="1B5CED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DBE4D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ECFD62" w:tentative="1">
      <w:start w:val="1"/>
      <w:numFmt w:val="lowerLetter"/>
      <w:lvlText w:val="%2."/>
      <w:lvlJc w:val="left"/>
      <w:pPr>
        <w:ind w:left="1440" w:hanging="360"/>
      </w:pPr>
    </w:lvl>
    <w:lvl w:ilvl="2" w:tplc="5CE2CDEA" w:tentative="1">
      <w:start w:val="1"/>
      <w:numFmt w:val="lowerRoman"/>
      <w:lvlText w:val="%3."/>
      <w:lvlJc w:val="right"/>
      <w:pPr>
        <w:ind w:left="2160" w:hanging="180"/>
      </w:pPr>
    </w:lvl>
    <w:lvl w:ilvl="3" w:tplc="315AD368" w:tentative="1">
      <w:start w:val="1"/>
      <w:numFmt w:val="decimal"/>
      <w:lvlText w:val="%4."/>
      <w:lvlJc w:val="left"/>
      <w:pPr>
        <w:ind w:left="2880" w:hanging="360"/>
      </w:pPr>
    </w:lvl>
    <w:lvl w:ilvl="4" w:tplc="EA28AFAC" w:tentative="1">
      <w:start w:val="1"/>
      <w:numFmt w:val="lowerLetter"/>
      <w:lvlText w:val="%5."/>
      <w:lvlJc w:val="left"/>
      <w:pPr>
        <w:ind w:left="3600" w:hanging="360"/>
      </w:pPr>
    </w:lvl>
    <w:lvl w:ilvl="5" w:tplc="DBE0A724" w:tentative="1">
      <w:start w:val="1"/>
      <w:numFmt w:val="lowerRoman"/>
      <w:lvlText w:val="%6."/>
      <w:lvlJc w:val="right"/>
      <w:pPr>
        <w:ind w:left="4320" w:hanging="180"/>
      </w:pPr>
    </w:lvl>
    <w:lvl w:ilvl="6" w:tplc="8F5C4DDA" w:tentative="1">
      <w:start w:val="1"/>
      <w:numFmt w:val="decimal"/>
      <w:lvlText w:val="%7."/>
      <w:lvlJc w:val="left"/>
      <w:pPr>
        <w:ind w:left="5040" w:hanging="360"/>
      </w:pPr>
    </w:lvl>
    <w:lvl w:ilvl="7" w:tplc="334E884E" w:tentative="1">
      <w:start w:val="1"/>
      <w:numFmt w:val="lowerLetter"/>
      <w:lvlText w:val="%8."/>
      <w:lvlJc w:val="left"/>
      <w:pPr>
        <w:ind w:left="5760" w:hanging="360"/>
      </w:pPr>
    </w:lvl>
    <w:lvl w:ilvl="8" w:tplc="C106B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2D4D1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8EC9E0E" w:tentative="1">
      <w:start w:val="1"/>
      <w:numFmt w:val="lowerLetter"/>
      <w:lvlText w:val="%2."/>
      <w:lvlJc w:val="left"/>
      <w:pPr>
        <w:ind w:left="1440" w:hanging="360"/>
      </w:pPr>
    </w:lvl>
    <w:lvl w:ilvl="2" w:tplc="E71A6880" w:tentative="1">
      <w:start w:val="1"/>
      <w:numFmt w:val="lowerRoman"/>
      <w:lvlText w:val="%3."/>
      <w:lvlJc w:val="right"/>
      <w:pPr>
        <w:ind w:left="2160" w:hanging="180"/>
      </w:pPr>
    </w:lvl>
    <w:lvl w:ilvl="3" w:tplc="5E7C27BE" w:tentative="1">
      <w:start w:val="1"/>
      <w:numFmt w:val="decimal"/>
      <w:lvlText w:val="%4."/>
      <w:lvlJc w:val="left"/>
      <w:pPr>
        <w:ind w:left="2880" w:hanging="360"/>
      </w:pPr>
    </w:lvl>
    <w:lvl w:ilvl="4" w:tplc="32B46BE6" w:tentative="1">
      <w:start w:val="1"/>
      <w:numFmt w:val="lowerLetter"/>
      <w:lvlText w:val="%5."/>
      <w:lvlJc w:val="left"/>
      <w:pPr>
        <w:ind w:left="3600" w:hanging="360"/>
      </w:pPr>
    </w:lvl>
    <w:lvl w:ilvl="5" w:tplc="CEECCDBA" w:tentative="1">
      <w:start w:val="1"/>
      <w:numFmt w:val="lowerRoman"/>
      <w:lvlText w:val="%6."/>
      <w:lvlJc w:val="right"/>
      <w:pPr>
        <w:ind w:left="4320" w:hanging="180"/>
      </w:pPr>
    </w:lvl>
    <w:lvl w:ilvl="6" w:tplc="EC866A8C" w:tentative="1">
      <w:start w:val="1"/>
      <w:numFmt w:val="decimal"/>
      <w:lvlText w:val="%7."/>
      <w:lvlJc w:val="left"/>
      <w:pPr>
        <w:ind w:left="5040" w:hanging="360"/>
      </w:pPr>
    </w:lvl>
    <w:lvl w:ilvl="7" w:tplc="D84EA668" w:tentative="1">
      <w:start w:val="1"/>
      <w:numFmt w:val="lowerLetter"/>
      <w:lvlText w:val="%8."/>
      <w:lvlJc w:val="left"/>
      <w:pPr>
        <w:ind w:left="5760" w:hanging="360"/>
      </w:pPr>
    </w:lvl>
    <w:lvl w:ilvl="8" w:tplc="525C1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500340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4989B18" w:tentative="1">
      <w:start w:val="1"/>
      <w:numFmt w:val="lowerLetter"/>
      <w:lvlText w:val="%2."/>
      <w:lvlJc w:val="left"/>
      <w:pPr>
        <w:ind w:left="1364" w:hanging="360"/>
      </w:pPr>
    </w:lvl>
    <w:lvl w:ilvl="2" w:tplc="547CA606" w:tentative="1">
      <w:start w:val="1"/>
      <w:numFmt w:val="lowerRoman"/>
      <w:lvlText w:val="%3."/>
      <w:lvlJc w:val="right"/>
      <w:pPr>
        <w:ind w:left="2084" w:hanging="180"/>
      </w:pPr>
    </w:lvl>
    <w:lvl w:ilvl="3" w:tplc="DCE86A0C" w:tentative="1">
      <w:start w:val="1"/>
      <w:numFmt w:val="decimal"/>
      <w:lvlText w:val="%4."/>
      <w:lvlJc w:val="left"/>
      <w:pPr>
        <w:ind w:left="2804" w:hanging="360"/>
      </w:pPr>
    </w:lvl>
    <w:lvl w:ilvl="4" w:tplc="E24071C2" w:tentative="1">
      <w:start w:val="1"/>
      <w:numFmt w:val="lowerLetter"/>
      <w:lvlText w:val="%5."/>
      <w:lvlJc w:val="left"/>
      <w:pPr>
        <w:ind w:left="3524" w:hanging="360"/>
      </w:pPr>
    </w:lvl>
    <w:lvl w:ilvl="5" w:tplc="9C94558A" w:tentative="1">
      <w:start w:val="1"/>
      <w:numFmt w:val="lowerRoman"/>
      <w:lvlText w:val="%6."/>
      <w:lvlJc w:val="right"/>
      <w:pPr>
        <w:ind w:left="4244" w:hanging="180"/>
      </w:pPr>
    </w:lvl>
    <w:lvl w:ilvl="6" w:tplc="FAF053F2" w:tentative="1">
      <w:start w:val="1"/>
      <w:numFmt w:val="decimal"/>
      <w:lvlText w:val="%7."/>
      <w:lvlJc w:val="left"/>
      <w:pPr>
        <w:ind w:left="4964" w:hanging="360"/>
      </w:pPr>
    </w:lvl>
    <w:lvl w:ilvl="7" w:tplc="C4D0D2D2" w:tentative="1">
      <w:start w:val="1"/>
      <w:numFmt w:val="lowerLetter"/>
      <w:lvlText w:val="%8."/>
      <w:lvlJc w:val="left"/>
      <w:pPr>
        <w:ind w:left="5684" w:hanging="360"/>
      </w:pPr>
    </w:lvl>
    <w:lvl w:ilvl="8" w:tplc="7CD6AD5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93E3A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A267F2" w:tentative="1">
      <w:start w:val="1"/>
      <w:numFmt w:val="lowerLetter"/>
      <w:lvlText w:val="%2."/>
      <w:lvlJc w:val="left"/>
      <w:pPr>
        <w:ind w:left="1440" w:hanging="360"/>
      </w:pPr>
    </w:lvl>
    <w:lvl w:ilvl="2" w:tplc="42CC1580" w:tentative="1">
      <w:start w:val="1"/>
      <w:numFmt w:val="lowerRoman"/>
      <w:lvlText w:val="%3."/>
      <w:lvlJc w:val="right"/>
      <w:pPr>
        <w:ind w:left="2160" w:hanging="180"/>
      </w:pPr>
    </w:lvl>
    <w:lvl w:ilvl="3" w:tplc="4066E1FC" w:tentative="1">
      <w:start w:val="1"/>
      <w:numFmt w:val="decimal"/>
      <w:lvlText w:val="%4."/>
      <w:lvlJc w:val="left"/>
      <w:pPr>
        <w:ind w:left="2880" w:hanging="360"/>
      </w:pPr>
    </w:lvl>
    <w:lvl w:ilvl="4" w:tplc="326E2FC6" w:tentative="1">
      <w:start w:val="1"/>
      <w:numFmt w:val="lowerLetter"/>
      <w:lvlText w:val="%5."/>
      <w:lvlJc w:val="left"/>
      <w:pPr>
        <w:ind w:left="3600" w:hanging="360"/>
      </w:pPr>
    </w:lvl>
    <w:lvl w:ilvl="5" w:tplc="166695E2" w:tentative="1">
      <w:start w:val="1"/>
      <w:numFmt w:val="lowerRoman"/>
      <w:lvlText w:val="%6."/>
      <w:lvlJc w:val="right"/>
      <w:pPr>
        <w:ind w:left="4320" w:hanging="180"/>
      </w:pPr>
    </w:lvl>
    <w:lvl w:ilvl="6" w:tplc="A4DC3AEA" w:tentative="1">
      <w:start w:val="1"/>
      <w:numFmt w:val="decimal"/>
      <w:lvlText w:val="%7."/>
      <w:lvlJc w:val="left"/>
      <w:pPr>
        <w:ind w:left="5040" w:hanging="360"/>
      </w:pPr>
    </w:lvl>
    <w:lvl w:ilvl="7" w:tplc="99CCB210" w:tentative="1">
      <w:start w:val="1"/>
      <w:numFmt w:val="lowerLetter"/>
      <w:lvlText w:val="%8."/>
      <w:lvlJc w:val="left"/>
      <w:pPr>
        <w:ind w:left="5760" w:hanging="360"/>
      </w:pPr>
    </w:lvl>
    <w:lvl w:ilvl="8" w:tplc="995C0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20988175">
    <w:abstractNumId w:val="19"/>
  </w:num>
  <w:num w:numId="2" w16cid:durableId="1021737704">
    <w:abstractNumId w:val="6"/>
  </w:num>
  <w:num w:numId="3" w16cid:durableId="1636327161">
    <w:abstractNumId w:val="10"/>
  </w:num>
  <w:num w:numId="4" w16cid:durableId="1800955432">
    <w:abstractNumId w:val="27"/>
  </w:num>
  <w:num w:numId="5" w16cid:durableId="408115681">
    <w:abstractNumId w:val="0"/>
  </w:num>
  <w:num w:numId="6" w16cid:durableId="1058674794">
    <w:abstractNumId w:val="11"/>
  </w:num>
  <w:num w:numId="7" w16cid:durableId="1005012546">
    <w:abstractNumId w:val="28"/>
  </w:num>
  <w:num w:numId="8" w16cid:durableId="13564665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7294686">
    <w:abstractNumId w:val="1"/>
  </w:num>
  <w:num w:numId="10" w16cid:durableId="346103227">
    <w:abstractNumId w:val="0"/>
    <w:lvlOverride w:ilvl="0">
      <w:startOverride w:val="1"/>
    </w:lvlOverride>
  </w:num>
  <w:num w:numId="11" w16cid:durableId="1529174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3676796">
    <w:abstractNumId w:val="6"/>
  </w:num>
  <w:num w:numId="13" w16cid:durableId="616641249">
    <w:abstractNumId w:val="27"/>
  </w:num>
  <w:num w:numId="14" w16cid:durableId="1392776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9975806">
    <w:abstractNumId w:val="20"/>
  </w:num>
  <w:num w:numId="16" w16cid:durableId="15399690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786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82683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51298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4090813">
    <w:abstractNumId w:val="24"/>
  </w:num>
  <w:num w:numId="21" w16cid:durableId="1693533887">
    <w:abstractNumId w:val="8"/>
  </w:num>
  <w:num w:numId="22" w16cid:durableId="1884173116">
    <w:abstractNumId w:val="31"/>
  </w:num>
  <w:num w:numId="23" w16cid:durableId="2131362573">
    <w:abstractNumId w:val="34"/>
  </w:num>
  <w:num w:numId="24" w16cid:durableId="1202589687">
    <w:abstractNumId w:val="32"/>
  </w:num>
  <w:num w:numId="25" w16cid:durableId="1089152959">
    <w:abstractNumId w:val="12"/>
  </w:num>
  <w:num w:numId="26" w16cid:durableId="645622895">
    <w:abstractNumId w:val="33"/>
  </w:num>
  <w:num w:numId="27" w16cid:durableId="492914091">
    <w:abstractNumId w:val="7"/>
  </w:num>
  <w:num w:numId="28" w16cid:durableId="2127501201">
    <w:abstractNumId w:val="30"/>
  </w:num>
  <w:num w:numId="29" w16cid:durableId="890962384">
    <w:abstractNumId w:val="16"/>
  </w:num>
  <w:num w:numId="30" w16cid:durableId="1698962531">
    <w:abstractNumId w:val="2"/>
  </w:num>
  <w:num w:numId="31" w16cid:durableId="744650952">
    <w:abstractNumId w:val="25"/>
  </w:num>
  <w:num w:numId="32" w16cid:durableId="1039470654">
    <w:abstractNumId w:val="17"/>
  </w:num>
  <w:num w:numId="33" w16cid:durableId="1671641627">
    <w:abstractNumId w:val="15"/>
  </w:num>
  <w:num w:numId="34" w16cid:durableId="2121216536">
    <w:abstractNumId w:val="3"/>
  </w:num>
  <w:num w:numId="35" w16cid:durableId="469930">
    <w:abstractNumId w:val="4"/>
  </w:num>
  <w:num w:numId="36" w16cid:durableId="1722897052">
    <w:abstractNumId w:val="14"/>
  </w:num>
  <w:num w:numId="37" w16cid:durableId="499807282">
    <w:abstractNumId w:val="9"/>
  </w:num>
  <w:num w:numId="38" w16cid:durableId="569388972">
    <w:abstractNumId w:val="13"/>
  </w:num>
  <w:num w:numId="39" w16cid:durableId="1665620338">
    <w:abstractNumId w:val="22"/>
  </w:num>
  <w:num w:numId="40" w16cid:durableId="905384783">
    <w:abstractNumId w:val="29"/>
  </w:num>
  <w:num w:numId="41" w16cid:durableId="2041124865">
    <w:abstractNumId w:val="18"/>
  </w:num>
  <w:num w:numId="42" w16cid:durableId="183733330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3FDD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BAA0F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19</cp:revision>
  <cp:lastPrinted>2024-03-12T14:19:00Z</cp:lastPrinted>
  <dcterms:created xsi:type="dcterms:W3CDTF">2024-02-15T14:56:00Z</dcterms:created>
  <dcterms:modified xsi:type="dcterms:W3CDTF">2024-04-02T13:33:00Z</dcterms:modified>
</cp:coreProperties>
</file>