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911236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FC7736">
        <w:rPr>
          <w:rFonts w:ascii="Times New Roman" w:hAnsi="Times New Roman"/>
          <w:szCs w:val="24"/>
        </w:rPr>
        <w:t>35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E7C4FC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C7736">
        <w:rPr>
          <w:rFonts w:ascii="Times New Roman" w:hAnsi="Times New Roman"/>
          <w:szCs w:val="24"/>
        </w:rPr>
        <w:t>0</w:t>
      </w:r>
      <w:r w:rsidR="00F50C4A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D1C5E5A" w14:textId="77777777" w:rsidR="007D276C" w:rsidRDefault="00000000" w:rsidP="007D276C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45C7C63" w14:textId="77777777" w:rsidR="007D276C" w:rsidRDefault="00000000" w:rsidP="007D276C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6B1CA5B3" w14:textId="77777777" w:rsidR="007D276C" w:rsidRDefault="00000000" w:rsidP="007D276C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450DA5A9" w14:textId="77777777" w:rsidR="007D276C" w:rsidRDefault="00000000" w:rsidP="007D276C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379911F2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06524AAF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1E07BFEB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2A5A5185" w14:textId="77777777" w:rsidR="007D276C" w:rsidRPr="00FC7736" w:rsidRDefault="00000000" w:rsidP="007D276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65F6292A" w14:textId="77777777" w:rsidR="007D276C" w:rsidRPr="00FC7736" w:rsidRDefault="007D276C" w:rsidP="007D276C">
      <w:pPr>
        <w:tabs>
          <w:tab w:val="left" w:pos="4820"/>
        </w:tabs>
        <w:rPr>
          <w:iCs/>
        </w:rPr>
      </w:pPr>
    </w:p>
    <w:p w14:paraId="2F9625E6" w14:textId="77777777" w:rsidR="007D276C" w:rsidRPr="00FC7736" w:rsidRDefault="007D276C" w:rsidP="007D276C">
      <w:pPr>
        <w:tabs>
          <w:tab w:val="left" w:pos="4820"/>
        </w:tabs>
        <w:rPr>
          <w:iCs/>
        </w:rPr>
      </w:pPr>
    </w:p>
    <w:p w14:paraId="2E38A2C6" w14:textId="77777777" w:rsidR="007D276C" w:rsidRPr="00FC7736" w:rsidRDefault="007D276C" w:rsidP="007D276C">
      <w:pPr>
        <w:tabs>
          <w:tab w:val="left" w:pos="4820"/>
        </w:tabs>
        <w:rPr>
          <w:iCs/>
        </w:rPr>
      </w:pPr>
    </w:p>
    <w:p w14:paraId="4DC964F0" w14:textId="77777777" w:rsidR="007D276C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Governador,</w:t>
      </w:r>
    </w:p>
    <w:p w14:paraId="42323151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1A9ABA02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CDEA07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6E60857" w:rsidR="005E162F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95859">
        <w:rPr>
          <w:iCs/>
          <w:color w:val="000000"/>
        </w:rPr>
        <w:t>6</w:t>
      </w:r>
      <w:r w:rsidR="00FC7736">
        <w:rPr>
          <w:iCs/>
          <w:color w:val="000000"/>
        </w:rPr>
        <w:t>8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FC7736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1ª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747F1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FA67" w14:textId="77777777" w:rsidR="008747F1" w:rsidRDefault="008747F1">
      <w:r>
        <w:separator/>
      </w:r>
    </w:p>
  </w:endnote>
  <w:endnote w:type="continuationSeparator" w:id="0">
    <w:p w14:paraId="5CF2BCAF" w14:textId="77777777" w:rsidR="008747F1" w:rsidRDefault="0087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04CA" w14:textId="77777777" w:rsidR="008747F1" w:rsidRDefault="008747F1">
      <w:r>
        <w:separator/>
      </w:r>
    </w:p>
  </w:footnote>
  <w:footnote w:type="continuationSeparator" w:id="0">
    <w:p w14:paraId="6A3F9F1C" w14:textId="77777777" w:rsidR="008747F1" w:rsidRDefault="0087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CDA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5558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3B84B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24F5B6" w:tentative="1">
      <w:start w:val="1"/>
      <w:numFmt w:val="lowerLetter"/>
      <w:lvlText w:val="%2."/>
      <w:lvlJc w:val="left"/>
      <w:pPr>
        <w:ind w:left="1440" w:hanging="360"/>
      </w:pPr>
    </w:lvl>
    <w:lvl w:ilvl="2" w:tplc="E5CC7BF6" w:tentative="1">
      <w:start w:val="1"/>
      <w:numFmt w:val="lowerRoman"/>
      <w:lvlText w:val="%3."/>
      <w:lvlJc w:val="right"/>
      <w:pPr>
        <w:ind w:left="2160" w:hanging="180"/>
      </w:pPr>
    </w:lvl>
    <w:lvl w:ilvl="3" w:tplc="E8B61092" w:tentative="1">
      <w:start w:val="1"/>
      <w:numFmt w:val="decimal"/>
      <w:lvlText w:val="%4."/>
      <w:lvlJc w:val="left"/>
      <w:pPr>
        <w:ind w:left="2880" w:hanging="360"/>
      </w:pPr>
    </w:lvl>
    <w:lvl w:ilvl="4" w:tplc="F280DB08" w:tentative="1">
      <w:start w:val="1"/>
      <w:numFmt w:val="lowerLetter"/>
      <w:lvlText w:val="%5."/>
      <w:lvlJc w:val="left"/>
      <w:pPr>
        <w:ind w:left="3600" w:hanging="360"/>
      </w:pPr>
    </w:lvl>
    <w:lvl w:ilvl="5" w:tplc="601445D0" w:tentative="1">
      <w:start w:val="1"/>
      <w:numFmt w:val="lowerRoman"/>
      <w:lvlText w:val="%6."/>
      <w:lvlJc w:val="right"/>
      <w:pPr>
        <w:ind w:left="4320" w:hanging="180"/>
      </w:pPr>
    </w:lvl>
    <w:lvl w:ilvl="6" w:tplc="9C10AA74" w:tentative="1">
      <w:start w:val="1"/>
      <w:numFmt w:val="decimal"/>
      <w:lvlText w:val="%7."/>
      <w:lvlJc w:val="left"/>
      <w:pPr>
        <w:ind w:left="5040" w:hanging="360"/>
      </w:pPr>
    </w:lvl>
    <w:lvl w:ilvl="7" w:tplc="CB285ABA" w:tentative="1">
      <w:start w:val="1"/>
      <w:numFmt w:val="lowerLetter"/>
      <w:lvlText w:val="%8."/>
      <w:lvlJc w:val="left"/>
      <w:pPr>
        <w:ind w:left="5760" w:hanging="360"/>
      </w:pPr>
    </w:lvl>
    <w:lvl w:ilvl="8" w:tplc="E3283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E06D0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FEE685E" w:tentative="1">
      <w:start w:val="1"/>
      <w:numFmt w:val="lowerLetter"/>
      <w:lvlText w:val="%2."/>
      <w:lvlJc w:val="left"/>
      <w:pPr>
        <w:ind w:left="1440" w:hanging="360"/>
      </w:pPr>
    </w:lvl>
    <w:lvl w:ilvl="2" w:tplc="41407F72" w:tentative="1">
      <w:start w:val="1"/>
      <w:numFmt w:val="lowerRoman"/>
      <w:lvlText w:val="%3."/>
      <w:lvlJc w:val="right"/>
      <w:pPr>
        <w:ind w:left="2160" w:hanging="180"/>
      </w:pPr>
    </w:lvl>
    <w:lvl w:ilvl="3" w:tplc="BD8C452E" w:tentative="1">
      <w:start w:val="1"/>
      <w:numFmt w:val="decimal"/>
      <w:lvlText w:val="%4."/>
      <w:lvlJc w:val="left"/>
      <w:pPr>
        <w:ind w:left="2880" w:hanging="360"/>
      </w:pPr>
    </w:lvl>
    <w:lvl w:ilvl="4" w:tplc="4B0ECF6A" w:tentative="1">
      <w:start w:val="1"/>
      <w:numFmt w:val="lowerLetter"/>
      <w:lvlText w:val="%5."/>
      <w:lvlJc w:val="left"/>
      <w:pPr>
        <w:ind w:left="3600" w:hanging="360"/>
      </w:pPr>
    </w:lvl>
    <w:lvl w:ilvl="5" w:tplc="997EE864" w:tentative="1">
      <w:start w:val="1"/>
      <w:numFmt w:val="lowerRoman"/>
      <w:lvlText w:val="%6."/>
      <w:lvlJc w:val="right"/>
      <w:pPr>
        <w:ind w:left="4320" w:hanging="180"/>
      </w:pPr>
    </w:lvl>
    <w:lvl w:ilvl="6" w:tplc="FCF83C48" w:tentative="1">
      <w:start w:val="1"/>
      <w:numFmt w:val="decimal"/>
      <w:lvlText w:val="%7."/>
      <w:lvlJc w:val="left"/>
      <w:pPr>
        <w:ind w:left="5040" w:hanging="360"/>
      </w:pPr>
    </w:lvl>
    <w:lvl w:ilvl="7" w:tplc="082E2FDC" w:tentative="1">
      <w:start w:val="1"/>
      <w:numFmt w:val="lowerLetter"/>
      <w:lvlText w:val="%8."/>
      <w:lvlJc w:val="left"/>
      <w:pPr>
        <w:ind w:left="5760" w:hanging="360"/>
      </w:pPr>
    </w:lvl>
    <w:lvl w:ilvl="8" w:tplc="518CD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3665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0627E2" w:tentative="1">
      <w:start w:val="1"/>
      <w:numFmt w:val="lowerLetter"/>
      <w:lvlText w:val="%2."/>
      <w:lvlJc w:val="left"/>
      <w:pPr>
        <w:ind w:left="1440" w:hanging="360"/>
      </w:pPr>
    </w:lvl>
    <w:lvl w:ilvl="2" w:tplc="67AEFB8A" w:tentative="1">
      <w:start w:val="1"/>
      <w:numFmt w:val="lowerRoman"/>
      <w:lvlText w:val="%3."/>
      <w:lvlJc w:val="right"/>
      <w:pPr>
        <w:ind w:left="2160" w:hanging="180"/>
      </w:pPr>
    </w:lvl>
    <w:lvl w:ilvl="3" w:tplc="902EE004" w:tentative="1">
      <w:start w:val="1"/>
      <w:numFmt w:val="decimal"/>
      <w:lvlText w:val="%4."/>
      <w:lvlJc w:val="left"/>
      <w:pPr>
        <w:ind w:left="2880" w:hanging="360"/>
      </w:pPr>
    </w:lvl>
    <w:lvl w:ilvl="4" w:tplc="7354DCFC" w:tentative="1">
      <w:start w:val="1"/>
      <w:numFmt w:val="lowerLetter"/>
      <w:lvlText w:val="%5."/>
      <w:lvlJc w:val="left"/>
      <w:pPr>
        <w:ind w:left="3600" w:hanging="360"/>
      </w:pPr>
    </w:lvl>
    <w:lvl w:ilvl="5" w:tplc="71E25202" w:tentative="1">
      <w:start w:val="1"/>
      <w:numFmt w:val="lowerRoman"/>
      <w:lvlText w:val="%6."/>
      <w:lvlJc w:val="right"/>
      <w:pPr>
        <w:ind w:left="4320" w:hanging="180"/>
      </w:pPr>
    </w:lvl>
    <w:lvl w:ilvl="6" w:tplc="7512AFD0" w:tentative="1">
      <w:start w:val="1"/>
      <w:numFmt w:val="decimal"/>
      <w:lvlText w:val="%7."/>
      <w:lvlJc w:val="left"/>
      <w:pPr>
        <w:ind w:left="5040" w:hanging="360"/>
      </w:pPr>
    </w:lvl>
    <w:lvl w:ilvl="7" w:tplc="6C22ED0E" w:tentative="1">
      <w:start w:val="1"/>
      <w:numFmt w:val="lowerLetter"/>
      <w:lvlText w:val="%8."/>
      <w:lvlJc w:val="left"/>
      <w:pPr>
        <w:ind w:left="5760" w:hanging="360"/>
      </w:pPr>
    </w:lvl>
    <w:lvl w:ilvl="8" w:tplc="CFB28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2BCC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827296" w:tentative="1">
      <w:start w:val="1"/>
      <w:numFmt w:val="lowerLetter"/>
      <w:lvlText w:val="%2."/>
      <w:lvlJc w:val="left"/>
      <w:pPr>
        <w:ind w:left="1440" w:hanging="360"/>
      </w:pPr>
    </w:lvl>
    <w:lvl w:ilvl="2" w:tplc="512EC98E" w:tentative="1">
      <w:start w:val="1"/>
      <w:numFmt w:val="lowerRoman"/>
      <w:lvlText w:val="%3."/>
      <w:lvlJc w:val="right"/>
      <w:pPr>
        <w:ind w:left="2160" w:hanging="180"/>
      </w:pPr>
    </w:lvl>
    <w:lvl w:ilvl="3" w:tplc="FDC87536" w:tentative="1">
      <w:start w:val="1"/>
      <w:numFmt w:val="decimal"/>
      <w:lvlText w:val="%4."/>
      <w:lvlJc w:val="left"/>
      <w:pPr>
        <w:ind w:left="2880" w:hanging="360"/>
      </w:pPr>
    </w:lvl>
    <w:lvl w:ilvl="4" w:tplc="F3689D78" w:tentative="1">
      <w:start w:val="1"/>
      <w:numFmt w:val="lowerLetter"/>
      <w:lvlText w:val="%5."/>
      <w:lvlJc w:val="left"/>
      <w:pPr>
        <w:ind w:left="3600" w:hanging="360"/>
      </w:pPr>
    </w:lvl>
    <w:lvl w:ilvl="5" w:tplc="7206D7D0" w:tentative="1">
      <w:start w:val="1"/>
      <w:numFmt w:val="lowerRoman"/>
      <w:lvlText w:val="%6."/>
      <w:lvlJc w:val="right"/>
      <w:pPr>
        <w:ind w:left="4320" w:hanging="180"/>
      </w:pPr>
    </w:lvl>
    <w:lvl w:ilvl="6" w:tplc="DED8B0DE" w:tentative="1">
      <w:start w:val="1"/>
      <w:numFmt w:val="decimal"/>
      <w:lvlText w:val="%7."/>
      <w:lvlJc w:val="left"/>
      <w:pPr>
        <w:ind w:left="5040" w:hanging="360"/>
      </w:pPr>
    </w:lvl>
    <w:lvl w:ilvl="7" w:tplc="C09469C6" w:tentative="1">
      <w:start w:val="1"/>
      <w:numFmt w:val="lowerLetter"/>
      <w:lvlText w:val="%8."/>
      <w:lvlJc w:val="left"/>
      <w:pPr>
        <w:ind w:left="5760" w:hanging="360"/>
      </w:pPr>
    </w:lvl>
    <w:lvl w:ilvl="8" w:tplc="542EE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ED4D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EEA9E" w:tentative="1">
      <w:start w:val="1"/>
      <w:numFmt w:val="lowerLetter"/>
      <w:lvlText w:val="%2."/>
      <w:lvlJc w:val="left"/>
      <w:pPr>
        <w:ind w:left="1440" w:hanging="360"/>
      </w:pPr>
    </w:lvl>
    <w:lvl w:ilvl="2" w:tplc="4ECEA7C8" w:tentative="1">
      <w:start w:val="1"/>
      <w:numFmt w:val="lowerRoman"/>
      <w:lvlText w:val="%3."/>
      <w:lvlJc w:val="right"/>
      <w:pPr>
        <w:ind w:left="2160" w:hanging="180"/>
      </w:pPr>
    </w:lvl>
    <w:lvl w:ilvl="3" w:tplc="0DD61EBE" w:tentative="1">
      <w:start w:val="1"/>
      <w:numFmt w:val="decimal"/>
      <w:lvlText w:val="%4."/>
      <w:lvlJc w:val="left"/>
      <w:pPr>
        <w:ind w:left="2880" w:hanging="360"/>
      </w:pPr>
    </w:lvl>
    <w:lvl w:ilvl="4" w:tplc="E802204E" w:tentative="1">
      <w:start w:val="1"/>
      <w:numFmt w:val="lowerLetter"/>
      <w:lvlText w:val="%5."/>
      <w:lvlJc w:val="left"/>
      <w:pPr>
        <w:ind w:left="3600" w:hanging="360"/>
      </w:pPr>
    </w:lvl>
    <w:lvl w:ilvl="5" w:tplc="D1AA010E" w:tentative="1">
      <w:start w:val="1"/>
      <w:numFmt w:val="lowerRoman"/>
      <w:lvlText w:val="%6."/>
      <w:lvlJc w:val="right"/>
      <w:pPr>
        <w:ind w:left="4320" w:hanging="180"/>
      </w:pPr>
    </w:lvl>
    <w:lvl w:ilvl="6" w:tplc="E5B84AC8" w:tentative="1">
      <w:start w:val="1"/>
      <w:numFmt w:val="decimal"/>
      <w:lvlText w:val="%7."/>
      <w:lvlJc w:val="left"/>
      <w:pPr>
        <w:ind w:left="5040" w:hanging="360"/>
      </w:pPr>
    </w:lvl>
    <w:lvl w:ilvl="7" w:tplc="28EAFE5C" w:tentative="1">
      <w:start w:val="1"/>
      <w:numFmt w:val="lowerLetter"/>
      <w:lvlText w:val="%8."/>
      <w:lvlJc w:val="left"/>
      <w:pPr>
        <w:ind w:left="5760" w:hanging="360"/>
      </w:pPr>
    </w:lvl>
    <w:lvl w:ilvl="8" w:tplc="93F47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4D20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4E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C2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D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A8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CA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E0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E7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46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C205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383E90" w:tentative="1">
      <w:start w:val="1"/>
      <w:numFmt w:val="lowerLetter"/>
      <w:lvlText w:val="%2."/>
      <w:lvlJc w:val="left"/>
      <w:pPr>
        <w:ind w:left="1440" w:hanging="360"/>
      </w:pPr>
    </w:lvl>
    <w:lvl w:ilvl="2" w:tplc="989638C0" w:tentative="1">
      <w:start w:val="1"/>
      <w:numFmt w:val="lowerRoman"/>
      <w:lvlText w:val="%3."/>
      <w:lvlJc w:val="right"/>
      <w:pPr>
        <w:ind w:left="2160" w:hanging="180"/>
      </w:pPr>
    </w:lvl>
    <w:lvl w:ilvl="3" w:tplc="9BF477DA" w:tentative="1">
      <w:start w:val="1"/>
      <w:numFmt w:val="decimal"/>
      <w:lvlText w:val="%4."/>
      <w:lvlJc w:val="left"/>
      <w:pPr>
        <w:ind w:left="2880" w:hanging="360"/>
      </w:pPr>
    </w:lvl>
    <w:lvl w:ilvl="4" w:tplc="5B3454EC" w:tentative="1">
      <w:start w:val="1"/>
      <w:numFmt w:val="lowerLetter"/>
      <w:lvlText w:val="%5."/>
      <w:lvlJc w:val="left"/>
      <w:pPr>
        <w:ind w:left="3600" w:hanging="360"/>
      </w:pPr>
    </w:lvl>
    <w:lvl w:ilvl="5" w:tplc="4F4C6C0C" w:tentative="1">
      <w:start w:val="1"/>
      <w:numFmt w:val="lowerRoman"/>
      <w:lvlText w:val="%6."/>
      <w:lvlJc w:val="right"/>
      <w:pPr>
        <w:ind w:left="4320" w:hanging="180"/>
      </w:pPr>
    </w:lvl>
    <w:lvl w:ilvl="6" w:tplc="99EA1C6C" w:tentative="1">
      <w:start w:val="1"/>
      <w:numFmt w:val="decimal"/>
      <w:lvlText w:val="%7."/>
      <w:lvlJc w:val="left"/>
      <w:pPr>
        <w:ind w:left="5040" w:hanging="360"/>
      </w:pPr>
    </w:lvl>
    <w:lvl w:ilvl="7" w:tplc="BAC0F0A2" w:tentative="1">
      <w:start w:val="1"/>
      <w:numFmt w:val="lowerLetter"/>
      <w:lvlText w:val="%8."/>
      <w:lvlJc w:val="left"/>
      <w:pPr>
        <w:ind w:left="5760" w:hanging="360"/>
      </w:pPr>
    </w:lvl>
    <w:lvl w:ilvl="8" w:tplc="2124A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B185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B6DF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CB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AD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0C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9E7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C6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E5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5C5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FEE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2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A0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89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28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489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A3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2EB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989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7BA3A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A7C1DFA">
      <w:start w:val="1"/>
      <w:numFmt w:val="lowerLetter"/>
      <w:lvlText w:val="%2."/>
      <w:lvlJc w:val="left"/>
      <w:pPr>
        <w:ind w:left="1364" w:hanging="360"/>
      </w:pPr>
    </w:lvl>
    <w:lvl w:ilvl="2" w:tplc="6A2C9376">
      <w:start w:val="1"/>
      <w:numFmt w:val="lowerRoman"/>
      <w:lvlText w:val="%3."/>
      <w:lvlJc w:val="right"/>
      <w:pPr>
        <w:ind w:left="2084" w:hanging="180"/>
      </w:pPr>
    </w:lvl>
    <w:lvl w:ilvl="3" w:tplc="99DE795E">
      <w:start w:val="1"/>
      <w:numFmt w:val="decimal"/>
      <w:lvlText w:val="%4."/>
      <w:lvlJc w:val="left"/>
      <w:pPr>
        <w:ind w:left="2804" w:hanging="360"/>
      </w:pPr>
    </w:lvl>
    <w:lvl w:ilvl="4" w:tplc="B17213E4">
      <w:start w:val="1"/>
      <w:numFmt w:val="lowerLetter"/>
      <w:lvlText w:val="%5."/>
      <w:lvlJc w:val="left"/>
      <w:pPr>
        <w:ind w:left="3524" w:hanging="360"/>
      </w:pPr>
    </w:lvl>
    <w:lvl w:ilvl="5" w:tplc="7D267714">
      <w:start w:val="1"/>
      <w:numFmt w:val="lowerRoman"/>
      <w:lvlText w:val="%6."/>
      <w:lvlJc w:val="right"/>
      <w:pPr>
        <w:ind w:left="4244" w:hanging="180"/>
      </w:pPr>
    </w:lvl>
    <w:lvl w:ilvl="6" w:tplc="B554083C">
      <w:start w:val="1"/>
      <w:numFmt w:val="decimal"/>
      <w:lvlText w:val="%7."/>
      <w:lvlJc w:val="left"/>
      <w:pPr>
        <w:ind w:left="4964" w:hanging="360"/>
      </w:pPr>
    </w:lvl>
    <w:lvl w:ilvl="7" w:tplc="5E8CACA6">
      <w:start w:val="1"/>
      <w:numFmt w:val="lowerLetter"/>
      <w:lvlText w:val="%8."/>
      <w:lvlJc w:val="left"/>
      <w:pPr>
        <w:ind w:left="5684" w:hanging="360"/>
      </w:pPr>
    </w:lvl>
    <w:lvl w:ilvl="8" w:tplc="F984FF2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0A009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B22B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03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A3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E9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4A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E8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E9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4424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C70F8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99A97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BAC0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5EF4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36CC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2439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D492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800D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DE1D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E4C99F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BA277A" w:tentative="1">
      <w:start w:val="1"/>
      <w:numFmt w:val="lowerLetter"/>
      <w:lvlText w:val="%2."/>
      <w:lvlJc w:val="left"/>
      <w:pPr>
        <w:ind w:left="1440" w:hanging="360"/>
      </w:pPr>
    </w:lvl>
    <w:lvl w:ilvl="2" w:tplc="FDB241FE" w:tentative="1">
      <w:start w:val="1"/>
      <w:numFmt w:val="lowerRoman"/>
      <w:lvlText w:val="%3."/>
      <w:lvlJc w:val="right"/>
      <w:pPr>
        <w:ind w:left="2160" w:hanging="180"/>
      </w:pPr>
    </w:lvl>
    <w:lvl w:ilvl="3" w:tplc="016E4E52" w:tentative="1">
      <w:start w:val="1"/>
      <w:numFmt w:val="decimal"/>
      <w:lvlText w:val="%4."/>
      <w:lvlJc w:val="left"/>
      <w:pPr>
        <w:ind w:left="2880" w:hanging="360"/>
      </w:pPr>
    </w:lvl>
    <w:lvl w:ilvl="4" w:tplc="122CA49E" w:tentative="1">
      <w:start w:val="1"/>
      <w:numFmt w:val="lowerLetter"/>
      <w:lvlText w:val="%5."/>
      <w:lvlJc w:val="left"/>
      <w:pPr>
        <w:ind w:left="3600" w:hanging="360"/>
      </w:pPr>
    </w:lvl>
    <w:lvl w:ilvl="5" w:tplc="E36084D8" w:tentative="1">
      <w:start w:val="1"/>
      <w:numFmt w:val="lowerRoman"/>
      <w:lvlText w:val="%6."/>
      <w:lvlJc w:val="right"/>
      <w:pPr>
        <w:ind w:left="4320" w:hanging="180"/>
      </w:pPr>
    </w:lvl>
    <w:lvl w:ilvl="6" w:tplc="FBE07B32" w:tentative="1">
      <w:start w:val="1"/>
      <w:numFmt w:val="decimal"/>
      <w:lvlText w:val="%7."/>
      <w:lvlJc w:val="left"/>
      <w:pPr>
        <w:ind w:left="5040" w:hanging="360"/>
      </w:pPr>
    </w:lvl>
    <w:lvl w:ilvl="7" w:tplc="9614F766" w:tentative="1">
      <w:start w:val="1"/>
      <w:numFmt w:val="lowerLetter"/>
      <w:lvlText w:val="%8."/>
      <w:lvlJc w:val="left"/>
      <w:pPr>
        <w:ind w:left="5760" w:hanging="360"/>
      </w:pPr>
    </w:lvl>
    <w:lvl w:ilvl="8" w:tplc="BD40B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1CA17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6023D8" w:tentative="1">
      <w:start w:val="1"/>
      <w:numFmt w:val="lowerLetter"/>
      <w:lvlText w:val="%2."/>
      <w:lvlJc w:val="left"/>
      <w:pPr>
        <w:ind w:left="1440" w:hanging="360"/>
      </w:pPr>
    </w:lvl>
    <w:lvl w:ilvl="2" w:tplc="9A3A472C" w:tentative="1">
      <w:start w:val="1"/>
      <w:numFmt w:val="lowerRoman"/>
      <w:lvlText w:val="%3."/>
      <w:lvlJc w:val="right"/>
      <w:pPr>
        <w:ind w:left="2160" w:hanging="180"/>
      </w:pPr>
    </w:lvl>
    <w:lvl w:ilvl="3" w:tplc="B170A600" w:tentative="1">
      <w:start w:val="1"/>
      <w:numFmt w:val="decimal"/>
      <w:lvlText w:val="%4."/>
      <w:lvlJc w:val="left"/>
      <w:pPr>
        <w:ind w:left="2880" w:hanging="360"/>
      </w:pPr>
    </w:lvl>
    <w:lvl w:ilvl="4" w:tplc="C99CDD76" w:tentative="1">
      <w:start w:val="1"/>
      <w:numFmt w:val="lowerLetter"/>
      <w:lvlText w:val="%5."/>
      <w:lvlJc w:val="left"/>
      <w:pPr>
        <w:ind w:left="3600" w:hanging="360"/>
      </w:pPr>
    </w:lvl>
    <w:lvl w:ilvl="5" w:tplc="7736F5C4" w:tentative="1">
      <w:start w:val="1"/>
      <w:numFmt w:val="lowerRoman"/>
      <w:lvlText w:val="%6."/>
      <w:lvlJc w:val="right"/>
      <w:pPr>
        <w:ind w:left="4320" w:hanging="180"/>
      </w:pPr>
    </w:lvl>
    <w:lvl w:ilvl="6" w:tplc="19065612" w:tentative="1">
      <w:start w:val="1"/>
      <w:numFmt w:val="decimal"/>
      <w:lvlText w:val="%7."/>
      <w:lvlJc w:val="left"/>
      <w:pPr>
        <w:ind w:left="5040" w:hanging="360"/>
      </w:pPr>
    </w:lvl>
    <w:lvl w:ilvl="7" w:tplc="8AE01B0A" w:tentative="1">
      <w:start w:val="1"/>
      <w:numFmt w:val="lowerLetter"/>
      <w:lvlText w:val="%8."/>
      <w:lvlJc w:val="left"/>
      <w:pPr>
        <w:ind w:left="5760" w:hanging="360"/>
      </w:pPr>
    </w:lvl>
    <w:lvl w:ilvl="8" w:tplc="B2FC1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082B2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B4A24A" w:tentative="1">
      <w:start w:val="1"/>
      <w:numFmt w:val="lowerLetter"/>
      <w:lvlText w:val="%2."/>
      <w:lvlJc w:val="left"/>
      <w:pPr>
        <w:ind w:left="1440" w:hanging="360"/>
      </w:pPr>
    </w:lvl>
    <w:lvl w:ilvl="2" w:tplc="6AF47BA8" w:tentative="1">
      <w:start w:val="1"/>
      <w:numFmt w:val="lowerRoman"/>
      <w:lvlText w:val="%3."/>
      <w:lvlJc w:val="right"/>
      <w:pPr>
        <w:ind w:left="2160" w:hanging="180"/>
      </w:pPr>
    </w:lvl>
    <w:lvl w:ilvl="3" w:tplc="767E292C" w:tentative="1">
      <w:start w:val="1"/>
      <w:numFmt w:val="decimal"/>
      <w:lvlText w:val="%4."/>
      <w:lvlJc w:val="left"/>
      <w:pPr>
        <w:ind w:left="2880" w:hanging="360"/>
      </w:pPr>
    </w:lvl>
    <w:lvl w:ilvl="4" w:tplc="0568B01E" w:tentative="1">
      <w:start w:val="1"/>
      <w:numFmt w:val="lowerLetter"/>
      <w:lvlText w:val="%5."/>
      <w:lvlJc w:val="left"/>
      <w:pPr>
        <w:ind w:left="3600" w:hanging="360"/>
      </w:pPr>
    </w:lvl>
    <w:lvl w:ilvl="5" w:tplc="E78A5C6E" w:tentative="1">
      <w:start w:val="1"/>
      <w:numFmt w:val="lowerRoman"/>
      <w:lvlText w:val="%6."/>
      <w:lvlJc w:val="right"/>
      <w:pPr>
        <w:ind w:left="4320" w:hanging="180"/>
      </w:pPr>
    </w:lvl>
    <w:lvl w:ilvl="6" w:tplc="4274AF7A" w:tentative="1">
      <w:start w:val="1"/>
      <w:numFmt w:val="decimal"/>
      <w:lvlText w:val="%7."/>
      <w:lvlJc w:val="left"/>
      <w:pPr>
        <w:ind w:left="5040" w:hanging="360"/>
      </w:pPr>
    </w:lvl>
    <w:lvl w:ilvl="7" w:tplc="72C468AC" w:tentative="1">
      <w:start w:val="1"/>
      <w:numFmt w:val="lowerLetter"/>
      <w:lvlText w:val="%8."/>
      <w:lvlJc w:val="left"/>
      <w:pPr>
        <w:ind w:left="5760" w:hanging="360"/>
      </w:pPr>
    </w:lvl>
    <w:lvl w:ilvl="8" w:tplc="18469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880C36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0E409AE" w:tentative="1">
      <w:start w:val="1"/>
      <w:numFmt w:val="lowerLetter"/>
      <w:lvlText w:val="%2."/>
      <w:lvlJc w:val="left"/>
      <w:pPr>
        <w:ind w:left="1364" w:hanging="360"/>
      </w:pPr>
    </w:lvl>
    <w:lvl w:ilvl="2" w:tplc="C4A469A4" w:tentative="1">
      <w:start w:val="1"/>
      <w:numFmt w:val="lowerRoman"/>
      <w:lvlText w:val="%3."/>
      <w:lvlJc w:val="right"/>
      <w:pPr>
        <w:ind w:left="2084" w:hanging="180"/>
      </w:pPr>
    </w:lvl>
    <w:lvl w:ilvl="3" w:tplc="440CCC90" w:tentative="1">
      <w:start w:val="1"/>
      <w:numFmt w:val="decimal"/>
      <w:lvlText w:val="%4."/>
      <w:lvlJc w:val="left"/>
      <w:pPr>
        <w:ind w:left="2804" w:hanging="360"/>
      </w:pPr>
    </w:lvl>
    <w:lvl w:ilvl="4" w:tplc="52F2A080" w:tentative="1">
      <w:start w:val="1"/>
      <w:numFmt w:val="lowerLetter"/>
      <w:lvlText w:val="%5."/>
      <w:lvlJc w:val="left"/>
      <w:pPr>
        <w:ind w:left="3524" w:hanging="360"/>
      </w:pPr>
    </w:lvl>
    <w:lvl w:ilvl="5" w:tplc="D1BA5C72" w:tentative="1">
      <w:start w:val="1"/>
      <w:numFmt w:val="lowerRoman"/>
      <w:lvlText w:val="%6."/>
      <w:lvlJc w:val="right"/>
      <w:pPr>
        <w:ind w:left="4244" w:hanging="180"/>
      </w:pPr>
    </w:lvl>
    <w:lvl w:ilvl="6" w:tplc="1C98407A" w:tentative="1">
      <w:start w:val="1"/>
      <w:numFmt w:val="decimal"/>
      <w:lvlText w:val="%7."/>
      <w:lvlJc w:val="left"/>
      <w:pPr>
        <w:ind w:left="4964" w:hanging="360"/>
      </w:pPr>
    </w:lvl>
    <w:lvl w:ilvl="7" w:tplc="F1644500" w:tentative="1">
      <w:start w:val="1"/>
      <w:numFmt w:val="lowerLetter"/>
      <w:lvlText w:val="%8."/>
      <w:lvlJc w:val="left"/>
      <w:pPr>
        <w:ind w:left="5684" w:hanging="360"/>
      </w:pPr>
    </w:lvl>
    <w:lvl w:ilvl="8" w:tplc="6ABE98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3C0B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FAD092" w:tentative="1">
      <w:start w:val="1"/>
      <w:numFmt w:val="lowerLetter"/>
      <w:lvlText w:val="%2."/>
      <w:lvlJc w:val="left"/>
      <w:pPr>
        <w:ind w:left="1440" w:hanging="360"/>
      </w:pPr>
    </w:lvl>
    <w:lvl w:ilvl="2" w:tplc="EB5A6594" w:tentative="1">
      <w:start w:val="1"/>
      <w:numFmt w:val="lowerRoman"/>
      <w:lvlText w:val="%3."/>
      <w:lvlJc w:val="right"/>
      <w:pPr>
        <w:ind w:left="2160" w:hanging="180"/>
      </w:pPr>
    </w:lvl>
    <w:lvl w:ilvl="3" w:tplc="533CA876" w:tentative="1">
      <w:start w:val="1"/>
      <w:numFmt w:val="decimal"/>
      <w:lvlText w:val="%4."/>
      <w:lvlJc w:val="left"/>
      <w:pPr>
        <w:ind w:left="2880" w:hanging="360"/>
      </w:pPr>
    </w:lvl>
    <w:lvl w:ilvl="4" w:tplc="264EEF3C" w:tentative="1">
      <w:start w:val="1"/>
      <w:numFmt w:val="lowerLetter"/>
      <w:lvlText w:val="%5."/>
      <w:lvlJc w:val="left"/>
      <w:pPr>
        <w:ind w:left="3600" w:hanging="360"/>
      </w:pPr>
    </w:lvl>
    <w:lvl w:ilvl="5" w:tplc="76F061B8" w:tentative="1">
      <w:start w:val="1"/>
      <w:numFmt w:val="lowerRoman"/>
      <w:lvlText w:val="%6."/>
      <w:lvlJc w:val="right"/>
      <w:pPr>
        <w:ind w:left="4320" w:hanging="180"/>
      </w:pPr>
    </w:lvl>
    <w:lvl w:ilvl="6" w:tplc="5FB4D1C0" w:tentative="1">
      <w:start w:val="1"/>
      <w:numFmt w:val="decimal"/>
      <w:lvlText w:val="%7."/>
      <w:lvlJc w:val="left"/>
      <w:pPr>
        <w:ind w:left="5040" w:hanging="360"/>
      </w:pPr>
    </w:lvl>
    <w:lvl w:ilvl="7" w:tplc="3B48865E" w:tentative="1">
      <w:start w:val="1"/>
      <w:numFmt w:val="lowerLetter"/>
      <w:lvlText w:val="%8."/>
      <w:lvlJc w:val="left"/>
      <w:pPr>
        <w:ind w:left="5760" w:hanging="360"/>
      </w:pPr>
    </w:lvl>
    <w:lvl w:ilvl="8" w:tplc="464E7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0254066">
    <w:abstractNumId w:val="19"/>
  </w:num>
  <w:num w:numId="2" w16cid:durableId="1157067064">
    <w:abstractNumId w:val="6"/>
  </w:num>
  <w:num w:numId="3" w16cid:durableId="2087219723">
    <w:abstractNumId w:val="10"/>
  </w:num>
  <w:num w:numId="4" w16cid:durableId="2072189125">
    <w:abstractNumId w:val="27"/>
  </w:num>
  <w:num w:numId="5" w16cid:durableId="486558566">
    <w:abstractNumId w:val="0"/>
  </w:num>
  <w:num w:numId="6" w16cid:durableId="24210037">
    <w:abstractNumId w:val="11"/>
  </w:num>
  <w:num w:numId="7" w16cid:durableId="1617714294">
    <w:abstractNumId w:val="28"/>
  </w:num>
  <w:num w:numId="8" w16cid:durableId="236285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325563">
    <w:abstractNumId w:val="1"/>
  </w:num>
  <w:num w:numId="10" w16cid:durableId="1527014907">
    <w:abstractNumId w:val="0"/>
    <w:lvlOverride w:ilvl="0">
      <w:startOverride w:val="1"/>
    </w:lvlOverride>
  </w:num>
  <w:num w:numId="11" w16cid:durableId="14560211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1063521">
    <w:abstractNumId w:val="6"/>
  </w:num>
  <w:num w:numId="13" w16cid:durableId="336343693">
    <w:abstractNumId w:val="27"/>
  </w:num>
  <w:num w:numId="14" w16cid:durableId="1259008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2100232">
    <w:abstractNumId w:val="20"/>
  </w:num>
  <w:num w:numId="16" w16cid:durableId="10557856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34119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1205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05100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1064281">
    <w:abstractNumId w:val="24"/>
  </w:num>
  <w:num w:numId="21" w16cid:durableId="973369796">
    <w:abstractNumId w:val="8"/>
  </w:num>
  <w:num w:numId="22" w16cid:durableId="1889218287">
    <w:abstractNumId w:val="31"/>
  </w:num>
  <w:num w:numId="23" w16cid:durableId="1019812586">
    <w:abstractNumId w:val="34"/>
  </w:num>
  <w:num w:numId="24" w16cid:durableId="1606109574">
    <w:abstractNumId w:val="32"/>
  </w:num>
  <w:num w:numId="25" w16cid:durableId="1222405167">
    <w:abstractNumId w:val="12"/>
  </w:num>
  <w:num w:numId="26" w16cid:durableId="1158377884">
    <w:abstractNumId w:val="33"/>
  </w:num>
  <w:num w:numId="27" w16cid:durableId="1196506611">
    <w:abstractNumId w:val="7"/>
  </w:num>
  <w:num w:numId="28" w16cid:durableId="9725236">
    <w:abstractNumId w:val="30"/>
  </w:num>
  <w:num w:numId="29" w16cid:durableId="1950626763">
    <w:abstractNumId w:val="16"/>
  </w:num>
  <w:num w:numId="30" w16cid:durableId="1736314294">
    <w:abstractNumId w:val="2"/>
  </w:num>
  <w:num w:numId="31" w16cid:durableId="1278564618">
    <w:abstractNumId w:val="25"/>
  </w:num>
  <w:num w:numId="32" w16cid:durableId="1246844629">
    <w:abstractNumId w:val="17"/>
  </w:num>
  <w:num w:numId="33" w16cid:durableId="1110322741">
    <w:abstractNumId w:val="15"/>
  </w:num>
  <w:num w:numId="34" w16cid:durableId="921720465">
    <w:abstractNumId w:val="3"/>
  </w:num>
  <w:num w:numId="35" w16cid:durableId="378676353">
    <w:abstractNumId w:val="4"/>
  </w:num>
  <w:num w:numId="36" w16cid:durableId="1015687214">
    <w:abstractNumId w:val="14"/>
  </w:num>
  <w:num w:numId="37" w16cid:durableId="683677589">
    <w:abstractNumId w:val="9"/>
  </w:num>
  <w:num w:numId="38" w16cid:durableId="517430426">
    <w:abstractNumId w:val="13"/>
  </w:num>
  <w:num w:numId="39" w16cid:durableId="901066405">
    <w:abstractNumId w:val="22"/>
  </w:num>
  <w:num w:numId="40" w16cid:durableId="1838350584">
    <w:abstractNumId w:val="29"/>
  </w:num>
  <w:num w:numId="41" w16cid:durableId="659892989">
    <w:abstractNumId w:val="18"/>
  </w:num>
  <w:num w:numId="42" w16cid:durableId="110796341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B159B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2024-03-20T14:20:00Z</cp:lastPrinted>
  <dcterms:created xsi:type="dcterms:W3CDTF">2024-02-15T14:56:00Z</dcterms:created>
  <dcterms:modified xsi:type="dcterms:W3CDTF">2024-04-02T13:38:00Z</dcterms:modified>
</cp:coreProperties>
</file>