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023F00BB" w:rsidR="00B474E9" w:rsidRDefault="00B474E9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>PORTARIA Nº 00</w:t>
      </w:r>
      <w:r w:rsidR="00E8297A">
        <w:rPr>
          <w:b/>
          <w:bCs/>
        </w:rPr>
        <w:t>0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>DE 00</w:t>
      </w:r>
      <w:r w:rsidR="00893CAD">
        <w:rPr>
          <w:b/>
          <w:bCs/>
        </w:rPr>
        <w:t xml:space="preserve"> DE XXXX DE 202X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6BB68002" w:rsidR="00B474E9" w:rsidRDefault="00893CAD" w:rsidP="00B474E9">
      <w:pPr>
        <w:ind w:left="3402"/>
        <w:jc w:val="both"/>
        <w:rPr>
          <w:bCs/>
        </w:rPr>
      </w:pPr>
      <w:r>
        <w:rPr>
          <w:bCs/>
        </w:rPr>
        <w:t xml:space="preserve">Ementa </w:t>
      </w:r>
      <w:r w:rsidR="00C66B83">
        <w:rPr>
          <w:bCs/>
        </w:rPr>
        <w:t>.........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2CD2EADF" w:rsidR="00B474E9" w:rsidRDefault="00B474E9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6E21F2">
        <w:rPr>
          <w:bCs/>
        </w:rPr>
        <w:t xml:space="preserve">Gerson Luiz </w:t>
      </w:r>
      <w:proofErr w:type="spellStart"/>
      <w:r w:rsidR="006E21F2">
        <w:rPr>
          <w:bCs/>
        </w:rPr>
        <w:t>Bicego</w:t>
      </w:r>
      <w:proofErr w:type="spellEnd"/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77777777" w:rsidR="00B474E9" w:rsidRDefault="00B474E9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Considerando;</w:t>
      </w:r>
    </w:p>
    <w:p w14:paraId="7A07B718" w14:textId="77777777" w:rsidR="00B474E9" w:rsidRDefault="00B474E9" w:rsidP="00B474E9">
      <w:pPr>
        <w:ind w:left="1418"/>
        <w:jc w:val="both"/>
        <w:rPr>
          <w:bCs/>
        </w:rPr>
      </w:pPr>
    </w:p>
    <w:p w14:paraId="150801CB" w14:textId="77777777" w:rsidR="00B474E9" w:rsidRDefault="00B474E9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Considerando;</w:t>
      </w: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B474E9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50D54E80" w14:textId="77777777" w:rsidR="00B474E9" w:rsidRPr="002A6CF8" w:rsidRDefault="00B474E9" w:rsidP="00B474E9">
      <w:pPr>
        <w:ind w:firstLine="1418"/>
        <w:jc w:val="both"/>
        <w:rPr>
          <w:b/>
        </w:rPr>
      </w:pPr>
      <w:r w:rsidRPr="002A6CF8">
        <w:rPr>
          <w:b/>
        </w:rPr>
        <w:t xml:space="preserve">Art. 1º </w:t>
      </w:r>
    </w:p>
    <w:p w14:paraId="223157D3" w14:textId="77777777" w:rsidR="00B474E9" w:rsidRDefault="00B474E9" w:rsidP="00B474E9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5A02EC87" w14:textId="77777777" w:rsidR="00B474E9" w:rsidRPr="002A6CF8" w:rsidRDefault="00B474E9" w:rsidP="00B474E9">
      <w:pPr>
        <w:ind w:firstLine="1418"/>
        <w:jc w:val="both"/>
        <w:rPr>
          <w:b/>
        </w:rPr>
      </w:pPr>
      <w:r w:rsidRPr="002A6CF8">
        <w:rPr>
          <w:b/>
        </w:rPr>
        <w:t xml:space="preserve">Art. 2º </w:t>
      </w:r>
    </w:p>
    <w:p w14:paraId="3D38DDB2" w14:textId="77777777" w:rsidR="00B474E9" w:rsidRDefault="00B474E9" w:rsidP="00B474E9">
      <w:pPr>
        <w:ind w:firstLine="1418"/>
        <w:jc w:val="both"/>
        <w:rPr>
          <w:bCs/>
        </w:rPr>
      </w:pPr>
    </w:p>
    <w:p w14:paraId="499DC9A9" w14:textId="6516480F" w:rsidR="00B474E9" w:rsidRPr="002A6CF8" w:rsidRDefault="00B474E9" w:rsidP="00B474E9">
      <w:pPr>
        <w:ind w:firstLine="1418"/>
        <w:jc w:val="both"/>
        <w:rPr>
          <w:b/>
        </w:rPr>
      </w:pPr>
      <w:r w:rsidRPr="002A6CF8">
        <w:rPr>
          <w:b/>
        </w:rPr>
        <w:t xml:space="preserve">Art. 3º 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5CBCEAB5" w:rsidR="00B474E9" w:rsidRDefault="00B474E9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00 de </w:t>
      </w:r>
      <w:proofErr w:type="spellStart"/>
      <w:r>
        <w:rPr>
          <w:rFonts w:eastAsia="Calibri"/>
        </w:rPr>
        <w:t>xxxxx</w:t>
      </w:r>
      <w:proofErr w:type="spellEnd"/>
      <w:r>
        <w:rPr>
          <w:rFonts w:eastAsia="Calibri"/>
        </w:rPr>
        <w:t xml:space="preserve"> de 202X.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4B5979EA" w:rsidR="00B474E9" w:rsidRDefault="006E21F2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GERSON LUIZ BICEGO</w:t>
      </w:r>
      <w:bookmarkStart w:id="0" w:name="_GoBack"/>
      <w:bookmarkEnd w:id="0"/>
    </w:p>
    <w:p w14:paraId="493E3FD0" w14:textId="0D2DABFE" w:rsidR="00213356" w:rsidRDefault="00B474E9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B474E9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4D68E" w14:textId="77777777" w:rsidR="00D73230" w:rsidRDefault="00D73230">
      <w:r>
        <w:separator/>
      </w:r>
    </w:p>
  </w:endnote>
  <w:endnote w:type="continuationSeparator" w:id="0">
    <w:p w14:paraId="569B1170" w14:textId="77777777" w:rsidR="00D73230" w:rsidRDefault="00D7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BB8B" w14:textId="77777777" w:rsidR="00D73230" w:rsidRDefault="00D73230">
      <w:r>
        <w:separator/>
      </w:r>
    </w:p>
  </w:footnote>
  <w:footnote w:type="continuationSeparator" w:id="0">
    <w:p w14:paraId="72386D0B" w14:textId="77777777" w:rsidR="00D73230" w:rsidRDefault="00D7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7323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2051" DrawAspect="Content" ObjectID="_1797998154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8C4D-E6EB-4EA6-97FE-4A475FC0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Timoteo</cp:lastModifiedBy>
  <cp:revision>12</cp:revision>
  <cp:lastPrinted>2023-04-12T14:04:00Z</cp:lastPrinted>
  <dcterms:created xsi:type="dcterms:W3CDTF">2024-02-22T12:08:00Z</dcterms:created>
  <dcterms:modified xsi:type="dcterms:W3CDTF">2025-01-10T11:09:00Z</dcterms:modified>
</cp:coreProperties>
</file>