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3C43F" w14:textId="7F2C81DC" w:rsidR="008476BD" w:rsidRPr="008D08B3" w:rsidRDefault="008476BD" w:rsidP="008D08B3">
      <w:pPr>
        <w:pStyle w:val="Ttulo"/>
        <w:ind w:left="3402" w:firstLine="0"/>
        <w:jc w:val="both"/>
        <w:rPr>
          <w:rFonts w:ascii="Times New Roman" w:hAnsi="Times New Roman" w:cs="Times New Roman"/>
          <w:b w:val="0"/>
          <w:bCs w:val="0"/>
        </w:rPr>
      </w:pPr>
      <w:r w:rsidRPr="008D08B3">
        <w:rPr>
          <w:rFonts w:ascii="Times New Roman" w:hAnsi="Times New Roman" w:cs="Times New Roman"/>
        </w:rPr>
        <w:t>DECRETO LEGISLATIVO Nº 30</w:t>
      </w:r>
      <w:r w:rsidRPr="008D08B3">
        <w:rPr>
          <w:rFonts w:ascii="Times New Roman" w:hAnsi="Times New Roman" w:cs="Times New Roman"/>
        </w:rPr>
        <w:t xml:space="preserve">, DE 2 DE ABRIL DE </w:t>
      </w:r>
      <w:r w:rsidRPr="008D08B3">
        <w:rPr>
          <w:rFonts w:ascii="Times New Roman" w:hAnsi="Times New Roman" w:cs="Times New Roman"/>
        </w:rPr>
        <w:t>2024</w:t>
      </w:r>
    </w:p>
    <w:p w14:paraId="457DD3B5" w14:textId="1F0797C6" w:rsidR="008476BD" w:rsidRPr="008D08B3" w:rsidRDefault="008476BD" w:rsidP="008D08B3">
      <w:pPr>
        <w:pStyle w:val="Recuodecorpodetexto"/>
        <w:ind w:left="3402" w:firstLine="0"/>
        <w:rPr>
          <w:rFonts w:ascii="Times New Roman" w:hAnsi="Times New Roman" w:cs="Times New Roman"/>
          <w:b/>
        </w:rPr>
      </w:pPr>
    </w:p>
    <w:p w14:paraId="01565383" w14:textId="77777777" w:rsidR="008476BD" w:rsidRPr="008D08B3" w:rsidRDefault="008476BD" w:rsidP="008D08B3">
      <w:pPr>
        <w:pStyle w:val="Recuodecorpodetexto"/>
        <w:ind w:left="3402" w:firstLine="0"/>
        <w:rPr>
          <w:rFonts w:ascii="Times New Roman" w:hAnsi="Times New Roman" w:cs="Times New Roman"/>
          <w:b/>
        </w:rPr>
      </w:pPr>
    </w:p>
    <w:p w14:paraId="072F8D7D" w14:textId="68293F6F" w:rsidR="008476BD" w:rsidRPr="008D08B3" w:rsidRDefault="008D08B3" w:rsidP="008D08B3">
      <w:pPr>
        <w:pStyle w:val="Recuodecorpodetexto"/>
        <w:ind w:left="3402" w:firstLine="0"/>
        <w:rPr>
          <w:rFonts w:ascii="Times New Roman" w:hAnsi="Times New Roman" w:cs="Times New Roman"/>
        </w:rPr>
      </w:pPr>
      <w:r w:rsidRPr="008D08B3">
        <w:rPr>
          <w:rFonts w:ascii="Times New Roman" w:hAnsi="Times New Roman" w:cs="Times New Roman"/>
        </w:rPr>
        <w:t xml:space="preserve">Concede Título de Cidadã </w:t>
      </w:r>
      <w:proofErr w:type="spellStart"/>
      <w:r w:rsidRPr="008D08B3">
        <w:rPr>
          <w:rFonts w:ascii="Times New Roman" w:hAnsi="Times New Roman" w:cs="Times New Roman"/>
        </w:rPr>
        <w:t>Sorrisense</w:t>
      </w:r>
      <w:proofErr w:type="spellEnd"/>
      <w:r w:rsidRPr="008D08B3">
        <w:rPr>
          <w:rFonts w:ascii="Times New Roman" w:hAnsi="Times New Roman" w:cs="Times New Roman"/>
        </w:rPr>
        <w:t xml:space="preserve"> à Senhora Lourdes Cecilia </w:t>
      </w:r>
      <w:proofErr w:type="spellStart"/>
      <w:r w:rsidRPr="008D08B3">
        <w:rPr>
          <w:rFonts w:ascii="Times New Roman" w:hAnsi="Times New Roman" w:cs="Times New Roman"/>
        </w:rPr>
        <w:t>Galeazzi</w:t>
      </w:r>
      <w:proofErr w:type="spellEnd"/>
      <w:r w:rsidRPr="008D08B3">
        <w:rPr>
          <w:rFonts w:ascii="Times New Roman" w:hAnsi="Times New Roman" w:cs="Times New Roman"/>
        </w:rPr>
        <w:t xml:space="preserve"> </w:t>
      </w:r>
      <w:proofErr w:type="spellStart"/>
      <w:r w:rsidRPr="008D08B3">
        <w:rPr>
          <w:rFonts w:ascii="Times New Roman" w:hAnsi="Times New Roman" w:cs="Times New Roman"/>
        </w:rPr>
        <w:t>Spenassatto</w:t>
      </w:r>
      <w:proofErr w:type="spellEnd"/>
      <w:r w:rsidRPr="008D08B3">
        <w:rPr>
          <w:rFonts w:ascii="Times New Roman" w:hAnsi="Times New Roman" w:cs="Times New Roman"/>
        </w:rPr>
        <w:t>.</w:t>
      </w:r>
    </w:p>
    <w:p w14:paraId="4653B9DE" w14:textId="77777777" w:rsidR="008476BD" w:rsidRPr="008D08B3" w:rsidRDefault="008476BD" w:rsidP="008D08B3">
      <w:pPr>
        <w:ind w:left="3402"/>
        <w:jc w:val="both"/>
      </w:pPr>
    </w:p>
    <w:p w14:paraId="150E621A" w14:textId="77777777" w:rsidR="008476BD" w:rsidRPr="008D08B3" w:rsidRDefault="008476BD" w:rsidP="008D08B3">
      <w:pPr>
        <w:ind w:left="3402"/>
        <w:jc w:val="both"/>
      </w:pPr>
    </w:p>
    <w:p w14:paraId="63D63ADD" w14:textId="2B080E5A" w:rsidR="008476BD" w:rsidRPr="008D08B3" w:rsidRDefault="008D08B3" w:rsidP="008D08B3">
      <w:pPr>
        <w:ind w:firstLine="1418"/>
        <w:jc w:val="both"/>
      </w:pPr>
      <w:r w:rsidRPr="008D08B3">
        <w:rPr>
          <w:bCs/>
          <w:iCs/>
        </w:rPr>
        <w:t xml:space="preserve">O Excelentíssimo Senhor Iago </w:t>
      </w:r>
      <w:proofErr w:type="spellStart"/>
      <w:r w:rsidRPr="008D08B3">
        <w:rPr>
          <w:bCs/>
          <w:iCs/>
        </w:rPr>
        <w:t>Mella</w:t>
      </w:r>
      <w:proofErr w:type="spellEnd"/>
      <w:r w:rsidRPr="008D08B3">
        <w:rPr>
          <w:bCs/>
          <w:iCs/>
        </w:rPr>
        <w:t>, Presidente da Câmara Municipal de Sorriso, Estado de Mato Grosso, faz saber que o Plenário aprovou e ele promulga o seguinte Decreto Legislativo:</w:t>
      </w:r>
    </w:p>
    <w:p w14:paraId="2C9D0BB3" w14:textId="77777777" w:rsidR="008476BD" w:rsidRPr="008D08B3" w:rsidRDefault="008476BD" w:rsidP="008D08B3">
      <w:pPr>
        <w:ind w:firstLine="1418"/>
        <w:jc w:val="both"/>
      </w:pPr>
    </w:p>
    <w:p w14:paraId="1FD69C95" w14:textId="77777777" w:rsidR="008476BD" w:rsidRPr="008D08B3" w:rsidRDefault="008476BD" w:rsidP="008D08B3">
      <w:pPr>
        <w:pStyle w:val="Recuodecorpodetexto3"/>
        <w:spacing w:after="0"/>
        <w:ind w:left="0" w:firstLine="1418"/>
        <w:jc w:val="both"/>
        <w:rPr>
          <w:sz w:val="24"/>
          <w:szCs w:val="24"/>
        </w:rPr>
      </w:pPr>
    </w:p>
    <w:p w14:paraId="0741CFB5" w14:textId="77777777" w:rsidR="008476BD" w:rsidRPr="008D08B3" w:rsidRDefault="008476BD" w:rsidP="008D08B3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Cs/>
          <w:sz w:val="24"/>
          <w:szCs w:val="24"/>
        </w:rPr>
      </w:pPr>
      <w:r w:rsidRPr="008D08B3">
        <w:rPr>
          <w:bCs/>
          <w:iCs/>
          <w:sz w:val="24"/>
          <w:szCs w:val="24"/>
        </w:rPr>
        <w:t>Art. 1º</w:t>
      </w:r>
      <w:r w:rsidRPr="008D08B3">
        <w:rPr>
          <w:iCs/>
          <w:sz w:val="24"/>
          <w:szCs w:val="24"/>
        </w:rPr>
        <w:t xml:space="preserve"> Fica concedido Título de Cidadã </w:t>
      </w:r>
      <w:proofErr w:type="spellStart"/>
      <w:r w:rsidRPr="008D08B3">
        <w:rPr>
          <w:iCs/>
          <w:sz w:val="24"/>
          <w:szCs w:val="24"/>
        </w:rPr>
        <w:t>Sorrisense</w:t>
      </w:r>
      <w:proofErr w:type="spellEnd"/>
      <w:r w:rsidRPr="008D08B3">
        <w:rPr>
          <w:iCs/>
          <w:sz w:val="24"/>
          <w:szCs w:val="24"/>
        </w:rPr>
        <w:t xml:space="preserve"> à </w:t>
      </w:r>
      <w:r w:rsidRPr="008D08B3">
        <w:rPr>
          <w:sz w:val="24"/>
          <w:szCs w:val="24"/>
        </w:rPr>
        <w:t xml:space="preserve">Senhora Lourdes Cecilia </w:t>
      </w:r>
      <w:proofErr w:type="spellStart"/>
      <w:r w:rsidRPr="008D08B3">
        <w:rPr>
          <w:sz w:val="24"/>
          <w:szCs w:val="24"/>
        </w:rPr>
        <w:t>Galeazzi</w:t>
      </w:r>
      <w:proofErr w:type="spellEnd"/>
      <w:r w:rsidRPr="008D08B3">
        <w:rPr>
          <w:sz w:val="24"/>
          <w:szCs w:val="24"/>
        </w:rPr>
        <w:t xml:space="preserve"> </w:t>
      </w:r>
      <w:proofErr w:type="spellStart"/>
      <w:r w:rsidRPr="008D08B3">
        <w:rPr>
          <w:sz w:val="24"/>
          <w:szCs w:val="24"/>
        </w:rPr>
        <w:t>Spenassatto</w:t>
      </w:r>
      <w:proofErr w:type="spellEnd"/>
      <w:r w:rsidRPr="008D08B3">
        <w:rPr>
          <w:sz w:val="24"/>
          <w:szCs w:val="24"/>
        </w:rPr>
        <w:t>.</w:t>
      </w:r>
    </w:p>
    <w:p w14:paraId="02CA027D" w14:textId="77777777" w:rsidR="008476BD" w:rsidRPr="008D08B3" w:rsidRDefault="008476BD" w:rsidP="008D08B3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Cs/>
          <w:sz w:val="24"/>
          <w:szCs w:val="24"/>
        </w:rPr>
      </w:pPr>
    </w:p>
    <w:p w14:paraId="1ACE1D93" w14:textId="77777777" w:rsidR="008476BD" w:rsidRPr="008D08B3" w:rsidRDefault="008476BD" w:rsidP="008D08B3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Cs/>
          <w:sz w:val="24"/>
          <w:szCs w:val="24"/>
        </w:rPr>
      </w:pPr>
      <w:r w:rsidRPr="008D08B3">
        <w:rPr>
          <w:sz w:val="24"/>
          <w:szCs w:val="24"/>
        </w:rPr>
        <w:t>Art. 2º Em anexo Curriculum Vitae, o qual faz parte integrante deste Decreto Legislativo.</w:t>
      </w:r>
    </w:p>
    <w:p w14:paraId="705151AA" w14:textId="77777777" w:rsidR="008476BD" w:rsidRPr="008D08B3" w:rsidRDefault="008476BD" w:rsidP="008D08B3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sz w:val="24"/>
          <w:szCs w:val="24"/>
        </w:rPr>
      </w:pPr>
    </w:p>
    <w:p w14:paraId="7AB6DF9D" w14:textId="77777777" w:rsidR="008476BD" w:rsidRPr="008D08B3" w:rsidRDefault="008476BD" w:rsidP="008D08B3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sz w:val="24"/>
          <w:szCs w:val="24"/>
        </w:rPr>
      </w:pPr>
      <w:r w:rsidRPr="008D08B3">
        <w:rPr>
          <w:bCs/>
          <w:sz w:val="24"/>
          <w:szCs w:val="24"/>
        </w:rPr>
        <w:t>Art. 3º</w:t>
      </w:r>
      <w:r w:rsidRPr="008D08B3">
        <w:rPr>
          <w:sz w:val="24"/>
          <w:szCs w:val="24"/>
        </w:rPr>
        <w:t xml:space="preserve"> Este Decreto Legislativo entra em vigor na data de sua publicação.</w:t>
      </w:r>
    </w:p>
    <w:p w14:paraId="54AD89C9" w14:textId="77777777" w:rsidR="008476BD" w:rsidRPr="008D08B3" w:rsidRDefault="008476BD" w:rsidP="008D08B3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sz w:val="24"/>
          <w:szCs w:val="24"/>
        </w:rPr>
      </w:pPr>
    </w:p>
    <w:p w14:paraId="208BD8AF" w14:textId="77777777" w:rsidR="008476BD" w:rsidRPr="008D08B3" w:rsidRDefault="008476BD" w:rsidP="008D08B3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sz w:val="24"/>
          <w:szCs w:val="24"/>
        </w:rPr>
      </w:pPr>
    </w:p>
    <w:p w14:paraId="3004844C" w14:textId="0E6DB6D7" w:rsidR="008476BD" w:rsidRPr="008D08B3" w:rsidRDefault="008476BD" w:rsidP="008D08B3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sz w:val="24"/>
          <w:szCs w:val="24"/>
        </w:rPr>
      </w:pPr>
      <w:r w:rsidRPr="008D08B3">
        <w:rPr>
          <w:sz w:val="24"/>
          <w:szCs w:val="24"/>
        </w:rPr>
        <w:t xml:space="preserve">Câmara Municipal de Sorriso, Estado de Mato Grosso, em </w:t>
      </w:r>
      <w:r w:rsidR="008D08B3">
        <w:rPr>
          <w:sz w:val="24"/>
          <w:szCs w:val="24"/>
        </w:rPr>
        <w:t xml:space="preserve">2 de abril </w:t>
      </w:r>
      <w:r w:rsidRPr="008D08B3">
        <w:rPr>
          <w:sz w:val="24"/>
          <w:szCs w:val="24"/>
        </w:rPr>
        <w:t>de 2024.</w:t>
      </w:r>
    </w:p>
    <w:p w14:paraId="38541F77" w14:textId="77777777" w:rsidR="008476BD" w:rsidRPr="008D08B3" w:rsidRDefault="008476BD" w:rsidP="008D08B3">
      <w:pPr>
        <w:pStyle w:val="Recuodecorpodetexto3"/>
        <w:tabs>
          <w:tab w:val="left" w:pos="708"/>
        </w:tabs>
        <w:spacing w:after="0"/>
        <w:ind w:firstLine="1418"/>
        <w:jc w:val="both"/>
        <w:rPr>
          <w:sz w:val="24"/>
          <w:szCs w:val="24"/>
        </w:rPr>
      </w:pPr>
    </w:p>
    <w:p w14:paraId="6CA43B11" w14:textId="77777777" w:rsidR="008D08B3" w:rsidRDefault="008D08B3" w:rsidP="008D08B3">
      <w:pPr>
        <w:pStyle w:val="Recuodecorpodetexto3"/>
        <w:tabs>
          <w:tab w:val="left" w:pos="708"/>
        </w:tabs>
        <w:spacing w:after="0"/>
        <w:ind w:firstLine="1418"/>
        <w:rPr>
          <w:sz w:val="24"/>
          <w:szCs w:val="24"/>
        </w:rPr>
      </w:pPr>
    </w:p>
    <w:p w14:paraId="737AEE73" w14:textId="33569793" w:rsidR="008D08B3" w:rsidRDefault="008D08B3" w:rsidP="008D08B3">
      <w:pPr>
        <w:pStyle w:val="Recuodecorpodetexto3"/>
        <w:tabs>
          <w:tab w:val="left" w:pos="708"/>
        </w:tabs>
        <w:spacing w:after="0"/>
        <w:ind w:firstLine="1418"/>
        <w:rPr>
          <w:sz w:val="24"/>
          <w:szCs w:val="24"/>
        </w:rPr>
      </w:pPr>
    </w:p>
    <w:p w14:paraId="1C01B221" w14:textId="081B59A8" w:rsidR="008D08B3" w:rsidRDefault="008D08B3" w:rsidP="008D08B3">
      <w:pPr>
        <w:pStyle w:val="Recuodecorpodetexto3"/>
        <w:tabs>
          <w:tab w:val="left" w:pos="708"/>
        </w:tabs>
        <w:spacing w:after="0"/>
        <w:ind w:firstLine="1418"/>
        <w:rPr>
          <w:sz w:val="24"/>
          <w:szCs w:val="24"/>
        </w:rPr>
      </w:pPr>
    </w:p>
    <w:p w14:paraId="1C4B4851" w14:textId="77777777" w:rsidR="008D08B3" w:rsidRDefault="008D08B3" w:rsidP="008D08B3">
      <w:pPr>
        <w:pStyle w:val="Recuodecorpodetexto3"/>
        <w:tabs>
          <w:tab w:val="left" w:pos="708"/>
        </w:tabs>
        <w:spacing w:after="0"/>
        <w:ind w:firstLine="1418"/>
        <w:rPr>
          <w:sz w:val="24"/>
          <w:szCs w:val="24"/>
        </w:rPr>
      </w:pPr>
      <w:bookmarkStart w:id="0" w:name="_GoBack"/>
      <w:bookmarkEnd w:id="0"/>
    </w:p>
    <w:p w14:paraId="4E1AB055" w14:textId="77777777" w:rsidR="008D08B3" w:rsidRDefault="008D08B3" w:rsidP="008D08B3">
      <w:pPr>
        <w:tabs>
          <w:tab w:val="left" w:pos="9355"/>
        </w:tabs>
        <w:ind w:firstLine="1418"/>
        <w:jc w:val="both"/>
        <w:rPr>
          <w:iCs/>
        </w:rPr>
      </w:pPr>
    </w:p>
    <w:p w14:paraId="70EB7EC6" w14:textId="77777777" w:rsidR="008D08B3" w:rsidRDefault="008D08B3" w:rsidP="008D08B3">
      <w:pPr>
        <w:tabs>
          <w:tab w:val="left" w:pos="9355"/>
        </w:tabs>
        <w:jc w:val="center"/>
        <w:rPr>
          <w:b/>
          <w:iCs/>
        </w:rPr>
      </w:pPr>
      <w:r>
        <w:rPr>
          <w:b/>
          <w:iCs/>
        </w:rPr>
        <w:t>IAGO MELLA</w:t>
      </w:r>
    </w:p>
    <w:p w14:paraId="156B603A" w14:textId="77777777" w:rsidR="008D08B3" w:rsidRDefault="008D08B3" w:rsidP="008D08B3">
      <w:pPr>
        <w:tabs>
          <w:tab w:val="left" w:pos="9355"/>
        </w:tabs>
        <w:jc w:val="center"/>
        <w:rPr>
          <w:b/>
          <w:iCs/>
        </w:rPr>
      </w:pPr>
      <w:r>
        <w:rPr>
          <w:b/>
          <w:iCs/>
        </w:rPr>
        <w:t>Presidente</w:t>
      </w:r>
    </w:p>
    <w:p w14:paraId="535752EE" w14:textId="77777777" w:rsidR="008D08B3" w:rsidRDefault="008D08B3" w:rsidP="008D08B3">
      <w:pPr>
        <w:tabs>
          <w:tab w:val="left" w:pos="9355"/>
        </w:tabs>
        <w:jc w:val="center"/>
        <w:rPr>
          <w:b/>
          <w:iCs/>
        </w:rPr>
      </w:pPr>
    </w:p>
    <w:p w14:paraId="581567B3" w14:textId="77777777" w:rsidR="008D08B3" w:rsidRDefault="008D08B3" w:rsidP="008D08B3">
      <w:pPr>
        <w:tabs>
          <w:tab w:val="left" w:pos="9355"/>
        </w:tabs>
        <w:jc w:val="center"/>
        <w:rPr>
          <w:b/>
          <w:iCs/>
        </w:rPr>
      </w:pPr>
    </w:p>
    <w:p w14:paraId="483825CE" w14:textId="77777777" w:rsidR="008D08B3" w:rsidRDefault="008D08B3" w:rsidP="008D08B3">
      <w:pPr>
        <w:tabs>
          <w:tab w:val="left" w:pos="9355"/>
        </w:tabs>
        <w:jc w:val="center"/>
        <w:rPr>
          <w:b/>
          <w:iCs/>
        </w:rPr>
      </w:pPr>
    </w:p>
    <w:p w14:paraId="2D0F1944" w14:textId="77777777" w:rsidR="008D08B3" w:rsidRDefault="008D08B3" w:rsidP="008D08B3">
      <w:pPr>
        <w:tabs>
          <w:tab w:val="left" w:pos="9355"/>
        </w:tabs>
        <w:jc w:val="center"/>
        <w:rPr>
          <w:b/>
          <w:iCs/>
        </w:rPr>
      </w:pPr>
    </w:p>
    <w:p w14:paraId="37491FD8" w14:textId="77777777" w:rsidR="008D08B3" w:rsidRDefault="008D08B3" w:rsidP="008D08B3">
      <w:pPr>
        <w:tabs>
          <w:tab w:val="left" w:pos="9355"/>
        </w:tabs>
        <w:jc w:val="center"/>
        <w:rPr>
          <w:b/>
          <w:iCs/>
        </w:rPr>
      </w:pPr>
    </w:p>
    <w:p w14:paraId="0B5768A7" w14:textId="77777777" w:rsidR="008D08B3" w:rsidRDefault="008D08B3" w:rsidP="008D08B3">
      <w:r>
        <w:rPr>
          <w:b/>
          <w:iCs/>
        </w:rPr>
        <w:t>Registre-se. Publique-se. Cumpra-se.</w:t>
      </w:r>
    </w:p>
    <w:p w14:paraId="75524804" w14:textId="77777777" w:rsidR="00B474E9" w:rsidRPr="008D08B3" w:rsidRDefault="00B474E9" w:rsidP="008D08B3">
      <w:pPr>
        <w:pStyle w:val="Recuodecorpodetexto3"/>
        <w:tabs>
          <w:tab w:val="left" w:pos="708"/>
        </w:tabs>
        <w:spacing w:after="0"/>
        <w:ind w:firstLine="1418"/>
        <w:jc w:val="both"/>
        <w:rPr>
          <w:sz w:val="24"/>
          <w:szCs w:val="24"/>
        </w:rPr>
      </w:pPr>
    </w:p>
    <w:sectPr w:rsidR="00B474E9" w:rsidRPr="008D08B3" w:rsidSect="008476BD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850" w:bottom="1134" w:left="1418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9B8FC7" w14:textId="77777777" w:rsidR="00E71C87" w:rsidRDefault="00E71C87">
      <w:r>
        <w:separator/>
      </w:r>
    </w:p>
  </w:endnote>
  <w:endnote w:type="continuationSeparator" w:id="0">
    <w:p w14:paraId="3B0DE3DC" w14:textId="77777777" w:rsidR="00E71C87" w:rsidRDefault="00E71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E71C87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E71C87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E71C87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</w:t>
    </w:r>
    <w:r w:rsidRPr="00314FC7">
      <w:rPr>
        <w:sz w:val="20"/>
        <w:szCs w:val="20"/>
      </w:rPr>
      <w:t xml:space="preserve">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E71C87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FD3AC6" w14:textId="77777777" w:rsidR="00E71C87" w:rsidRDefault="00E71C87">
      <w:r>
        <w:separator/>
      </w:r>
    </w:p>
  </w:footnote>
  <w:footnote w:type="continuationSeparator" w:id="0">
    <w:p w14:paraId="2F34207B" w14:textId="77777777" w:rsidR="00E71C87" w:rsidRDefault="00E71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E71C87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2FB17C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3564908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E71C87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E71C87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E71C87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E71C87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</w:t>
    </w:r>
    <w:r>
      <w:rPr>
        <w:i/>
        <w:sz w:val="10"/>
        <w:szCs w:val="10"/>
        <w:lang w:val="pt-BR"/>
      </w:rPr>
      <w:t>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07268F86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8A685C9A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E102B044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D068E06C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1324A6C6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716E2510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A904DB2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3176D9B8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63C191C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E654C76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ED61784" w:tentative="1">
      <w:start w:val="1"/>
      <w:numFmt w:val="lowerLetter"/>
      <w:lvlText w:val="%2."/>
      <w:lvlJc w:val="left"/>
      <w:pPr>
        <w:ind w:left="1440" w:hanging="360"/>
      </w:pPr>
    </w:lvl>
    <w:lvl w:ilvl="2" w:tplc="62FCBBF6" w:tentative="1">
      <w:start w:val="1"/>
      <w:numFmt w:val="lowerRoman"/>
      <w:lvlText w:val="%3."/>
      <w:lvlJc w:val="right"/>
      <w:pPr>
        <w:ind w:left="2160" w:hanging="180"/>
      </w:pPr>
    </w:lvl>
    <w:lvl w:ilvl="3" w:tplc="72EC5018" w:tentative="1">
      <w:start w:val="1"/>
      <w:numFmt w:val="decimal"/>
      <w:lvlText w:val="%4."/>
      <w:lvlJc w:val="left"/>
      <w:pPr>
        <w:ind w:left="2880" w:hanging="360"/>
      </w:pPr>
    </w:lvl>
    <w:lvl w:ilvl="4" w:tplc="2E48EB9E" w:tentative="1">
      <w:start w:val="1"/>
      <w:numFmt w:val="lowerLetter"/>
      <w:lvlText w:val="%5."/>
      <w:lvlJc w:val="left"/>
      <w:pPr>
        <w:ind w:left="3600" w:hanging="360"/>
      </w:pPr>
    </w:lvl>
    <w:lvl w:ilvl="5" w:tplc="A74EFE88" w:tentative="1">
      <w:start w:val="1"/>
      <w:numFmt w:val="lowerRoman"/>
      <w:lvlText w:val="%6."/>
      <w:lvlJc w:val="right"/>
      <w:pPr>
        <w:ind w:left="4320" w:hanging="180"/>
      </w:pPr>
    </w:lvl>
    <w:lvl w:ilvl="6" w:tplc="48402836" w:tentative="1">
      <w:start w:val="1"/>
      <w:numFmt w:val="decimal"/>
      <w:lvlText w:val="%7."/>
      <w:lvlJc w:val="left"/>
      <w:pPr>
        <w:ind w:left="5040" w:hanging="360"/>
      </w:pPr>
    </w:lvl>
    <w:lvl w:ilvl="7" w:tplc="27C882F8" w:tentative="1">
      <w:start w:val="1"/>
      <w:numFmt w:val="lowerLetter"/>
      <w:lvlText w:val="%8."/>
      <w:lvlJc w:val="left"/>
      <w:pPr>
        <w:ind w:left="5760" w:hanging="360"/>
      </w:pPr>
    </w:lvl>
    <w:lvl w:ilvl="8" w:tplc="09E4B7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E1AC33D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2C6467F4" w:tentative="1">
      <w:start w:val="1"/>
      <w:numFmt w:val="lowerLetter"/>
      <w:lvlText w:val="%2."/>
      <w:lvlJc w:val="left"/>
      <w:pPr>
        <w:ind w:left="1440" w:hanging="360"/>
      </w:pPr>
    </w:lvl>
    <w:lvl w:ilvl="2" w:tplc="98429948" w:tentative="1">
      <w:start w:val="1"/>
      <w:numFmt w:val="lowerRoman"/>
      <w:lvlText w:val="%3."/>
      <w:lvlJc w:val="right"/>
      <w:pPr>
        <w:ind w:left="2160" w:hanging="180"/>
      </w:pPr>
    </w:lvl>
    <w:lvl w:ilvl="3" w:tplc="CED441FE" w:tentative="1">
      <w:start w:val="1"/>
      <w:numFmt w:val="decimal"/>
      <w:lvlText w:val="%4."/>
      <w:lvlJc w:val="left"/>
      <w:pPr>
        <w:ind w:left="2880" w:hanging="360"/>
      </w:pPr>
    </w:lvl>
    <w:lvl w:ilvl="4" w:tplc="408487DE" w:tentative="1">
      <w:start w:val="1"/>
      <w:numFmt w:val="lowerLetter"/>
      <w:lvlText w:val="%5."/>
      <w:lvlJc w:val="left"/>
      <w:pPr>
        <w:ind w:left="3600" w:hanging="360"/>
      </w:pPr>
    </w:lvl>
    <w:lvl w:ilvl="5" w:tplc="F0161CE2" w:tentative="1">
      <w:start w:val="1"/>
      <w:numFmt w:val="lowerRoman"/>
      <w:lvlText w:val="%6."/>
      <w:lvlJc w:val="right"/>
      <w:pPr>
        <w:ind w:left="4320" w:hanging="180"/>
      </w:pPr>
    </w:lvl>
    <w:lvl w:ilvl="6" w:tplc="4EA6A882" w:tentative="1">
      <w:start w:val="1"/>
      <w:numFmt w:val="decimal"/>
      <w:lvlText w:val="%7."/>
      <w:lvlJc w:val="left"/>
      <w:pPr>
        <w:ind w:left="5040" w:hanging="360"/>
      </w:pPr>
    </w:lvl>
    <w:lvl w:ilvl="7" w:tplc="FE04911E" w:tentative="1">
      <w:start w:val="1"/>
      <w:numFmt w:val="lowerLetter"/>
      <w:lvlText w:val="%8."/>
      <w:lvlJc w:val="left"/>
      <w:pPr>
        <w:ind w:left="5760" w:hanging="360"/>
      </w:pPr>
    </w:lvl>
    <w:lvl w:ilvl="8" w:tplc="928232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067E7A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9705A28" w:tentative="1">
      <w:start w:val="1"/>
      <w:numFmt w:val="lowerLetter"/>
      <w:lvlText w:val="%2."/>
      <w:lvlJc w:val="left"/>
      <w:pPr>
        <w:ind w:left="1440" w:hanging="360"/>
      </w:pPr>
    </w:lvl>
    <w:lvl w:ilvl="2" w:tplc="145416E2" w:tentative="1">
      <w:start w:val="1"/>
      <w:numFmt w:val="lowerRoman"/>
      <w:lvlText w:val="%3."/>
      <w:lvlJc w:val="right"/>
      <w:pPr>
        <w:ind w:left="2160" w:hanging="180"/>
      </w:pPr>
    </w:lvl>
    <w:lvl w:ilvl="3" w:tplc="422CE792" w:tentative="1">
      <w:start w:val="1"/>
      <w:numFmt w:val="decimal"/>
      <w:lvlText w:val="%4."/>
      <w:lvlJc w:val="left"/>
      <w:pPr>
        <w:ind w:left="2880" w:hanging="360"/>
      </w:pPr>
    </w:lvl>
    <w:lvl w:ilvl="4" w:tplc="78888116" w:tentative="1">
      <w:start w:val="1"/>
      <w:numFmt w:val="lowerLetter"/>
      <w:lvlText w:val="%5."/>
      <w:lvlJc w:val="left"/>
      <w:pPr>
        <w:ind w:left="3600" w:hanging="360"/>
      </w:pPr>
    </w:lvl>
    <w:lvl w:ilvl="5" w:tplc="AF40D0DA" w:tentative="1">
      <w:start w:val="1"/>
      <w:numFmt w:val="lowerRoman"/>
      <w:lvlText w:val="%6."/>
      <w:lvlJc w:val="right"/>
      <w:pPr>
        <w:ind w:left="4320" w:hanging="180"/>
      </w:pPr>
    </w:lvl>
    <w:lvl w:ilvl="6" w:tplc="E3FE0644" w:tentative="1">
      <w:start w:val="1"/>
      <w:numFmt w:val="decimal"/>
      <w:lvlText w:val="%7."/>
      <w:lvlJc w:val="left"/>
      <w:pPr>
        <w:ind w:left="5040" w:hanging="360"/>
      </w:pPr>
    </w:lvl>
    <w:lvl w:ilvl="7" w:tplc="BBFE9110" w:tentative="1">
      <w:start w:val="1"/>
      <w:numFmt w:val="lowerLetter"/>
      <w:lvlText w:val="%8."/>
      <w:lvlJc w:val="left"/>
      <w:pPr>
        <w:ind w:left="5760" w:hanging="360"/>
      </w:pPr>
    </w:lvl>
    <w:lvl w:ilvl="8" w:tplc="B8BED6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DAC8E8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B60CB40" w:tentative="1">
      <w:start w:val="1"/>
      <w:numFmt w:val="lowerLetter"/>
      <w:lvlText w:val="%2."/>
      <w:lvlJc w:val="left"/>
      <w:pPr>
        <w:ind w:left="1440" w:hanging="360"/>
      </w:pPr>
    </w:lvl>
    <w:lvl w:ilvl="2" w:tplc="E3665204" w:tentative="1">
      <w:start w:val="1"/>
      <w:numFmt w:val="lowerRoman"/>
      <w:lvlText w:val="%3."/>
      <w:lvlJc w:val="right"/>
      <w:pPr>
        <w:ind w:left="2160" w:hanging="180"/>
      </w:pPr>
    </w:lvl>
    <w:lvl w:ilvl="3" w:tplc="B6D24EF2" w:tentative="1">
      <w:start w:val="1"/>
      <w:numFmt w:val="decimal"/>
      <w:lvlText w:val="%4."/>
      <w:lvlJc w:val="left"/>
      <w:pPr>
        <w:ind w:left="2880" w:hanging="360"/>
      </w:pPr>
    </w:lvl>
    <w:lvl w:ilvl="4" w:tplc="FDD8F83E" w:tentative="1">
      <w:start w:val="1"/>
      <w:numFmt w:val="lowerLetter"/>
      <w:lvlText w:val="%5."/>
      <w:lvlJc w:val="left"/>
      <w:pPr>
        <w:ind w:left="3600" w:hanging="360"/>
      </w:pPr>
    </w:lvl>
    <w:lvl w:ilvl="5" w:tplc="05282988" w:tentative="1">
      <w:start w:val="1"/>
      <w:numFmt w:val="lowerRoman"/>
      <w:lvlText w:val="%6."/>
      <w:lvlJc w:val="right"/>
      <w:pPr>
        <w:ind w:left="4320" w:hanging="180"/>
      </w:pPr>
    </w:lvl>
    <w:lvl w:ilvl="6" w:tplc="91E2F5A2" w:tentative="1">
      <w:start w:val="1"/>
      <w:numFmt w:val="decimal"/>
      <w:lvlText w:val="%7."/>
      <w:lvlJc w:val="left"/>
      <w:pPr>
        <w:ind w:left="5040" w:hanging="360"/>
      </w:pPr>
    </w:lvl>
    <w:lvl w:ilvl="7" w:tplc="E39A1156" w:tentative="1">
      <w:start w:val="1"/>
      <w:numFmt w:val="lowerLetter"/>
      <w:lvlText w:val="%8."/>
      <w:lvlJc w:val="left"/>
      <w:pPr>
        <w:ind w:left="5760" w:hanging="360"/>
      </w:pPr>
    </w:lvl>
    <w:lvl w:ilvl="8" w:tplc="89FE81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36560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4034DE" w:tentative="1">
      <w:start w:val="1"/>
      <w:numFmt w:val="lowerLetter"/>
      <w:lvlText w:val="%2."/>
      <w:lvlJc w:val="left"/>
      <w:pPr>
        <w:ind w:left="1440" w:hanging="360"/>
      </w:pPr>
    </w:lvl>
    <w:lvl w:ilvl="2" w:tplc="9FF06512" w:tentative="1">
      <w:start w:val="1"/>
      <w:numFmt w:val="lowerRoman"/>
      <w:lvlText w:val="%3."/>
      <w:lvlJc w:val="right"/>
      <w:pPr>
        <w:ind w:left="2160" w:hanging="180"/>
      </w:pPr>
    </w:lvl>
    <w:lvl w:ilvl="3" w:tplc="B8C6058E" w:tentative="1">
      <w:start w:val="1"/>
      <w:numFmt w:val="decimal"/>
      <w:lvlText w:val="%4."/>
      <w:lvlJc w:val="left"/>
      <w:pPr>
        <w:ind w:left="2880" w:hanging="360"/>
      </w:pPr>
    </w:lvl>
    <w:lvl w:ilvl="4" w:tplc="84320546" w:tentative="1">
      <w:start w:val="1"/>
      <w:numFmt w:val="lowerLetter"/>
      <w:lvlText w:val="%5."/>
      <w:lvlJc w:val="left"/>
      <w:pPr>
        <w:ind w:left="3600" w:hanging="360"/>
      </w:pPr>
    </w:lvl>
    <w:lvl w:ilvl="5" w:tplc="C22EE88C" w:tentative="1">
      <w:start w:val="1"/>
      <w:numFmt w:val="lowerRoman"/>
      <w:lvlText w:val="%6."/>
      <w:lvlJc w:val="right"/>
      <w:pPr>
        <w:ind w:left="4320" w:hanging="180"/>
      </w:pPr>
    </w:lvl>
    <w:lvl w:ilvl="6" w:tplc="0ABAF766" w:tentative="1">
      <w:start w:val="1"/>
      <w:numFmt w:val="decimal"/>
      <w:lvlText w:val="%7."/>
      <w:lvlJc w:val="left"/>
      <w:pPr>
        <w:ind w:left="5040" w:hanging="360"/>
      </w:pPr>
    </w:lvl>
    <w:lvl w:ilvl="7" w:tplc="CE7E2DB6" w:tentative="1">
      <w:start w:val="1"/>
      <w:numFmt w:val="lowerLetter"/>
      <w:lvlText w:val="%8."/>
      <w:lvlJc w:val="left"/>
      <w:pPr>
        <w:ind w:left="5760" w:hanging="360"/>
      </w:pPr>
    </w:lvl>
    <w:lvl w:ilvl="8" w:tplc="14D6DE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997E2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0212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243C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5E95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F027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9EFC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B4FC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90CC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7073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FDD8F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081938" w:tentative="1">
      <w:start w:val="1"/>
      <w:numFmt w:val="lowerLetter"/>
      <w:lvlText w:val="%2."/>
      <w:lvlJc w:val="left"/>
      <w:pPr>
        <w:ind w:left="1440" w:hanging="360"/>
      </w:pPr>
    </w:lvl>
    <w:lvl w:ilvl="2" w:tplc="D736CDF6" w:tentative="1">
      <w:start w:val="1"/>
      <w:numFmt w:val="lowerRoman"/>
      <w:lvlText w:val="%3."/>
      <w:lvlJc w:val="right"/>
      <w:pPr>
        <w:ind w:left="2160" w:hanging="180"/>
      </w:pPr>
    </w:lvl>
    <w:lvl w:ilvl="3" w:tplc="1430E5F2" w:tentative="1">
      <w:start w:val="1"/>
      <w:numFmt w:val="decimal"/>
      <w:lvlText w:val="%4."/>
      <w:lvlJc w:val="left"/>
      <w:pPr>
        <w:ind w:left="2880" w:hanging="360"/>
      </w:pPr>
    </w:lvl>
    <w:lvl w:ilvl="4" w:tplc="35BCF5F6" w:tentative="1">
      <w:start w:val="1"/>
      <w:numFmt w:val="lowerLetter"/>
      <w:lvlText w:val="%5."/>
      <w:lvlJc w:val="left"/>
      <w:pPr>
        <w:ind w:left="3600" w:hanging="360"/>
      </w:pPr>
    </w:lvl>
    <w:lvl w:ilvl="5" w:tplc="730E5C80" w:tentative="1">
      <w:start w:val="1"/>
      <w:numFmt w:val="lowerRoman"/>
      <w:lvlText w:val="%6."/>
      <w:lvlJc w:val="right"/>
      <w:pPr>
        <w:ind w:left="4320" w:hanging="180"/>
      </w:pPr>
    </w:lvl>
    <w:lvl w:ilvl="6" w:tplc="0C80FE8C" w:tentative="1">
      <w:start w:val="1"/>
      <w:numFmt w:val="decimal"/>
      <w:lvlText w:val="%7."/>
      <w:lvlJc w:val="left"/>
      <w:pPr>
        <w:ind w:left="5040" w:hanging="360"/>
      </w:pPr>
    </w:lvl>
    <w:lvl w:ilvl="7" w:tplc="CE46FB34" w:tentative="1">
      <w:start w:val="1"/>
      <w:numFmt w:val="lowerLetter"/>
      <w:lvlText w:val="%8."/>
      <w:lvlJc w:val="left"/>
      <w:pPr>
        <w:ind w:left="5760" w:hanging="360"/>
      </w:pPr>
    </w:lvl>
    <w:lvl w:ilvl="8" w:tplc="8C96F0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3BC438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B9A88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F4EE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1475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14C2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A00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68C6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9AE8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AC52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E36AE1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F604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DDB2AE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EEA2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761B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890B3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6EA6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C464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BDEA63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9FFAD0D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82F46E1A">
      <w:start w:val="1"/>
      <w:numFmt w:val="lowerLetter"/>
      <w:lvlText w:val="%2."/>
      <w:lvlJc w:val="left"/>
      <w:pPr>
        <w:ind w:left="1364" w:hanging="360"/>
      </w:pPr>
    </w:lvl>
    <w:lvl w:ilvl="2" w:tplc="504A775E">
      <w:start w:val="1"/>
      <w:numFmt w:val="lowerRoman"/>
      <w:lvlText w:val="%3."/>
      <w:lvlJc w:val="right"/>
      <w:pPr>
        <w:ind w:left="2084" w:hanging="180"/>
      </w:pPr>
    </w:lvl>
    <w:lvl w:ilvl="3" w:tplc="EB0CB284">
      <w:start w:val="1"/>
      <w:numFmt w:val="decimal"/>
      <w:lvlText w:val="%4."/>
      <w:lvlJc w:val="left"/>
      <w:pPr>
        <w:ind w:left="2804" w:hanging="360"/>
      </w:pPr>
    </w:lvl>
    <w:lvl w:ilvl="4" w:tplc="15642616">
      <w:start w:val="1"/>
      <w:numFmt w:val="lowerLetter"/>
      <w:lvlText w:val="%5."/>
      <w:lvlJc w:val="left"/>
      <w:pPr>
        <w:ind w:left="3524" w:hanging="360"/>
      </w:pPr>
    </w:lvl>
    <w:lvl w:ilvl="5" w:tplc="72886F6A">
      <w:start w:val="1"/>
      <w:numFmt w:val="lowerRoman"/>
      <w:lvlText w:val="%6."/>
      <w:lvlJc w:val="right"/>
      <w:pPr>
        <w:ind w:left="4244" w:hanging="180"/>
      </w:pPr>
    </w:lvl>
    <w:lvl w:ilvl="6" w:tplc="A18AD232">
      <w:start w:val="1"/>
      <w:numFmt w:val="decimal"/>
      <w:lvlText w:val="%7."/>
      <w:lvlJc w:val="left"/>
      <w:pPr>
        <w:ind w:left="4964" w:hanging="360"/>
      </w:pPr>
    </w:lvl>
    <w:lvl w:ilvl="7" w:tplc="4CFA865C">
      <w:start w:val="1"/>
      <w:numFmt w:val="lowerLetter"/>
      <w:lvlText w:val="%8."/>
      <w:lvlJc w:val="left"/>
      <w:pPr>
        <w:ind w:left="5684" w:hanging="360"/>
      </w:pPr>
    </w:lvl>
    <w:lvl w:ilvl="8" w:tplc="0038B928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A1663B4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A286E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FE8D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A260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16FF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FC30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FC3A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0290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2ED7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86B09EA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BE8EBF9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AAEBB8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D444D5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042EF2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AE8B8C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C4042B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97EE4C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B2E36F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CA54924C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DD801DE2" w:tentative="1">
      <w:start w:val="1"/>
      <w:numFmt w:val="lowerLetter"/>
      <w:lvlText w:val="%2."/>
      <w:lvlJc w:val="left"/>
      <w:pPr>
        <w:ind w:left="1440" w:hanging="360"/>
      </w:pPr>
    </w:lvl>
    <w:lvl w:ilvl="2" w:tplc="A8AEAF48" w:tentative="1">
      <w:start w:val="1"/>
      <w:numFmt w:val="lowerRoman"/>
      <w:lvlText w:val="%3."/>
      <w:lvlJc w:val="right"/>
      <w:pPr>
        <w:ind w:left="2160" w:hanging="180"/>
      </w:pPr>
    </w:lvl>
    <w:lvl w:ilvl="3" w:tplc="E0E08512" w:tentative="1">
      <w:start w:val="1"/>
      <w:numFmt w:val="decimal"/>
      <w:lvlText w:val="%4."/>
      <w:lvlJc w:val="left"/>
      <w:pPr>
        <w:ind w:left="2880" w:hanging="360"/>
      </w:pPr>
    </w:lvl>
    <w:lvl w:ilvl="4" w:tplc="AC3E4842" w:tentative="1">
      <w:start w:val="1"/>
      <w:numFmt w:val="lowerLetter"/>
      <w:lvlText w:val="%5."/>
      <w:lvlJc w:val="left"/>
      <w:pPr>
        <w:ind w:left="3600" w:hanging="360"/>
      </w:pPr>
    </w:lvl>
    <w:lvl w:ilvl="5" w:tplc="7E62F9FE" w:tentative="1">
      <w:start w:val="1"/>
      <w:numFmt w:val="lowerRoman"/>
      <w:lvlText w:val="%6."/>
      <w:lvlJc w:val="right"/>
      <w:pPr>
        <w:ind w:left="4320" w:hanging="180"/>
      </w:pPr>
    </w:lvl>
    <w:lvl w:ilvl="6" w:tplc="132000E0" w:tentative="1">
      <w:start w:val="1"/>
      <w:numFmt w:val="decimal"/>
      <w:lvlText w:val="%7."/>
      <w:lvlJc w:val="left"/>
      <w:pPr>
        <w:ind w:left="5040" w:hanging="360"/>
      </w:pPr>
    </w:lvl>
    <w:lvl w:ilvl="7" w:tplc="FC701A3C" w:tentative="1">
      <w:start w:val="1"/>
      <w:numFmt w:val="lowerLetter"/>
      <w:lvlText w:val="%8."/>
      <w:lvlJc w:val="left"/>
      <w:pPr>
        <w:ind w:left="5760" w:hanging="360"/>
      </w:pPr>
    </w:lvl>
    <w:lvl w:ilvl="8" w:tplc="F1BE98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9804492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F1A86A2" w:tentative="1">
      <w:start w:val="1"/>
      <w:numFmt w:val="lowerLetter"/>
      <w:lvlText w:val="%2."/>
      <w:lvlJc w:val="left"/>
      <w:pPr>
        <w:ind w:left="1440" w:hanging="360"/>
      </w:pPr>
    </w:lvl>
    <w:lvl w:ilvl="2" w:tplc="766ED98C" w:tentative="1">
      <w:start w:val="1"/>
      <w:numFmt w:val="lowerRoman"/>
      <w:lvlText w:val="%3."/>
      <w:lvlJc w:val="right"/>
      <w:pPr>
        <w:ind w:left="2160" w:hanging="180"/>
      </w:pPr>
    </w:lvl>
    <w:lvl w:ilvl="3" w:tplc="6EFA0F5C" w:tentative="1">
      <w:start w:val="1"/>
      <w:numFmt w:val="decimal"/>
      <w:lvlText w:val="%4."/>
      <w:lvlJc w:val="left"/>
      <w:pPr>
        <w:ind w:left="2880" w:hanging="360"/>
      </w:pPr>
    </w:lvl>
    <w:lvl w:ilvl="4" w:tplc="8CF8721E" w:tentative="1">
      <w:start w:val="1"/>
      <w:numFmt w:val="lowerLetter"/>
      <w:lvlText w:val="%5."/>
      <w:lvlJc w:val="left"/>
      <w:pPr>
        <w:ind w:left="3600" w:hanging="360"/>
      </w:pPr>
    </w:lvl>
    <w:lvl w:ilvl="5" w:tplc="6E10F2EC" w:tentative="1">
      <w:start w:val="1"/>
      <w:numFmt w:val="lowerRoman"/>
      <w:lvlText w:val="%6."/>
      <w:lvlJc w:val="right"/>
      <w:pPr>
        <w:ind w:left="4320" w:hanging="180"/>
      </w:pPr>
    </w:lvl>
    <w:lvl w:ilvl="6" w:tplc="DC6A8ECC" w:tentative="1">
      <w:start w:val="1"/>
      <w:numFmt w:val="decimal"/>
      <w:lvlText w:val="%7."/>
      <w:lvlJc w:val="left"/>
      <w:pPr>
        <w:ind w:left="5040" w:hanging="360"/>
      </w:pPr>
    </w:lvl>
    <w:lvl w:ilvl="7" w:tplc="BC9A0F9C" w:tentative="1">
      <w:start w:val="1"/>
      <w:numFmt w:val="lowerLetter"/>
      <w:lvlText w:val="%8."/>
      <w:lvlJc w:val="left"/>
      <w:pPr>
        <w:ind w:left="5760" w:hanging="360"/>
      </w:pPr>
    </w:lvl>
    <w:lvl w:ilvl="8" w:tplc="28ACD5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DD22F8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CC8D0EA" w:tentative="1">
      <w:start w:val="1"/>
      <w:numFmt w:val="lowerLetter"/>
      <w:lvlText w:val="%2."/>
      <w:lvlJc w:val="left"/>
      <w:pPr>
        <w:ind w:left="1440" w:hanging="360"/>
      </w:pPr>
    </w:lvl>
    <w:lvl w:ilvl="2" w:tplc="59B62954" w:tentative="1">
      <w:start w:val="1"/>
      <w:numFmt w:val="lowerRoman"/>
      <w:lvlText w:val="%3."/>
      <w:lvlJc w:val="right"/>
      <w:pPr>
        <w:ind w:left="2160" w:hanging="180"/>
      </w:pPr>
    </w:lvl>
    <w:lvl w:ilvl="3" w:tplc="DB32AED6" w:tentative="1">
      <w:start w:val="1"/>
      <w:numFmt w:val="decimal"/>
      <w:lvlText w:val="%4."/>
      <w:lvlJc w:val="left"/>
      <w:pPr>
        <w:ind w:left="2880" w:hanging="360"/>
      </w:pPr>
    </w:lvl>
    <w:lvl w:ilvl="4" w:tplc="F6585794" w:tentative="1">
      <w:start w:val="1"/>
      <w:numFmt w:val="lowerLetter"/>
      <w:lvlText w:val="%5."/>
      <w:lvlJc w:val="left"/>
      <w:pPr>
        <w:ind w:left="3600" w:hanging="360"/>
      </w:pPr>
    </w:lvl>
    <w:lvl w:ilvl="5" w:tplc="620AAECE" w:tentative="1">
      <w:start w:val="1"/>
      <w:numFmt w:val="lowerRoman"/>
      <w:lvlText w:val="%6."/>
      <w:lvlJc w:val="right"/>
      <w:pPr>
        <w:ind w:left="4320" w:hanging="180"/>
      </w:pPr>
    </w:lvl>
    <w:lvl w:ilvl="6" w:tplc="A63252A8" w:tentative="1">
      <w:start w:val="1"/>
      <w:numFmt w:val="decimal"/>
      <w:lvlText w:val="%7."/>
      <w:lvlJc w:val="left"/>
      <w:pPr>
        <w:ind w:left="5040" w:hanging="360"/>
      </w:pPr>
    </w:lvl>
    <w:lvl w:ilvl="7" w:tplc="63121BAE" w:tentative="1">
      <w:start w:val="1"/>
      <w:numFmt w:val="lowerLetter"/>
      <w:lvlText w:val="%8."/>
      <w:lvlJc w:val="left"/>
      <w:pPr>
        <w:ind w:left="5760" w:hanging="360"/>
      </w:pPr>
    </w:lvl>
    <w:lvl w:ilvl="8" w:tplc="644C4D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D4545BB2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13D64FA8" w:tentative="1">
      <w:start w:val="1"/>
      <w:numFmt w:val="lowerLetter"/>
      <w:lvlText w:val="%2."/>
      <w:lvlJc w:val="left"/>
      <w:pPr>
        <w:ind w:left="1364" w:hanging="360"/>
      </w:pPr>
    </w:lvl>
    <w:lvl w:ilvl="2" w:tplc="70F85466" w:tentative="1">
      <w:start w:val="1"/>
      <w:numFmt w:val="lowerRoman"/>
      <w:lvlText w:val="%3."/>
      <w:lvlJc w:val="right"/>
      <w:pPr>
        <w:ind w:left="2084" w:hanging="180"/>
      </w:pPr>
    </w:lvl>
    <w:lvl w:ilvl="3" w:tplc="542A59DA" w:tentative="1">
      <w:start w:val="1"/>
      <w:numFmt w:val="decimal"/>
      <w:lvlText w:val="%4."/>
      <w:lvlJc w:val="left"/>
      <w:pPr>
        <w:ind w:left="2804" w:hanging="360"/>
      </w:pPr>
    </w:lvl>
    <w:lvl w:ilvl="4" w:tplc="6F323C78" w:tentative="1">
      <w:start w:val="1"/>
      <w:numFmt w:val="lowerLetter"/>
      <w:lvlText w:val="%5."/>
      <w:lvlJc w:val="left"/>
      <w:pPr>
        <w:ind w:left="3524" w:hanging="360"/>
      </w:pPr>
    </w:lvl>
    <w:lvl w:ilvl="5" w:tplc="2D0A236C" w:tentative="1">
      <w:start w:val="1"/>
      <w:numFmt w:val="lowerRoman"/>
      <w:lvlText w:val="%6."/>
      <w:lvlJc w:val="right"/>
      <w:pPr>
        <w:ind w:left="4244" w:hanging="180"/>
      </w:pPr>
    </w:lvl>
    <w:lvl w:ilvl="6" w:tplc="68587848" w:tentative="1">
      <w:start w:val="1"/>
      <w:numFmt w:val="decimal"/>
      <w:lvlText w:val="%7."/>
      <w:lvlJc w:val="left"/>
      <w:pPr>
        <w:ind w:left="4964" w:hanging="360"/>
      </w:pPr>
    </w:lvl>
    <w:lvl w:ilvl="7" w:tplc="DA3A7156" w:tentative="1">
      <w:start w:val="1"/>
      <w:numFmt w:val="lowerLetter"/>
      <w:lvlText w:val="%8."/>
      <w:lvlJc w:val="left"/>
      <w:pPr>
        <w:ind w:left="5684" w:hanging="360"/>
      </w:pPr>
    </w:lvl>
    <w:lvl w:ilvl="8" w:tplc="82683A6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4680096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1BAA3BC" w:tentative="1">
      <w:start w:val="1"/>
      <w:numFmt w:val="lowerLetter"/>
      <w:lvlText w:val="%2."/>
      <w:lvlJc w:val="left"/>
      <w:pPr>
        <w:ind w:left="1440" w:hanging="360"/>
      </w:pPr>
    </w:lvl>
    <w:lvl w:ilvl="2" w:tplc="CC86B702" w:tentative="1">
      <w:start w:val="1"/>
      <w:numFmt w:val="lowerRoman"/>
      <w:lvlText w:val="%3."/>
      <w:lvlJc w:val="right"/>
      <w:pPr>
        <w:ind w:left="2160" w:hanging="180"/>
      </w:pPr>
    </w:lvl>
    <w:lvl w:ilvl="3" w:tplc="726AA886" w:tentative="1">
      <w:start w:val="1"/>
      <w:numFmt w:val="decimal"/>
      <w:lvlText w:val="%4."/>
      <w:lvlJc w:val="left"/>
      <w:pPr>
        <w:ind w:left="2880" w:hanging="360"/>
      </w:pPr>
    </w:lvl>
    <w:lvl w:ilvl="4" w:tplc="A7B089BA" w:tentative="1">
      <w:start w:val="1"/>
      <w:numFmt w:val="lowerLetter"/>
      <w:lvlText w:val="%5."/>
      <w:lvlJc w:val="left"/>
      <w:pPr>
        <w:ind w:left="3600" w:hanging="360"/>
      </w:pPr>
    </w:lvl>
    <w:lvl w:ilvl="5" w:tplc="2648F4BA" w:tentative="1">
      <w:start w:val="1"/>
      <w:numFmt w:val="lowerRoman"/>
      <w:lvlText w:val="%6."/>
      <w:lvlJc w:val="right"/>
      <w:pPr>
        <w:ind w:left="4320" w:hanging="180"/>
      </w:pPr>
    </w:lvl>
    <w:lvl w:ilvl="6" w:tplc="2820A2D2" w:tentative="1">
      <w:start w:val="1"/>
      <w:numFmt w:val="decimal"/>
      <w:lvlText w:val="%7."/>
      <w:lvlJc w:val="left"/>
      <w:pPr>
        <w:ind w:left="5040" w:hanging="360"/>
      </w:pPr>
    </w:lvl>
    <w:lvl w:ilvl="7" w:tplc="FF74B130" w:tentative="1">
      <w:start w:val="1"/>
      <w:numFmt w:val="lowerLetter"/>
      <w:lvlText w:val="%8."/>
      <w:lvlJc w:val="left"/>
      <w:pPr>
        <w:ind w:left="5760" w:hanging="360"/>
      </w:pPr>
    </w:lvl>
    <w:lvl w:ilvl="8" w:tplc="FACC2E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58B6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476BD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8B3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00C7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091A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1C87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7D8E190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3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23A3E-7EF1-42A7-9EFF-8A2497103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5</cp:revision>
  <cp:lastPrinted>2023-04-12T14:04:00Z</cp:lastPrinted>
  <dcterms:created xsi:type="dcterms:W3CDTF">2024-03-07T13:30:00Z</dcterms:created>
  <dcterms:modified xsi:type="dcterms:W3CDTF">2024-04-02T16:09:00Z</dcterms:modified>
</cp:coreProperties>
</file>