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2B71" w14:textId="7FC19B1E" w:rsidR="00843A97" w:rsidRDefault="003202B8" w:rsidP="00843A97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Nº 3.512, DE 04 DE ABRIL DE 2024</w:t>
      </w:r>
    </w:p>
    <w:p w14:paraId="0297620D" w14:textId="77777777" w:rsidR="00843A97" w:rsidRDefault="00843A97" w:rsidP="00843A9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5AD595E" w14:textId="77777777" w:rsidR="00843A97" w:rsidRPr="00585701" w:rsidRDefault="00843A97" w:rsidP="00843A97">
      <w:pPr>
        <w:ind w:left="3402"/>
        <w:jc w:val="both"/>
        <w:rPr>
          <w:rFonts w:eastAsia="Arial"/>
          <w:color w:val="000000"/>
        </w:rPr>
      </w:pPr>
    </w:p>
    <w:p w14:paraId="21AD0D22" w14:textId="11BE862D" w:rsidR="00585701" w:rsidRPr="00585701" w:rsidRDefault="00585701" w:rsidP="00585701">
      <w:pPr>
        <w:ind w:left="3402"/>
        <w:jc w:val="both"/>
        <w:rPr>
          <w:bCs/>
          <w:iCs/>
          <w:color w:val="000000" w:themeColor="text1"/>
        </w:rPr>
      </w:pPr>
      <w:r w:rsidRPr="00585701">
        <w:rPr>
          <w:shd w:val="clear" w:color="auto" w:fill="FFFFFF"/>
        </w:rPr>
        <w:t>Dispõe sobre o Programa de ações preventivas à depressão e ao suicídio entre crianças e adolescentes, na rede municipal de ens</w:t>
      </w:r>
      <w:bookmarkStart w:id="0" w:name="_GoBack"/>
      <w:bookmarkEnd w:id="0"/>
      <w:r w:rsidRPr="00585701">
        <w:rPr>
          <w:shd w:val="clear" w:color="auto" w:fill="FFFFFF"/>
        </w:rPr>
        <w:t>ino, no município de Sorriso – MT.</w:t>
      </w:r>
    </w:p>
    <w:p w14:paraId="3E44C19E" w14:textId="77777777" w:rsidR="00843A97" w:rsidRPr="00585701" w:rsidRDefault="00843A97" w:rsidP="00843A97">
      <w:pPr>
        <w:ind w:left="3402"/>
        <w:jc w:val="both"/>
        <w:rPr>
          <w:rFonts w:eastAsia="Calibri"/>
          <w:b/>
          <w:lang w:eastAsia="en-US"/>
        </w:rPr>
      </w:pPr>
    </w:p>
    <w:p w14:paraId="39FC5AA7" w14:textId="77777777" w:rsidR="00843A97" w:rsidRPr="00585701" w:rsidRDefault="00843A97" w:rsidP="00843A97">
      <w:pPr>
        <w:ind w:left="3402"/>
        <w:jc w:val="both"/>
        <w:rPr>
          <w:rFonts w:eastAsia="Calibri"/>
          <w:b/>
          <w:lang w:eastAsia="en-US"/>
        </w:rPr>
      </w:pPr>
    </w:p>
    <w:p w14:paraId="54A98132" w14:textId="77777777" w:rsidR="00B3190B" w:rsidRPr="009318A5" w:rsidRDefault="00B3190B" w:rsidP="00B3190B">
      <w:pPr>
        <w:pStyle w:val="Recuodecorpodetexto"/>
        <w:ind w:firstLine="1418"/>
        <w:rPr>
          <w:rFonts w:ascii="Times New Roman" w:hAnsi="Times New Roman"/>
          <w:b/>
        </w:rPr>
      </w:pPr>
      <w:r w:rsidRPr="009318A5">
        <w:rPr>
          <w:rFonts w:ascii="Times New Roman" w:hAnsi="Times New Roman"/>
        </w:rPr>
        <w:t>Ari Genézio Lafin, Prefeito Municipal de Sorriso, Estado de Mato Grosso, faço saber que a Câmara Municipal de Sorriso aprovou e eu sanciono a seguinte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10EB8299" w14:textId="77777777" w:rsidR="00843A97" w:rsidRPr="00843A97" w:rsidRDefault="00843A97" w:rsidP="0042721F">
      <w:pPr>
        <w:ind w:firstLine="709"/>
        <w:jc w:val="both"/>
        <w:rPr>
          <w:b/>
        </w:rPr>
      </w:pPr>
    </w:p>
    <w:p w14:paraId="4E6325F4" w14:textId="77777777" w:rsidR="00843A97" w:rsidRPr="00843A97" w:rsidRDefault="00843A97" w:rsidP="00843A97">
      <w:pPr>
        <w:ind w:firstLine="1418"/>
        <w:jc w:val="both"/>
      </w:pPr>
      <w:r w:rsidRPr="00843A97">
        <w:rPr>
          <w:b/>
        </w:rPr>
        <w:t>Art. 1º</w:t>
      </w:r>
      <w:r w:rsidRPr="00843A97">
        <w:rPr>
          <w:shd w:val="clear" w:color="auto" w:fill="FFFFFF"/>
        </w:rPr>
        <w:t xml:space="preserve"> </w:t>
      </w:r>
      <w:r w:rsidRPr="00843A97">
        <w:t>Fica criado, no âmbito do Município, o programa de ações preventivas na rede municipal de ensino, visando combater a depressão e o suicídio entre crianças e adolescentes.</w:t>
      </w:r>
    </w:p>
    <w:p w14:paraId="4CB3E25F" w14:textId="77777777" w:rsidR="00843A97" w:rsidRPr="00843A97" w:rsidRDefault="00843A97" w:rsidP="00843A97">
      <w:pPr>
        <w:ind w:firstLine="1418"/>
        <w:jc w:val="both"/>
        <w:rPr>
          <w:shd w:val="clear" w:color="auto" w:fill="FFFFFF"/>
        </w:rPr>
      </w:pPr>
    </w:p>
    <w:p w14:paraId="2C004376" w14:textId="77777777" w:rsidR="00843A97" w:rsidRPr="00843A97" w:rsidRDefault="00843A97" w:rsidP="00843A97">
      <w:pPr>
        <w:ind w:firstLine="1418"/>
        <w:jc w:val="both"/>
        <w:rPr>
          <w:b/>
        </w:rPr>
      </w:pPr>
      <w:r w:rsidRPr="00843A97">
        <w:rPr>
          <w:b/>
        </w:rPr>
        <w:t xml:space="preserve">Art. 2º </w:t>
      </w:r>
      <w:r w:rsidRPr="00843A97">
        <w:t>Autoriza o Poder Executivo Municipal a instruir e proporcionar o direcionamento sobre o assunto nas unidades escolares, para lidar adequadamente com o tema.</w:t>
      </w:r>
    </w:p>
    <w:p w14:paraId="2128BD64" w14:textId="77777777" w:rsidR="00843A97" w:rsidRPr="00843A97" w:rsidRDefault="00843A97" w:rsidP="00843A97">
      <w:pPr>
        <w:ind w:firstLine="1418"/>
        <w:jc w:val="both"/>
      </w:pPr>
    </w:p>
    <w:p w14:paraId="32F66FA8" w14:textId="77777777" w:rsidR="00843A97" w:rsidRPr="00843A97" w:rsidRDefault="00843A97" w:rsidP="00843A97">
      <w:pPr>
        <w:ind w:firstLine="1418"/>
        <w:jc w:val="both"/>
      </w:pPr>
      <w:bookmarkStart w:id="1" w:name="artigo_3"/>
      <w:r w:rsidRPr="00843A97">
        <w:rPr>
          <w:b/>
        </w:rPr>
        <w:t>Art. 3º</w:t>
      </w:r>
      <w:bookmarkEnd w:id="1"/>
      <w:r w:rsidRPr="00843A97">
        <w:rPr>
          <w:shd w:val="clear" w:color="auto" w:fill="FFFFFF"/>
        </w:rPr>
        <w:t> As unidades escolares poderão promover encontros com as famílias para inseri-las no debate e no contexto da tratativa do tema</w:t>
      </w:r>
      <w:r w:rsidRPr="00843A97">
        <w:t>.</w:t>
      </w:r>
    </w:p>
    <w:p w14:paraId="33266111" w14:textId="77777777" w:rsidR="00843A97" w:rsidRPr="00843A97" w:rsidRDefault="00843A97" w:rsidP="00843A97">
      <w:pPr>
        <w:ind w:firstLine="1418"/>
        <w:jc w:val="both"/>
      </w:pPr>
    </w:p>
    <w:p w14:paraId="62668544" w14:textId="77777777" w:rsidR="00843A97" w:rsidRPr="00843A97" w:rsidRDefault="00843A97" w:rsidP="00843A97">
      <w:pPr>
        <w:ind w:firstLine="1418"/>
        <w:jc w:val="both"/>
      </w:pPr>
      <w:r w:rsidRPr="00843A97">
        <w:rPr>
          <w:b/>
        </w:rPr>
        <w:t>Art. 4º</w:t>
      </w:r>
      <w:r w:rsidRPr="00843A97">
        <w:t xml:space="preserve"> Esta Lei entra em vigor na data da sua publicação.</w:t>
      </w:r>
    </w:p>
    <w:p w14:paraId="2EDA921A" w14:textId="77777777" w:rsidR="0042721F" w:rsidRDefault="0042721F" w:rsidP="0042721F">
      <w:pPr>
        <w:ind w:firstLine="1418"/>
        <w:jc w:val="both"/>
        <w:rPr>
          <w:iCs/>
        </w:rPr>
      </w:pPr>
    </w:p>
    <w:p w14:paraId="5A66530B" w14:textId="77777777" w:rsidR="00585701" w:rsidRPr="00843A97" w:rsidRDefault="00585701" w:rsidP="0042721F">
      <w:pPr>
        <w:ind w:firstLine="1418"/>
        <w:jc w:val="both"/>
        <w:rPr>
          <w:iCs/>
        </w:rPr>
      </w:pPr>
    </w:p>
    <w:p w14:paraId="198300E8" w14:textId="66509D8F" w:rsidR="00843A97" w:rsidRDefault="00843A97" w:rsidP="00843A97">
      <w:pPr>
        <w:ind w:firstLine="1418"/>
        <w:jc w:val="both"/>
      </w:pPr>
      <w:r>
        <w:rPr>
          <w:iCs/>
        </w:rPr>
        <w:t xml:space="preserve">Sorriso, Estado de Mato Grosso, em </w:t>
      </w:r>
      <w:r w:rsidR="00B3190B">
        <w:rPr>
          <w:iCs/>
        </w:rPr>
        <w:t>04</w:t>
      </w:r>
      <w:r>
        <w:rPr>
          <w:rFonts w:eastAsia="Arial Unicode MS"/>
        </w:rPr>
        <w:t xml:space="preserve"> de abril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66708421" w14:textId="77777777" w:rsidR="00843A97" w:rsidRDefault="00843A97" w:rsidP="0042721F">
      <w:pPr>
        <w:jc w:val="center"/>
        <w:rPr>
          <w:b/>
          <w:bCs/>
        </w:rPr>
      </w:pPr>
    </w:p>
    <w:p w14:paraId="241357B6" w14:textId="77777777" w:rsidR="00B3190B" w:rsidRPr="009318A5" w:rsidRDefault="00B3190B" w:rsidP="00B3190B">
      <w:pPr>
        <w:autoSpaceDE w:val="0"/>
        <w:autoSpaceDN w:val="0"/>
        <w:adjustRightInd w:val="0"/>
        <w:ind w:firstLine="1418"/>
        <w:jc w:val="both"/>
      </w:pPr>
    </w:p>
    <w:p w14:paraId="1518AB39" w14:textId="77777777" w:rsidR="00B3190B" w:rsidRPr="009318A5" w:rsidRDefault="00B3190B" w:rsidP="00B3190B">
      <w:pPr>
        <w:jc w:val="center"/>
      </w:pPr>
      <w:r w:rsidRPr="009318A5">
        <w:rPr>
          <w:b/>
        </w:rPr>
        <w:t xml:space="preserve">                                                                                       ARI GENÉZIO LAFIN</w:t>
      </w:r>
    </w:p>
    <w:p w14:paraId="6E6D75D5" w14:textId="77777777" w:rsidR="00B3190B" w:rsidRPr="009318A5" w:rsidRDefault="00B3190B" w:rsidP="00B3190B">
      <w:pPr>
        <w:jc w:val="center"/>
      </w:pPr>
      <w:r w:rsidRPr="009318A5">
        <w:t xml:space="preserve">                                                                                        Prefeito Municipal</w:t>
      </w:r>
    </w:p>
    <w:p w14:paraId="784E5B32" w14:textId="77777777" w:rsidR="00B3190B" w:rsidRPr="009318A5" w:rsidRDefault="00B3190B" w:rsidP="00B3190B">
      <w:pPr>
        <w:tabs>
          <w:tab w:val="left" w:pos="1418"/>
        </w:tabs>
        <w:rPr>
          <w:i/>
        </w:rPr>
      </w:pPr>
      <w:r w:rsidRPr="009318A5">
        <w:rPr>
          <w:i/>
        </w:rPr>
        <w:t>Registre-se. Publique-se. Cumpra-se.</w:t>
      </w:r>
    </w:p>
    <w:p w14:paraId="710D7FE0" w14:textId="77777777" w:rsidR="00B3190B" w:rsidRPr="009318A5" w:rsidRDefault="00B3190B" w:rsidP="00B3190B">
      <w:pPr>
        <w:tabs>
          <w:tab w:val="left" w:pos="1418"/>
        </w:tabs>
        <w:rPr>
          <w:b/>
        </w:rPr>
      </w:pPr>
    </w:p>
    <w:p w14:paraId="2DEFB82D" w14:textId="77777777" w:rsidR="00B3190B" w:rsidRPr="009318A5" w:rsidRDefault="00B3190B" w:rsidP="00B3190B">
      <w:pPr>
        <w:tabs>
          <w:tab w:val="left" w:pos="1418"/>
        </w:tabs>
        <w:rPr>
          <w:b/>
        </w:rPr>
      </w:pPr>
    </w:p>
    <w:p w14:paraId="60795D4E" w14:textId="77777777" w:rsidR="00B3190B" w:rsidRPr="009318A5" w:rsidRDefault="00B3190B" w:rsidP="00B3190B">
      <w:pPr>
        <w:tabs>
          <w:tab w:val="left" w:pos="1418"/>
        </w:tabs>
        <w:rPr>
          <w:b/>
        </w:rPr>
      </w:pPr>
    </w:p>
    <w:p w14:paraId="2AFD53B3" w14:textId="77777777" w:rsidR="00B3190B" w:rsidRPr="009318A5" w:rsidRDefault="00B3190B" w:rsidP="00B3190B">
      <w:pPr>
        <w:tabs>
          <w:tab w:val="left" w:pos="1418"/>
        </w:tabs>
        <w:rPr>
          <w:b/>
        </w:rPr>
      </w:pPr>
    </w:p>
    <w:p w14:paraId="5380D61D" w14:textId="77777777" w:rsidR="00B3190B" w:rsidRPr="009318A5" w:rsidRDefault="00B3190B" w:rsidP="00B3190B">
      <w:pPr>
        <w:tabs>
          <w:tab w:val="left" w:pos="1418"/>
        </w:tabs>
        <w:rPr>
          <w:b/>
        </w:rPr>
      </w:pPr>
      <w:r>
        <w:rPr>
          <w:b/>
        </w:rPr>
        <w:t xml:space="preserve">BRUNO EDUARDO PECINELLI DELGADO </w:t>
      </w:r>
    </w:p>
    <w:p w14:paraId="10A2F972" w14:textId="77777777" w:rsidR="00B3190B" w:rsidRPr="009318A5" w:rsidRDefault="00B3190B" w:rsidP="00B3190B">
      <w:pPr>
        <w:tabs>
          <w:tab w:val="left" w:pos="1418"/>
        </w:tabs>
      </w:pPr>
      <w:r w:rsidRPr="009318A5">
        <w:t xml:space="preserve">    </w:t>
      </w:r>
      <w:r>
        <w:t xml:space="preserve">      </w:t>
      </w:r>
      <w:r w:rsidRPr="009318A5">
        <w:t>Secretário</w:t>
      </w:r>
      <w:r>
        <w:t xml:space="preserve"> Municipal</w:t>
      </w:r>
      <w:r w:rsidRPr="009318A5">
        <w:t xml:space="preserve"> de Administração </w:t>
      </w:r>
    </w:p>
    <w:p w14:paraId="75524804" w14:textId="77777777" w:rsidR="00B474E9" w:rsidRPr="0042721F" w:rsidRDefault="00B474E9" w:rsidP="00B3190B">
      <w:pPr>
        <w:jc w:val="center"/>
      </w:pPr>
    </w:p>
    <w:sectPr w:rsidR="00B474E9" w:rsidRPr="0042721F" w:rsidSect="003202B8">
      <w:footerReference w:type="even" r:id="rId8"/>
      <w:footerReference w:type="default" r:id="rId9"/>
      <w:type w:val="continuous"/>
      <w:pgSz w:w="11907" w:h="16840" w:code="9"/>
      <w:pgMar w:top="2552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DBBB8" w14:textId="77777777" w:rsidR="00EF550C" w:rsidRDefault="00EF550C">
      <w:r>
        <w:separator/>
      </w:r>
    </w:p>
  </w:endnote>
  <w:endnote w:type="continuationSeparator" w:id="0">
    <w:p w14:paraId="20A6ADE0" w14:textId="77777777" w:rsidR="00EF550C" w:rsidRDefault="00EF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F550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2983B847" w:rsidR="002220C6" w:rsidRPr="00B70D53" w:rsidRDefault="00EF550C" w:rsidP="003202B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97FA" w14:textId="77777777" w:rsidR="00EF550C" w:rsidRDefault="00EF550C">
      <w:r>
        <w:separator/>
      </w:r>
    </w:p>
  </w:footnote>
  <w:footnote w:type="continuationSeparator" w:id="0">
    <w:p w14:paraId="37AF9DCA" w14:textId="77777777" w:rsidR="00EF550C" w:rsidRDefault="00EF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F4D6811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FA80F5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F32205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244BCE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FC20B3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822678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3E4FCE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2CCE95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3CC330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46C3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B21DEA" w:tentative="1">
      <w:start w:val="1"/>
      <w:numFmt w:val="lowerLetter"/>
      <w:lvlText w:val="%2."/>
      <w:lvlJc w:val="left"/>
      <w:pPr>
        <w:ind w:left="1440" w:hanging="360"/>
      </w:pPr>
    </w:lvl>
    <w:lvl w:ilvl="2" w:tplc="DB0605CC" w:tentative="1">
      <w:start w:val="1"/>
      <w:numFmt w:val="lowerRoman"/>
      <w:lvlText w:val="%3."/>
      <w:lvlJc w:val="right"/>
      <w:pPr>
        <w:ind w:left="2160" w:hanging="180"/>
      </w:pPr>
    </w:lvl>
    <w:lvl w:ilvl="3" w:tplc="E4DC6430" w:tentative="1">
      <w:start w:val="1"/>
      <w:numFmt w:val="decimal"/>
      <w:lvlText w:val="%4."/>
      <w:lvlJc w:val="left"/>
      <w:pPr>
        <w:ind w:left="2880" w:hanging="360"/>
      </w:pPr>
    </w:lvl>
    <w:lvl w:ilvl="4" w:tplc="FC20D9F8" w:tentative="1">
      <w:start w:val="1"/>
      <w:numFmt w:val="lowerLetter"/>
      <w:lvlText w:val="%5."/>
      <w:lvlJc w:val="left"/>
      <w:pPr>
        <w:ind w:left="3600" w:hanging="360"/>
      </w:pPr>
    </w:lvl>
    <w:lvl w:ilvl="5" w:tplc="AF8290F0" w:tentative="1">
      <w:start w:val="1"/>
      <w:numFmt w:val="lowerRoman"/>
      <w:lvlText w:val="%6."/>
      <w:lvlJc w:val="right"/>
      <w:pPr>
        <w:ind w:left="4320" w:hanging="180"/>
      </w:pPr>
    </w:lvl>
    <w:lvl w:ilvl="6" w:tplc="B388DA88" w:tentative="1">
      <w:start w:val="1"/>
      <w:numFmt w:val="decimal"/>
      <w:lvlText w:val="%7."/>
      <w:lvlJc w:val="left"/>
      <w:pPr>
        <w:ind w:left="5040" w:hanging="360"/>
      </w:pPr>
    </w:lvl>
    <w:lvl w:ilvl="7" w:tplc="53C06A44" w:tentative="1">
      <w:start w:val="1"/>
      <w:numFmt w:val="lowerLetter"/>
      <w:lvlText w:val="%8."/>
      <w:lvlJc w:val="left"/>
      <w:pPr>
        <w:ind w:left="5760" w:hanging="360"/>
      </w:pPr>
    </w:lvl>
    <w:lvl w:ilvl="8" w:tplc="53C2B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15097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DEE8E6" w:tentative="1">
      <w:start w:val="1"/>
      <w:numFmt w:val="lowerLetter"/>
      <w:lvlText w:val="%2."/>
      <w:lvlJc w:val="left"/>
      <w:pPr>
        <w:ind w:left="1440" w:hanging="360"/>
      </w:pPr>
    </w:lvl>
    <w:lvl w:ilvl="2" w:tplc="5E1CF18C" w:tentative="1">
      <w:start w:val="1"/>
      <w:numFmt w:val="lowerRoman"/>
      <w:lvlText w:val="%3."/>
      <w:lvlJc w:val="right"/>
      <w:pPr>
        <w:ind w:left="2160" w:hanging="180"/>
      </w:pPr>
    </w:lvl>
    <w:lvl w:ilvl="3" w:tplc="19CE692C" w:tentative="1">
      <w:start w:val="1"/>
      <w:numFmt w:val="decimal"/>
      <w:lvlText w:val="%4."/>
      <w:lvlJc w:val="left"/>
      <w:pPr>
        <w:ind w:left="2880" w:hanging="360"/>
      </w:pPr>
    </w:lvl>
    <w:lvl w:ilvl="4" w:tplc="1A98970E" w:tentative="1">
      <w:start w:val="1"/>
      <w:numFmt w:val="lowerLetter"/>
      <w:lvlText w:val="%5."/>
      <w:lvlJc w:val="left"/>
      <w:pPr>
        <w:ind w:left="3600" w:hanging="360"/>
      </w:pPr>
    </w:lvl>
    <w:lvl w:ilvl="5" w:tplc="75CCA914" w:tentative="1">
      <w:start w:val="1"/>
      <w:numFmt w:val="lowerRoman"/>
      <w:lvlText w:val="%6."/>
      <w:lvlJc w:val="right"/>
      <w:pPr>
        <w:ind w:left="4320" w:hanging="180"/>
      </w:pPr>
    </w:lvl>
    <w:lvl w:ilvl="6" w:tplc="18D62C4A" w:tentative="1">
      <w:start w:val="1"/>
      <w:numFmt w:val="decimal"/>
      <w:lvlText w:val="%7."/>
      <w:lvlJc w:val="left"/>
      <w:pPr>
        <w:ind w:left="5040" w:hanging="360"/>
      </w:pPr>
    </w:lvl>
    <w:lvl w:ilvl="7" w:tplc="61FA3F52" w:tentative="1">
      <w:start w:val="1"/>
      <w:numFmt w:val="lowerLetter"/>
      <w:lvlText w:val="%8."/>
      <w:lvlJc w:val="left"/>
      <w:pPr>
        <w:ind w:left="5760" w:hanging="360"/>
      </w:pPr>
    </w:lvl>
    <w:lvl w:ilvl="8" w:tplc="B7DE3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B3C3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BCBB7E" w:tentative="1">
      <w:start w:val="1"/>
      <w:numFmt w:val="lowerLetter"/>
      <w:lvlText w:val="%2."/>
      <w:lvlJc w:val="left"/>
      <w:pPr>
        <w:ind w:left="1440" w:hanging="360"/>
      </w:pPr>
    </w:lvl>
    <w:lvl w:ilvl="2" w:tplc="43240C04" w:tentative="1">
      <w:start w:val="1"/>
      <w:numFmt w:val="lowerRoman"/>
      <w:lvlText w:val="%3."/>
      <w:lvlJc w:val="right"/>
      <w:pPr>
        <w:ind w:left="2160" w:hanging="180"/>
      </w:pPr>
    </w:lvl>
    <w:lvl w:ilvl="3" w:tplc="4BAC5A2E" w:tentative="1">
      <w:start w:val="1"/>
      <w:numFmt w:val="decimal"/>
      <w:lvlText w:val="%4."/>
      <w:lvlJc w:val="left"/>
      <w:pPr>
        <w:ind w:left="2880" w:hanging="360"/>
      </w:pPr>
    </w:lvl>
    <w:lvl w:ilvl="4" w:tplc="0EA05A26" w:tentative="1">
      <w:start w:val="1"/>
      <w:numFmt w:val="lowerLetter"/>
      <w:lvlText w:val="%5."/>
      <w:lvlJc w:val="left"/>
      <w:pPr>
        <w:ind w:left="3600" w:hanging="360"/>
      </w:pPr>
    </w:lvl>
    <w:lvl w:ilvl="5" w:tplc="CA3E37F6" w:tentative="1">
      <w:start w:val="1"/>
      <w:numFmt w:val="lowerRoman"/>
      <w:lvlText w:val="%6."/>
      <w:lvlJc w:val="right"/>
      <w:pPr>
        <w:ind w:left="4320" w:hanging="180"/>
      </w:pPr>
    </w:lvl>
    <w:lvl w:ilvl="6" w:tplc="582022B2" w:tentative="1">
      <w:start w:val="1"/>
      <w:numFmt w:val="decimal"/>
      <w:lvlText w:val="%7."/>
      <w:lvlJc w:val="left"/>
      <w:pPr>
        <w:ind w:left="5040" w:hanging="360"/>
      </w:pPr>
    </w:lvl>
    <w:lvl w:ilvl="7" w:tplc="76DE83D0" w:tentative="1">
      <w:start w:val="1"/>
      <w:numFmt w:val="lowerLetter"/>
      <w:lvlText w:val="%8."/>
      <w:lvlJc w:val="left"/>
      <w:pPr>
        <w:ind w:left="5760" w:hanging="360"/>
      </w:pPr>
    </w:lvl>
    <w:lvl w:ilvl="8" w:tplc="3F028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50A61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C89804" w:tentative="1">
      <w:start w:val="1"/>
      <w:numFmt w:val="lowerLetter"/>
      <w:lvlText w:val="%2."/>
      <w:lvlJc w:val="left"/>
      <w:pPr>
        <w:ind w:left="1440" w:hanging="360"/>
      </w:pPr>
    </w:lvl>
    <w:lvl w:ilvl="2" w:tplc="3B08F99E" w:tentative="1">
      <w:start w:val="1"/>
      <w:numFmt w:val="lowerRoman"/>
      <w:lvlText w:val="%3."/>
      <w:lvlJc w:val="right"/>
      <w:pPr>
        <w:ind w:left="2160" w:hanging="180"/>
      </w:pPr>
    </w:lvl>
    <w:lvl w:ilvl="3" w:tplc="A7061332" w:tentative="1">
      <w:start w:val="1"/>
      <w:numFmt w:val="decimal"/>
      <w:lvlText w:val="%4."/>
      <w:lvlJc w:val="left"/>
      <w:pPr>
        <w:ind w:left="2880" w:hanging="360"/>
      </w:pPr>
    </w:lvl>
    <w:lvl w:ilvl="4" w:tplc="BBFA05D4" w:tentative="1">
      <w:start w:val="1"/>
      <w:numFmt w:val="lowerLetter"/>
      <w:lvlText w:val="%5."/>
      <w:lvlJc w:val="left"/>
      <w:pPr>
        <w:ind w:left="3600" w:hanging="360"/>
      </w:pPr>
    </w:lvl>
    <w:lvl w:ilvl="5" w:tplc="D4C8AB9C" w:tentative="1">
      <w:start w:val="1"/>
      <w:numFmt w:val="lowerRoman"/>
      <w:lvlText w:val="%6."/>
      <w:lvlJc w:val="right"/>
      <w:pPr>
        <w:ind w:left="4320" w:hanging="180"/>
      </w:pPr>
    </w:lvl>
    <w:lvl w:ilvl="6" w:tplc="0D421176" w:tentative="1">
      <w:start w:val="1"/>
      <w:numFmt w:val="decimal"/>
      <w:lvlText w:val="%7."/>
      <w:lvlJc w:val="left"/>
      <w:pPr>
        <w:ind w:left="5040" w:hanging="360"/>
      </w:pPr>
    </w:lvl>
    <w:lvl w:ilvl="7" w:tplc="26388BB4" w:tentative="1">
      <w:start w:val="1"/>
      <w:numFmt w:val="lowerLetter"/>
      <w:lvlText w:val="%8."/>
      <w:lvlJc w:val="left"/>
      <w:pPr>
        <w:ind w:left="5760" w:hanging="360"/>
      </w:pPr>
    </w:lvl>
    <w:lvl w:ilvl="8" w:tplc="249E2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C28D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D22E7A" w:tentative="1">
      <w:start w:val="1"/>
      <w:numFmt w:val="lowerLetter"/>
      <w:lvlText w:val="%2."/>
      <w:lvlJc w:val="left"/>
      <w:pPr>
        <w:ind w:left="1440" w:hanging="360"/>
      </w:pPr>
    </w:lvl>
    <w:lvl w:ilvl="2" w:tplc="56CA1F12" w:tentative="1">
      <w:start w:val="1"/>
      <w:numFmt w:val="lowerRoman"/>
      <w:lvlText w:val="%3."/>
      <w:lvlJc w:val="right"/>
      <w:pPr>
        <w:ind w:left="2160" w:hanging="180"/>
      </w:pPr>
    </w:lvl>
    <w:lvl w:ilvl="3" w:tplc="4C2E0E2C" w:tentative="1">
      <w:start w:val="1"/>
      <w:numFmt w:val="decimal"/>
      <w:lvlText w:val="%4."/>
      <w:lvlJc w:val="left"/>
      <w:pPr>
        <w:ind w:left="2880" w:hanging="360"/>
      </w:pPr>
    </w:lvl>
    <w:lvl w:ilvl="4" w:tplc="010679D6" w:tentative="1">
      <w:start w:val="1"/>
      <w:numFmt w:val="lowerLetter"/>
      <w:lvlText w:val="%5."/>
      <w:lvlJc w:val="left"/>
      <w:pPr>
        <w:ind w:left="3600" w:hanging="360"/>
      </w:pPr>
    </w:lvl>
    <w:lvl w:ilvl="5" w:tplc="776E1CF4" w:tentative="1">
      <w:start w:val="1"/>
      <w:numFmt w:val="lowerRoman"/>
      <w:lvlText w:val="%6."/>
      <w:lvlJc w:val="right"/>
      <w:pPr>
        <w:ind w:left="4320" w:hanging="180"/>
      </w:pPr>
    </w:lvl>
    <w:lvl w:ilvl="6" w:tplc="0CF09680" w:tentative="1">
      <w:start w:val="1"/>
      <w:numFmt w:val="decimal"/>
      <w:lvlText w:val="%7."/>
      <w:lvlJc w:val="left"/>
      <w:pPr>
        <w:ind w:left="5040" w:hanging="360"/>
      </w:pPr>
    </w:lvl>
    <w:lvl w:ilvl="7" w:tplc="3CFE6C3C" w:tentative="1">
      <w:start w:val="1"/>
      <w:numFmt w:val="lowerLetter"/>
      <w:lvlText w:val="%8."/>
      <w:lvlJc w:val="left"/>
      <w:pPr>
        <w:ind w:left="5760" w:hanging="360"/>
      </w:pPr>
    </w:lvl>
    <w:lvl w:ilvl="8" w:tplc="A5A40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C947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4D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E1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A8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2C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AF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6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60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25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0E2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C4182" w:tentative="1">
      <w:start w:val="1"/>
      <w:numFmt w:val="lowerLetter"/>
      <w:lvlText w:val="%2."/>
      <w:lvlJc w:val="left"/>
      <w:pPr>
        <w:ind w:left="1440" w:hanging="360"/>
      </w:pPr>
    </w:lvl>
    <w:lvl w:ilvl="2" w:tplc="75C8F066" w:tentative="1">
      <w:start w:val="1"/>
      <w:numFmt w:val="lowerRoman"/>
      <w:lvlText w:val="%3."/>
      <w:lvlJc w:val="right"/>
      <w:pPr>
        <w:ind w:left="2160" w:hanging="180"/>
      </w:pPr>
    </w:lvl>
    <w:lvl w:ilvl="3" w:tplc="193439D2" w:tentative="1">
      <w:start w:val="1"/>
      <w:numFmt w:val="decimal"/>
      <w:lvlText w:val="%4."/>
      <w:lvlJc w:val="left"/>
      <w:pPr>
        <w:ind w:left="2880" w:hanging="360"/>
      </w:pPr>
    </w:lvl>
    <w:lvl w:ilvl="4" w:tplc="81D2EC56" w:tentative="1">
      <w:start w:val="1"/>
      <w:numFmt w:val="lowerLetter"/>
      <w:lvlText w:val="%5."/>
      <w:lvlJc w:val="left"/>
      <w:pPr>
        <w:ind w:left="3600" w:hanging="360"/>
      </w:pPr>
    </w:lvl>
    <w:lvl w:ilvl="5" w:tplc="264C879C" w:tentative="1">
      <w:start w:val="1"/>
      <w:numFmt w:val="lowerRoman"/>
      <w:lvlText w:val="%6."/>
      <w:lvlJc w:val="right"/>
      <w:pPr>
        <w:ind w:left="4320" w:hanging="180"/>
      </w:pPr>
    </w:lvl>
    <w:lvl w:ilvl="6" w:tplc="023CFD8C" w:tentative="1">
      <w:start w:val="1"/>
      <w:numFmt w:val="decimal"/>
      <w:lvlText w:val="%7."/>
      <w:lvlJc w:val="left"/>
      <w:pPr>
        <w:ind w:left="5040" w:hanging="360"/>
      </w:pPr>
    </w:lvl>
    <w:lvl w:ilvl="7" w:tplc="6856026C" w:tentative="1">
      <w:start w:val="1"/>
      <w:numFmt w:val="lowerLetter"/>
      <w:lvlText w:val="%8."/>
      <w:lvlJc w:val="left"/>
      <w:pPr>
        <w:ind w:left="5760" w:hanging="360"/>
      </w:pPr>
    </w:lvl>
    <w:lvl w:ilvl="8" w:tplc="274C0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9B03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E5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66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7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8D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44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63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0D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40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3985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E1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829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81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9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65A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2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8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86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B8D42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9A02E66">
      <w:start w:val="1"/>
      <w:numFmt w:val="lowerLetter"/>
      <w:lvlText w:val="%2."/>
      <w:lvlJc w:val="left"/>
      <w:pPr>
        <w:ind w:left="1364" w:hanging="360"/>
      </w:pPr>
    </w:lvl>
    <w:lvl w:ilvl="2" w:tplc="6944DB9E">
      <w:start w:val="1"/>
      <w:numFmt w:val="lowerRoman"/>
      <w:lvlText w:val="%3."/>
      <w:lvlJc w:val="right"/>
      <w:pPr>
        <w:ind w:left="2084" w:hanging="180"/>
      </w:pPr>
    </w:lvl>
    <w:lvl w:ilvl="3" w:tplc="B9BC0048">
      <w:start w:val="1"/>
      <w:numFmt w:val="decimal"/>
      <w:lvlText w:val="%4."/>
      <w:lvlJc w:val="left"/>
      <w:pPr>
        <w:ind w:left="2804" w:hanging="360"/>
      </w:pPr>
    </w:lvl>
    <w:lvl w:ilvl="4" w:tplc="43A68900">
      <w:start w:val="1"/>
      <w:numFmt w:val="lowerLetter"/>
      <w:lvlText w:val="%5."/>
      <w:lvlJc w:val="left"/>
      <w:pPr>
        <w:ind w:left="3524" w:hanging="360"/>
      </w:pPr>
    </w:lvl>
    <w:lvl w:ilvl="5" w:tplc="4290DEF4">
      <w:start w:val="1"/>
      <w:numFmt w:val="lowerRoman"/>
      <w:lvlText w:val="%6."/>
      <w:lvlJc w:val="right"/>
      <w:pPr>
        <w:ind w:left="4244" w:hanging="180"/>
      </w:pPr>
    </w:lvl>
    <w:lvl w:ilvl="6" w:tplc="DCDEBDC6">
      <w:start w:val="1"/>
      <w:numFmt w:val="decimal"/>
      <w:lvlText w:val="%7."/>
      <w:lvlJc w:val="left"/>
      <w:pPr>
        <w:ind w:left="4964" w:hanging="360"/>
      </w:pPr>
    </w:lvl>
    <w:lvl w:ilvl="7" w:tplc="DB3ABED6">
      <w:start w:val="1"/>
      <w:numFmt w:val="lowerLetter"/>
      <w:lvlText w:val="%8."/>
      <w:lvlJc w:val="left"/>
      <w:pPr>
        <w:ind w:left="5684" w:hanging="360"/>
      </w:pPr>
    </w:lvl>
    <w:lvl w:ilvl="8" w:tplc="A502D72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5BE1B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A382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C2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2E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F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68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48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00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0C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3E0C5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83EC3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42E4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C2BC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922B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B8F1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DE9A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9A46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BC9E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9C828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8162B32" w:tentative="1">
      <w:start w:val="1"/>
      <w:numFmt w:val="lowerLetter"/>
      <w:lvlText w:val="%2."/>
      <w:lvlJc w:val="left"/>
      <w:pPr>
        <w:ind w:left="1440" w:hanging="360"/>
      </w:pPr>
    </w:lvl>
    <w:lvl w:ilvl="2" w:tplc="A12E0682" w:tentative="1">
      <w:start w:val="1"/>
      <w:numFmt w:val="lowerRoman"/>
      <w:lvlText w:val="%3."/>
      <w:lvlJc w:val="right"/>
      <w:pPr>
        <w:ind w:left="2160" w:hanging="180"/>
      </w:pPr>
    </w:lvl>
    <w:lvl w:ilvl="3" w:tplc="07547AEE" w:tentative="1">
      <w:start w:val="1"/>
      <w:numFmt w:val="decimal"/>
      <w:lvlText w:val="%4."/>
      <w:lvlJc w:val="left"/>
      <w:pPr>
        <w:ind w:left="2880" w:hanging="360"/>
      </w:pPr>
    </w:lvl>
    <w:lvl w:ilvl="4" w:tplc="9056C6E2" w:tentative="1">
      <w:start w:val="1"/>
      <w:numFmt w:val="lowerLetter"/>
      <w:lvlText w:val="%5."/>
      <w:lvlJc w:val="left"/>
      <w:pPr>
        <w:ind w:left="3600" w:hanging="360"/>
      </w:pPr>
    </w:lvl>
    <w:lvl w:ilvl="5" w:tplc="476C8D72" w:tentative="1">
      <w:start w:val="1"/>
      <w:numFmt w:val="lowerRoman"/>
      <w:lvlText w:val="%6."/>
      <w:lvlJc w:val="right"/>
      <w:pPr>
        <w:ind w:left="4320" w:hanging="180"/>
      </w:pPr>
    </w:lvl>
    <w:lvl w:ilvl="6" w:tplc="EA24F682" w:tentative="1">
      <w:start w:val="1"/>
      <w:numFmt w:val="decimal"/>
      <w:lvlText w:val="%7."/>
      <w:lvlJc w:val="left"/>
      <w:pPr>
        <w:ind w:left="5040" w:hanging="360"/>
      </w:pPr>
    </w:lvl>
    <w:lvl w:ilvl="7" w:tplc="94248CD2" w:tentative="1">
      <w:start w:val="1"/>
      <w:numFmt w:val="lowerLetter"/>
      <w:lvlText w:val="%8."/>
      <w:lvlJc w:val="left"/>
      <w:pPr>
        <w:ind w:left="5760" w:hanging="360"/>
      </w:pPr>
    </w:lvl>
    <w:lvl w:ilvl="8" w:tplc="E3D62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5CA51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F4EF2A" w:tentative="1">
      <w:start w:val="1"/>
      <w:numFmt w:val="lowerLetter"/>
      <w:lvlText w:val="%2."/>
      <w:lvlJc w:val="left"/>
      <w:pPr>
        <w:ind w:left="1440" w:hanging="360"/>
      </w:pPr>
    </w:lvl>
    <w:lvl w:ilvl="2" w:tplc="D784A276" w:tentative="1">
      <w:start w:val="1"/>
      <w:numFmt w:val="lowerRoman"/>
      <w:lvlText w:val="%3."/>
      <w:lvlJc w:val="right"/>
      <w:pPr>
        <w:ind w:left="2160" w:hanging="180"/>
      </w:pPr>
    </w:lvl>
    <w:lvl w:ilvl="3" w:tplc="1646CBE2" w:tentative="1">
      <w:start w:val="1"/>
      <w:numFmt w:val="decimal"/>
      <w:lvlText w:val="%4."/>
      <w:lvlJc w:val="left"/>
      <w:pPr>
        <w:ind w:left="2880" w:hanging="360"/>
      </w:pPr>
    </w:lvl>
    <w:lvl w:ilvl="4" w:tplc="21A2AEFC" w:tentative="1">
      <w:start w:val="1"/>
      <w:numFmt w:val="lowerLetter"/>
      <w:lvlText w:val="%5."/>
      <w:lvlJc w:val="left"/>
      <w:pPr>
        <w:ind w:left="3600" w:hanging="360"/>
      </w:pPr>
    </w:lvl>
    <w:lvl w:ilvl="5" w:tplc="74E887C2" w:tentative="1">
      <w:start w:val="1"/>
      <w:numFmt w:val="lowerRoman"/>
      <w:lvlText w:val="%6."/>
      <w:lvlJc w:val="right"/>
      <w:pPr>
        <w:ind w:left="4320" w:hanging="180"/>
      </w:pPr>
    </w:lvl>
    <w:lvl w:ilvl="6" w:tplc="907A261C" w:tentative="1">
      <w:start w:val="1"/>
      <w:numFmt w:val="decimal"/>
      <w:lvlText w:val="%7."/>
      <w:lvlJc w:val="left"/>
      <w:pPr>
        <w:ind w:left="5040" w:hanging="360"/>
      </w:pPr>
    </w:lvl>
    <w:lvl w:ilvl="7" w:tplc="7054AB72" w:tentative="1">
      <w:start w:val="1"/>
      <w:numFmt w:val="lowerLetter"/>
      <w:lvlText w:val="%8."/>
      <w:lvlJc w:val="left"/>
      <w:pPr>
        <w:ind w:left="5760" w:hanging="360"/>
      </w:pPr>
    </w:lvl>
    <w:lvl w:ilvl="8" w:tplc="9F4E1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4B289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7641EA" w:tentative="1">
      <w:start w:val="1"/>
      <w:numFmt w:val="lowerLetter"/>
      <w:lvlText w:val="%2."/>
      <w:lvlJc w:val="left"/>
      <w:pPr>
        <w:ind w:left="1440" w:hanging="360"/>
      </w:pPr>
    </w:lvl>
    <w:lvl w:ilvl="2" w:tplc="19EA974C" w:tentative="1">
      <w:start w:val="1"/>
      <w:numFmt w:val="lowerRoman"/>
      <w:lvlText w:val="%3."/>
      <w:lvlJc w:val="right"/>
      <w:pPr>
        <w:ind w:left="2160" w:hanging="180"/>
      </w:pPr>
    </w:lvl>
    <w:lvl w:ilvl="3" w:tplc="E34A22B6" w:tentative="1">
      <w:start w:val="1"/>
      <w:numFmt w:val="decimal"/>
      <w:lvlText w:val="%4."/>
      <w:lvlJc w:val="left"/>
      <w:pPr>
        <w:ind w:left="2880" w:hanging="360"/>
      </w:pPr>
    </w:lvl>
    <w:lvl w:ilvl="4" w:tplc="05B8DB40" w:tentative="1">
      <w:start w:val="1"/>
      <w:numFmt w:val="lowerLetter"/>
      <w:lvlText w:val="%5."/>
      <w:lvlJc w:val="left"/>
      <w:pPr>
        <w:ind w:left="3600" w:hanging="360"/>
      </w:pPr>
    </w:lvl>
    <w:lvl w:ilvl="5" w:tplc="D67E40EC" w:tentative="1">
      <w:start w:val="1"/>
      <w:numFmt w:val="lowerRoman"/>
      <w:lvlText w:val="%6."/>
      <w:lvlJc w:val="right"/>
      <w:pPr>
        <w:ind w:left="4320" w:hanging="180"/>
      </w:pPr>
    </w:lvl>
    <w:lvl w:ilvl="6" w:tplc="ED72AD54" w:tentative="1">
      <w:start w:val="1"/>
      <w:numFmt w:val="decimal"/>
      <w:lvlText w:val="%7."/>
      <w:lvlJc w:val="left"/>
      <w:pPr>
        <w:ind w:left="5040" w:hanging="360"/>
      </w:pPr>
    </w:lvl>
    <w:lvl w:ilvl="7" w:tplc="FEC47166" w:tentative="1">
      <w:start w:val="1"/>
      <w:numFmt w:val="lowerLetter"/>
      <w:lvlText w:val="%8."/>
      <w:lvlJc w:val="left"/>
      <w:pPr>
        <w:ind w:left="5760" w:hanging="360"/>
      </w:pPr>
    </w:lvl>
    <w:lvl w:ilvl="8" w:tplc="F7D8C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02EE5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506D334" w:tentative="1">
      <w:start w:val="1"/>
      <w:numFmt w:val="lowerLetter"/>
      <w:lvlText w:val="%2."/>
      <w:lvlJc w:val="left"/>
      <w:pPr>
        <w:ind w:left="1364" w:hanging="360"/>
      </w:pPr>
    </w:lvl>
    <w:lvl w:ilvl="2" w:tplc="238C1CF0" w:tentative="1">
      <w:start w:val="1"/>
      <w:numFmt w:val="lowerRoman"/>
      <w:lvlText w:val="%3."/>
      <w:lvlJc w:val="right"/>
      <w:pPr>
        <w:ind w:left="2084" w:hanging="180"/>
      </w:pPr>
    </w:lvl>
    <w:lvl w:ilvl="3" w:tplc="7A4AD08E" w:tentative="1">
      <w:start w:val="1"/>
      <w:numFmt w:val="decimal"/>
      <w:lvlText w:val="%4."/>
      <w:lvlJc w:val="left"/>
      <w:pPr>
        <w:ind w:left="2804" w:hanging="360"/>
      </w:pPr>
    </w:lvl>
    <w:lvl w:ilvl="4" w:tplc="6F00AE30" w:tentative="1">
      <w:start w:val="1"/>
      <w:numFmt w:val="lowerLetter"/>
      <w:lvlText w:val="%5."/>
      <w:lvlJc w:val="left"/>
      <w:pPr>
        <w:ind w:left="3524" w:hanging="360"/>
      </w:pPr>
    </w:lvl>
    <w:lvl w:ilvl="5" w:tplc="E3082CB4" w:tentative="1">
      <w:start w:val="1"/>
      <w:numFmt w:val="lowerRoman"/>
      <w:lvlText w:val="%6."/>
      <w:lvlJc w:val="right"/>
      <w:pPr>
        <w:ind w:left="4244" w:hanging="180"/>
      </w:pPr>
    </w:lvl>
    <w:lvl w:ilvl="6" w:tplc="7AD4854C" w:tentative="1">
      <w:start w:val="1"/>
      <w:numFmt w:val="decimal"/>
      <w:lvlText w:val="%7."/>
      <w:lvlJc w:val="left"/>
      <w:pPr>
        <w:ind w:left="4964" w:hanging="360"/>
      </w:pPr>
    </w:lvl>
    <w:lvl w:ilvl="7" w:tplc="538C9146" w:tentative="1">
      <w:start w:val="1"/>
      <w:numFmt w:val="lowerLetter"/>
      <w:lvlText w:val="%8."/>
      <w:lvlJc w:val="left"/>
      <w:pPr>
        <w:ind w:left="5684" w:hanging="360"/>
      </w:pPr>
    </w:lvl>
    <w:lvl w:ilvl="8" w:tplc="CF2EA1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774D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925612" w:tentative="1">
      <w:start w:val="1"/>
      <w:numFmt w:val="lowerLetter"/>
      <w:lvlText w:val="%2."/>
      <w:lvlJc w:val="left"/>
      <w:pPr>
        <w:ind w:left="1440" w:hanging="360"/>
      </w:pPr>
    </w:lvl>
    <w:lvl w:ilvl="2" w:tplc="52CE0436" w:tentative="1">
      <w:start w:val="1"/>
      <w:numFmt w:val="lowerRoman"/>
      <w:lvlText w:val="%3."/>
      <w:lvlJc w:val="right"/>
      <w:pPr>
        <w:ind w:left="2160" w:hanging="180"/>
      </w:pPr>
    </w:lvl>
    <w:lvl w:ilvl="3" w:tplc="DC66BADC" w:tentative="1">
      <w:start w:val="1"/>
      <w:numFmt w:val="decimal"/>
      <w:lvlText w:val="%4."/>
      <w:lvlJc w:val="left"/>
      <w:pPr>
        <w:ind w:left="2880" w:hanging="360"/>
      </w:pPr>
    </w:lvl>
    <w:lvl w:ilvl="4" w:tplc="06AA2B4C" w:tentative="1">
      <w:start w:val="1"/>
      <w:numFmt w:val="lowerLetter"/>
      <w:lvlText w:val="%5."/>
      <w:lvlJc w:val="left"/>
      <w:pPr>
        <w:ind w:left="3600" w:hanging="360"/>
      </w:pPr>
    </w:lvl>
    <w:lvl w:ilvl="5" w:tplc="45D8D5A6" w:tentative="1">
      <w:start w:val="1"/>
      <w:numFmt w:val="lowerRoman"/>
      <w:lvlText w:val="%6."/>
      <w:lvlJc w:val="right"/>
      <w:pPr>
        <w:ind w:left="4320" w:hanging="180"/>
      </w:pPr>
    </w:lvl>
    <w:lvl w:ilvl="6" w:tplc="F4B091D4" w:tentative="1">
      <w:start w:val="1"/>
      <w:numFmt w:val="decimal"/>
      <w:lvlText w:val="%7."/>
      <w:lvlJc w:val="left"/>
      <w:pPr>
        <w:ind w:left="5040" w:hanging="360"/>
      </w:pPr>
    </w:lvl>
    <w:lvl w:ilvl="7" w:tplc="E796E2A0" w:tentative="1">
      <w:start w:val="1"/>
      <w:numFmt w:val="lowerLetter"/>
      <w:lvlText w:val="%8."/>
      <w:lvlJc w:val="left"/>
      <w:pPr>
        <w:ind w:left="5760" w:hanging="360"/>
      </w:pPr>
    </w:lvl>
    <w:lvl w:ilvl="8" w:tplc="AC560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02B8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44190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666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5701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3A97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190B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550C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9D489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CF44-EDBC-4287-A2EA-7AC7BDA9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2024-04-04T11:32:00Z</cp:lastPrinted>
  <dcterms:created xsi:type="dcterms:W3CDTF">2024-04-04T11:28:00Z</dcterms:created>
  <dcterms:modified xsi:type="dcterms:W3CDTF">2024-04-04T11:32:00Z</dcterms:modified>
</cp:coreProperties>
</file>