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82110F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600391">
        <w:rPr>
          <w:rFonts w:ascii="Times New Roman" w:hAnsi="Times New Roman"/>
          <w:szCs w:val="24"/>
        </w:rPr>
        <w:t>42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A3112F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0391">
        <w:rPr>
          <w:rFonts w:ascii="Times New Roman" w:hAnsi="Times New Roman"/>
          <w:szCs w:val="24"/>
        </w:rPr>
        <w:t>1</w:t>
      </w:r>
      <w:r w:rsidR="00A358B8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5E598C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46C94D8E" w14:textId="72CDC43D" w:rsidR="005E162F" w:rsidRDefault="00000000" w:rsidP="005E162F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082505D5" w14:textId="77777777" w:rsidR="00A358B8" w:rsidRPr="00AA2040" w:rsidRDefault="00A358B8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Pr="008D5C99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C18D939" w14:textId="3C252B24" w:rsidR="00A358B8" w:rsidRDefault="00000000" w:rsidP="00A358B8">
      <w:pPr>
        <w:tabs>
          <w:tab w:val="left" w:pos="4820"/>
        </w:tabs>
        <w:ind w:firstLine="1418"/>
        <w:jc w:val="both"/>
        <w:rPr>
          <w:iCs/>
        </w:rPr>
      </w:pPr>
      <w:r w:rsidRPr="008D5C99">
        <w:rPr>
          <w:iCs/>
        </w:rPr>
        <w:t>Ao cumprimentá-lo cordialmente, encaminhamos a Vossa Excelência, o Autógrafo de Lei n</w:t>
      </w:r>
      <w:r w:rsidRPr="008D5C99">
        <w:rPr>
          <w:iCs/>
          <w:vertAlign w:val="superscript"/>
        </w:rPr>
        <w:t>o</w:t>
      </w:r>
      <w:r w:rsidRPr="008D5C99">
        <w:rPr>
          <w:iCs/>
        </w:rPr>
        <w:t xml:space="preserve"> 2</w:t>
      </w:r>
      <w:r w:rsidR="00600391" w:rsidRPr="008D5C99">
        <w:rPr>
          <w:iCs/>
        </w:rPr>
        <w:t>2</w:t>
      </w:r>
      <w:r w:rsidRPr="008D5C99">
        <w:rPr>
          <w:iCs/>
        </w:rPr>
        <w:t>/2024 cujo projeto tramit</w:t>
      </w:r>
      <w:r w:rsidR="00600391" w:rsidRPr="008D5C99">
        <w:rPr>
          <w:iCs/>
        </w:rPr>
        <w:t>ou</w:t>
      </w:r>
      <w:r w:rsidRPr="008D5C99">
        <w:rPr>
          <w:iCs/>
        </w:rPr>
        <w:t xml:space="preserve"> e fo</w:t>
      </w:r>
      <w:r w:rsidR="00600391" w:rsidRPr="008D5C99">
        <w:rPr>
          <w:iCs/>
        </w:rPr>
        <w:t>i</w:t>
      </w:r>
      <w:r w:rsidRPr="008D5C99">
        <w:rPr>
          <w:iCs/>
        </w:rPr>
        <w:t xml:space="preserve"> aprovado na 1</w:t>
      </w:r>
      <w:r w:rsidR="00600391" w:rsidRPr="008D5C99">
        <w:rPr>
          <w:iCs/>
        </w:rPr>
        <w:t>0</w:t>
      </w:r>
      <w:r w:rsidRPr="008D5C99">
        <w:rPr>
          <w:iCs/>
        </w:rPr>
        <w:t xml:space="preserve">ª Sessão </w:t>
      </w:r>
      <w:r w:rsidR="00600391" w:rsidRPr="008D5C99">
        <w:rPr>
          <w:iCs/>
        </w:rPr>
        <w:t>O</w:t>
      </w:r>
      <w:r w:rsidRPr="008D5C99">
        <w:rPr>
          <w:iCs/>
        </w:rPr>
        <w:t>rdinária de 2024</w:t>
      </w:r>
      <w:r w:rsidR="00600391" w:rsidRPr="008D5C99">
        <w:rPr>
          <w:iCs/>
        </w:rPr>
        <w:t xml:space="preserve"> e os Autógrafo de Lei n</w:t>
      </w:r>
      <w:r w:rsidR="00600391" w:rsidRPr="008D5C99">
        <w:rPr>
          <w:iCs/>
          <w:vertAlign w:val="superscript"/>
        </w:rPr>
        <w:t>o</w:t>
      </w:r>
      <w:r w:rsidR="00600391" w:rsidRPr="008D5C99">
        <w:rPr>
          <w:iCs/>
        </w:rPr>
        <w:t xml:space="preserve"> 23/2024 e 24/</w:t>
      </w:r>
      <w:r w:rsidR="004B3146" w:rsidRPr="008D5C99">
        <w:rPr>
          <w:iCs/>
        </w:rPr>
        <w:t>2024 cujos</w:t>
      </w:r>
      <w:r w:rsidR="00600391" w:rsidRPr="008D5C99">
        <w:rPr>
          <w:iCs/>
        </w:rPr>
        <w:t xml:space="preserve"> projetos tramitaram e foram aprovados na 11ª Sessão Ordinária de 2024, da Câmara Municipal </w:t>
      </w:r>
      <w:r w:rsidR="00600391">
        <w:rPr>
          <w:iCs/>
        </w:rPr>
        <w:t>de Sorriso</w:t>
      </w:r>
      <w:r>
        <w:rPr>
          <w:iCs/>
        </w:rPr>
        <w:t>.</w:t>
      </w:r>
    </w:p>
    <w:p w14:paraId="70523306" w14:textId="77777777" w:rsidR="00A358B8" w:rsidRDefault="00A358B8" w:rsidP="00A358B8">
      <w:pPr>
        <w:ind w:firstLine="1418"/>
        <w:jc w:val="both"/>
      </w:pPr>
    </w:p>
    <w:p w14:paraId="1C7C6CC9" w14:textId="77777777" w:rsidR="00A358B8" w:rsidRDefault="00000000" w:rsidP="00A358B8">
      <w:pPr>
        <w:ind w:firstLine="1418"/>
        <w:jc w:val="both"/>
      </w:pPr>
      <w:r>
        <w:t>Sendo que tínhamos para o momento, reiteramos votos de apreço e consideração.</w:t>
      </w:r>
    </w:p>
    <w:p w14:paraId="6C661B61" w14:textId="77777777" w:rsidR="00A358B8" w:rsidRDefault="00A358B8" w:rsidP="00A358B8">
      <w:pPr>
        <w:ind w:firstLine="1418"/>
        <w:jc w:val="both"/>
      </w:pPr>
    </w:p>
    <w:p w14:paraId="24355991" w14:textId="77777777" w:rsidR="00A358B8" w:rsidRDefault="00A358B8" w:rsidP="00A358B8">
      <w:pPr>
        <w:ind w:firstLine="1418"/>
        <w:jc w:val="both"/>
      </w:pPr>
    </w:p>
    <w:p w14:paraId="2DB9D6EF" w14:textId="77777777" w:rsidR="00A358B8" w:rsidRDefault="00000000" w:rsidP="00A358B8">
      <w:pPr>
        <w:ind w:firstLine="1418"/>
        <w:jc w:val="both"/>
      </w:pPr>
      <w:r>
        <w:t>Atenciosamente,</w:t>
      </w:r>
    </w:p>
    <w:p w14:paraId="4D775EB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778C4A0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6F1C38E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28BF6BF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529D437C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632CFB3" w14:textId="77777777" w:rsidR="00A358B8" w:rsidRDefault="00000000" w:rsidP="00A358B8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656F633" w14:textId="77777777" w:rsidR="00A358B8" w:rsidRDefault="00000000" w:rsidP="00A358B8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856E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F3C5" w14:textId="77777777" w:rsidR="008856E7" w:rsidRDefault="008856E7">
      <w:r>
        <w:separator/>
      </w:r>
    </w:p>
  </w:endnote>
  <w:endnote w:type="continuationSeparator" w:id="0">
    <w:p w14:paraId="20C7DFEE" w14:textId="77777777" w:rsidR="008856E7" w:rsidRDefault="0088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D60E" w14:textId="77777777" w:rsidR="008856E7" w:rsidRDefault="008856E7">
      <w:r>
        <w:separator/>
      </w:r>
    </w:p>
  </w:footnote>
  <w:footnote w:type="continuationSeparator" w:id="0">
    <w:p w14:paraId="77A6B17B" w14:textId="77777777" w:rsidR="008856E7" w:rsidRDefault="0088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C11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87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7D6B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A2FDB2" w:tentative="1">
      <w:start w:val="1"/>
      <w:numFmt w:val="lowerLetter"/>
      <w:lvlText w:val="%2."/>
      <w:lvlJc w:val="left"/>
      <w:pPr>
        <w:ind w:left="1440" w:hanging="360"/>
      </w:pPr>
    </w:lvl>
    <w:lvl w:ilvl="2" w:tplc="5A3C338C" w:tentative="1">
      <w:start w:val="1"/>
      <w:numFmt w:val="lowerRoman"/>
      <w:lvlText w:val="%3."/>
      <w:lvlJc w:val="right"/>
      <w:pPr>
        <w:ind w:left="2160" w:hanging="180"/>
      </w:pPr>
    </w:lvl>
    <w:lvl w:ilvl="3" w:tplc="CA744936" w:tentative="1">
      <w:start w:val="1"/>
      <w:numFmt w:val="decimal"/>
      <w:lvlText w:val="%4."/>
      <w:lvlJc w:val="left"/>
      <w:pPr>
        <w:ind w:left="2880" w:hanging="360"/>
      </w:pPr>
    </w:lvl>
    <w:lvl w:ilvl="4" w:tplc="FB68749E" w:tentative="1">
      <w:start w:val="1"/>
      <w:numFmt w:val="lowerLetter"/>
      <w:lvlText w:val="%5."/>
      <w:lvlJc w:val="left"/>
      <w:pPr>
        <w:ind w:left="3600" w:hanging="360"/>
      </w:pPr>
    </w:lvl>
    <w:lvl w:ilvl="5" w:tplc="423EBA80" w:tentative="1">
      <w:start w:val="1"/>
      <w:numFmt w:val="lowerRoman"/>
      <w:lvlText w:val="%6."/>
      <w:lvlJc w:val="right"/>
      <w:pPr>
        <w:ind w:left="4320" w:hanging="180"/>
      </w:pPr>
    </w:lvl>
    <w:lvl w:ilvl="6" w:tplc="3CF6FF7A" w:tentative="1">
      <w:start w:val="1"/>
      <w:numFmt w:val="decimal"/>
      <w:lvlText w:val="%7."/>
      <w:lvlJc w:val="left"/>
      <w:pPr>
        <w:ind w:left="5040" w:hanging="360"/>
      </w:pPr>
    </w:lvl>
    <w:lvl w:ilvl="7" w:tplc="ADBA35EC" w:tentative="1">
      <w:start w:val="1"/>
      <w:numFmt w:val="lowerLetter"/>
      <w:lvlText w:val="%8."/>
      <w:lvlJc w:val="left"/>
      <w:pPr>
        <w:ind w:left="5760" w:hanging="360"/>
      </w:pPr>
    </w:lvl>
    <w:lvl w:ilvl="8" w:tplc="16D8B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A1EA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94B458" w:tentative="1">
      <w:start w:val="1"/>
      <w:numFmt w:val="lowerLetter"/>
      <w:lvlText w:val="%2."/>
      <w:lvlJc w:val="left"/>
      <w:pPr>
        <w:ind w:left="1440" w:hanging="360"/>
      </w:pPr>
    </w:lvl>
    <w:lvl w:ilvl="2" w:tplc="0136F044" w:tentative="1">
      <w:start w:val="1"/>
      <w:numFmt w:val="lowerRoman"/>
      <w:lvlText w:val="%3."/>
      <w:lvlJc w:val="right"/>
      <w:pPr>
        <w:ind w:left="2160" w:hanging="180"/>
      </w:pPr>
    </w:lvl>
    <w:lvl w:ilvl="3" w:tplc="07D6F05C" w:tentative="1">
      <w:start w:val="1"/>
      <w:numFmt w:val="decimal"/>
      <w:lvlText w:val="%4."/>
      <w:lvlJc w:val="left"/>
      <w:pPr>
        <w:ind w:left="2880" w:hanging="360"/>
      </w:pPr>
    </w:lvl>
    <w:lvl w:ilvl="4" w:tplc="A5F68224" w:tentative="1">
      <w:start w:val="1"/>
      <w:numFmt w:val="lowerLetter"/>
      <w:lvlText w:val="%5."/>
      <w:lvlJc w:val="left"/>
      <w:pPr>
        <w:ind w:left="3600" w:hanging="360"/>
      </w:pPr>
    </w:lvl>
    <w:lvl w:ilvl="5" w:tplc="1444EAB4" w:tentative="1">
      <w:start w:val="1"/>
      <w:numFmt w:val="lowerRoman"/>
      <w:lvlText w:val="%6."/>
      <w:lvlJc w:val="right"/>
      <w:pPr>
        <w:ind w:left="4320" w:hanging="180"/>
      </w:pPr>
    </w:lvl>
    <w:lvl w:ilvl="6" w:tplc="9BFC9950" w:tentative="1">
      <w:start w:val="1"/>
      <w:numFmt w:val="decimal"/>
      <w:lvlText w:val="%7."/>
      <w:lvlJc w:val="left"/>
      <w:pPr>
        <w:ind w:left="5040" w:hanging="360"/>
      </w:pPr>
    </w:lvl>
    <w:lvl w:ilvl="7" w:tplc="1EF0272C" w:tentative="1">
      <w:start w:val="1"/>
      <w:numFmt w:val="lowerLetter"/>
      <w:lvlText w:val="%8."/>
      <w:lvlJc w:val="left"/>
      <w:pPr>
        <w:ind w:left="5760" w:hanging="360"/>
      </w:pPr>
    </w:lvl>
    <w:lvl w:ilvl="8" w:tplc="2BC23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C67C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921212" w:tentative="1">
      <w:start w:val="1"/>
      <w:numFmt w:val="lowerLetter"/>
      <w:lvlText w:val="%2."/>
      <w:lvlJc w:val="left"/>
      <w:pPr>
        <w:ind w:left="1440" w:hanging="360"/>
      </w:pPr>
    </w:lvl>
    <w:lvl w:ilvl="2" w:tplc="7C9E2CCE" w:tentative="1">
      <w:start w:val="1"/>
      <w:numFmt w:val="lowerRoman"/>
      <w:lvlText w:val="%3."/>
      <w:lvlJc w:val="right"/>
      <w:pPr>
        <w:ind w:left="2160" w:hanging="180"/>
      </w:pPr>
    </w:lvl>
    <w:lvl w:ilvl="3" w:tplc="2EAE46EC" w:tentative="1">
      <w:start w:val="1"/>
      <w:numFmt w:val="decimal"/>
      <w:lvlText w:val="%4."/>
      <w:lvlJc w:val="left"/>
      <w:pPr>
        <w:ind w:left="2880" w:hanging="360"/>
      </w:pPr>
    </w:lvl>
    <w:lvl w:ilvl="4" w:tplc="591E4778" w:tentative="1">
      <w:start w:val="1"/>
      <w:numFmt w:val="lowerLetter"/>
      <w:lvlText w:val="%5."/>
      <w:lvlJc w:val="left"/>
      <w:pPr>
        <w:ind w:left="3600" w:hanging="360"/>
      </w:pPr>
    </w:lvl>
    <w:lvl w:ilvl="5" w:tplc="55B69EC0" w:tentative="1">
      <w:start w:val="1"/>
      <w:numFmt w:val="lowerRoman"/>
      <w:lvlText w:val="%6."/>
      <w:lvlJc w:val="right"/>
      <w:pPr>
        <w:ind w:left="4320" w:hanging="180"/>
      </w:pPr>
    </w:lvl>
    <w:lvl w:ilvl="6" w:tplc="93907BE4" w:tentative="1">
      <w:start w:val="1"/>
      <w:numFmt w:val="decimal"/>
      <w:lvlText w:val="%7."/>
      <w:lvlJc w:val="left"/>
      <w:pPr>
        <w:ind w:left="5040" w:hanging="360"/>
      </w:pPr>
    </w:lvl>
    <w:lvl w:ilvl="7" w:tplc="440A8896" w:tentative="1">
      <w:start w:val="1"/>
      <w:numFmt w:val="lowerLetter"/>
      <w:lvlText w:val="%8."/>
      <w:lvlJc w:val="left"/>
      <w:pPr>
        <w:ind w:left="5760" w:hanging="360"/>
      </w:pPr>
    </w:lvl>
    <w:lvl w:ilvl="8" w:tplc="8DF8C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ACE8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8A47BE" w:tentative="1">
      <w:start w:val="1"/>
      <w:numFmt w:val="lowerLetter"/>
      <w:lvlText w:val="%2."/>
      <w:lvlJc w:val="left"/>
      <w:pPr>
        <w:ind w:left="1440" w:hanging="360"/>
      </w:pPr>
    </w:lvl>
    <w:lvl w:ilvl="2" w:tplc="B11E4DEA" w:tentative="1">
      <w:start w:val="1"/>
      <w:numFmt w:val="lowerRoman"/>
      <w:lvlText w:val="%3."/>
      <w:lvlJc w:val="right"/>
      <w:pPr>
        <w:ind w:left="2160" w:hanging="180"/>
      </w:pPr>
    </w:lvl>
    <w:lvl w:ilvl="3" w:tplc="9656FB30" w:tentative="1">
      <w:start w:val="1"/>
      <w:numFmt w:val="decimal"/>
      <w:lvlText w:val="%4."/>
      <w:lvlJc w:val="left"/>
      <w:pPr>
        <w:ind w:left="2880" w:hanging="360"/>
      </w:pPr>
    </w:lvl>
    <w:lvl w:ilvl="4" w:tplc="21200A3E" w:tentative="1">
      <w:start w:val="1"/>
      <w:numFmt w:val="lowerLetter"/>
      <w:lvlText w:val="%5."/>
      <w:lvlJc w:val="left"/>
      <w:pPr>
        <w:ind w:left="3600" w:hanging="360"/>
      </w:pPr>
    </w:lvl>
    <w:lvl w:ilvl="5" w:tplc="69708F66" w:tentative="1">
      <w:start w:val="1"/>
      <w:numFmt w:val="lowerRoman"/>
      <w:lvlText w:val="%6."/>
      <w:lvlJc w:val="right"/>
      <w:pPr>
        <w:ind w:left="4320" w:hanging="180"/>
      </w:pPr>
    </w:lvl>
    <w:lvl w:ilvl="6" w:tplc="B6DA6F24" w:tentative="1">
      <w:start w:val="1"/>
      <w:numFmt w:val="decimal"/>
      <w:lvlText w:val="%7."/>
      <w:lvlJc w:val="left"/>
      <w:pPr>
        <w:ind w:left="5040" w:hanging="360"/>
      </w:pPr>
    </w:lvl>
    <w:lvl w:ilvl="7" w:tplc="518606BA" w:tentative="1">
      <w:start w:val="1"/>
      <w:numFmt w:val="lowerLetter"/>
      <w:lvlText w:val="%8."/>
      <w:lvlJc w:val="left"/>
      <w:pPr>
        <w:ind w:left="5760" w:hanging="360"/>
      </w:pPr>
    </w:lvl>
    <w:lvl w:ilvl="8" w:tplc="79CAB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7268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23182" w:tentative="1">
      <w:start w:val="1"/>
      <w:numFmt w:val="lowerLetter"/>
      <w:lvlText w:val="%2."/>
      <w:lvlJc w:val="left"/>
      <w:pPr>
        <w:ind w:left="1440" w:hanging="360"/>
      </w:pPr>
    </w:lvl>
    <w:lvl w:ilvl="2" w:tplc="A264650C" w:tentative="1">
      <w:start w:val="1"/>
      <w:numFmt w:val="lowerRoman"/>
      <w:lvlText w:val="%3."/>
      <w:lvlJc w:val="right"/>
      <w:pPr>
        <w:ind w:left="2160" w:hanging="180"/>
      </w:pPr>
    </w:lvl>
    <w:lvl w:ilvl="3" w:tplc="040223C8" w:tentative="1">
      <w:start w:val="1"/>
      <w:numFmt w:val="decimal"/>
      <w:lvlText w:val="%4."/>
      <w:lvlJc w:val="left"/>
      <w:pPr>
        <w:ind w:left="2880" w:hanging="360"/>
      </w:pPr>
    </w:lvl>
    <w:lvl w:ilvl="4" w:tplc="2FC6472C" w:tentative="1">
      <w:start w:val="1"/>
      <w:numFmt w:val="lowerLetter"/>
      <w:lvlText w:val="%5."/>
      <w:lvlJc w:val="left"/>
      <w:pPr>
        <w:ind w:left="3600" w:hanging="360"/>
      </w:pPr>
    </w:lvl>
    <w:lvl w:ilvl="5" w:tplc="DE24CCC4" w:tentative="1">
      <w:start w:val="1"/>
      <w:numFmt w:val="lowerRoman"/>
      <w:lvlText w:val="%6."/>
      <w:lvlJc w:val="right"/>
      <w:pPr>
        <w:ind w:left="4320" w:hanging="180"/>
      </w:pPr>
    </w:lvl>
    <w:lvl w:ilvl="6" w:tplc="1CB81886" w:tentative="1">
      <w:start w:val="1"/>
      <w:numFmt w:val="decimal"/>
      <w:lvlText w:val="%7."/>
      <w:lvlJc w:val="left"/>
      <w:pPr>
        <w:ind w:left="5040" w:hanging="360"/>
      </w:pPr>
    </w:lvl>
    <w:lvl w:ilvl="7" w:tplc="31085D7E" w:tentative="1">
      <w:start w:val="1"/>
      <w:numFmt w:val="lowerLetter"/>
      <w:lvlText w:val="%8."/>
      <w:lvlJc w:val="left"/>
      <w:pPr>
        <w:ind w:left="5760" w:hanging="360"/>
      </w:pPr>
    </w:lvl>
    <w:lvl w:ilvl="8" w:tplc="33E8A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988F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00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83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4F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83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4B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29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B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04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BE4A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CFF32" w:tentative="1">
      <w:start w:val="1"/>
      <w:numFmt w:val="lowerLetter"/>
      <w:lvlText w:val="%2."/>
      <w:lvlJc w:val="left"/>
      <w:pPr>
        <w:ind w:left="1440" w:hanging="360"/>
      </w:pPr>
    </w:lvl>
    <w:lvl w:ilvl="2" w:tplc="C4FA2706" w:tentative="1">
      <w:start w:val="1"/>
      <w:numFmt w:val="lowerRoman"/>
      <w:lvlText w:val="%3."/>
      <w:lvlJc w:val="right"/>
      <w:pPr>
        <w:ind w:left="2160" w:hanging="180"/>
      </w:pPr>
    </w:lvl>
    <w:lvl w:ilvl="3" w:tplc="9E441D5C" w:tentative="1">
      <w:start w:val="1"/>
      <w:numFmt w:val="decimal"/>
      <w:lvlText w:val="%4."/>
      <w:lvlJc w:val="left"/>
      <w:pPr>
        <w:ind w:left="2880" w:hanging="360"/>
      </w:pPr>
    </w:lvl>
    <w:lvl w:ilvl="4" w:tplc="D0ECA9D0" w:tentative="1">
      <w:start w:val="1"/>
      <w:numFmt w:val="lowerLetter"/>
      <w:lvlText w:val="%5."/>
      <w:lvlJc w:val="left"/>
      <w:pPr>
        <w:ind w:left="3600" w:hanging="360"/>
      </w:pPr>
    </w:lvl>
    <w:lvl w:ilvl="5" w:tplc="0DA82956" w:tentative="1">
      <w:start w:val="1"/>
      <w:numFmt w:val="lowerRoman"/>
      <w:lvlText w:val="%6."/>
      <w:lvlJc w:val="right"/>
      <w:pPr>
        <w:ind w:left="4320" w:hanging="180"/>
      </w:pPr>
    </w:lvl>
    <w:lvl w:ilvl="6" w:tplc="5088E752" w:tentative="1">
      <w:start w:val="1"/>
      <w:numFmt w:val="decimal"/>
      <w:lvlText w:val="%7."/>
      <w:lvlJc w:val="left"/>
      <w:pPr>
        <w:ind w:left="5040" w:hanging="360"/>
      </w:pPr>
    </w:lvl>
    <w:lvl w:ilvl="7" w:tplc="D10AF9D0" w:tentative="1">
      <w:start w:val="1"/>
      <w:numFmt w:val="lowerLetter"/>
      <w:lvlText w:val="%8."/>
      <w:lvlJc w:val="left"/>
      <w:pPr>
        <w:ind w:left="5760" w:hanging="360"/>
      </w:pPr>
    </w:lvl>
    <w:lvl w:ilvl="8" w:tplc="547EB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3426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1ADE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49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21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68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06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26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C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21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AEEA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6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DEC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D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23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B45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6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A11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E82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818C2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A8BCD8">
      <w:start w:val="1"/>
      <w:numFmt w:val="lowerLetter"/>
      <w:lvlText w:val="%2."/>
      <w:lvlJc w:val="left"/>
      <w:pPr>
        <w:ind w:left="1364" w:hanging="360"/>
      </w:pPr>
    </w:lvl>
    <w:lvl w:ilvl="2" w:tplc="524808F8">
      <w:start w:val="1"/>
      <w:numFmt w:val="lowerRoman"/>
      <w:lvlText w:val="%3."/>
      <w:lvlJc w:val="right"/>
      <w:pPr>
        <w:ind w:left="2084" w:hanging="180"/>
      </w:pPr>
    </w:lvl>
    <w:lvl w:ilvl="3" w:tplc="624C870A">
      <w:start w:val="1"/>
      <w:numFmt w:val="decimal"/>
      <w:lvlText w:val="%4."/>
      <w:lvlJc w:val="left"/>
      <w:pPr>
        <w:ind w:left="2804" w:hanging="360"/>
      </w:pPr>
    </w:lvl>
    <w:lvl w:ilvl="4" w:tplc="08B0C352">
      <w:start w:val="1"/>
      <w:numFmt w:val="lowerLetter"/>
      <w:lvlText w:val="%5."/>
      <w:lvlJc w:val="left"/>
      <w:pPr>
        <w:ind w:left="3524" w:hanging="360"/>
      </w:pPr>
    </w:lvl>
    <w:lvl w:ilvl="5" w:tplc="AE244FA6">
      <w:start w:val="1"/>
      <w:numFmt w:val="lowerRoman"/>
      <w:lvlText w:val="%6."/>
      <w:lvlJc w:val="right"/>
      <w:pPr>
        <w:ind w:left="4244" w:hanging="180"/>
      </w:pPr>
    </w:lvl>
    <w:lvl w:ilvl="6" w:tplc="1DF6A9C8">
      <w:start w:val="1"/>
      <w:numFmt w:val="decimal"/>
      <w:lvlText w:val="%7."/>
      <w:lvlJc w:val="left"/>
      <w:pPr>
        <w:ind w:left="4964" w:hanging="360"/>
      </w:pPr>
    </w:lvl>
    <w:lvl w:ilvl="7" w:tplc="D630A3EA">
      <w:start w:val="1"/>
      <w:numFmt w:val="lowerLetter"/>
      <w:lvlText w:val="%8."/>
      <w:lvlJc w:val="left"/>
      <w:pPr>
        <w:ind w:left="5684" w:hanging="360"/>
      </w:pPr>
    </w:lvl>
    <w:lvl w:ilvl="8" w:tplc="E81AF58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E4D1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A866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6F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2C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C2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8F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27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41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B1CD4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0D607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9847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E6DC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2853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EC40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283B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8A4C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A0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E2A7B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027AA6" w:tentative="1">
      <w:start w:val="1"/>
      <w:numFmt w:val="lowerLetter"/>
      <w:lvlText w:val="%2."/>
      <w:lvlJc w:val="left"/>
      <w:pPr>
        <w:ind w:left="1440" w:hanging="360"/>
      </w:pPr>
    </w:lvl>
    <w:lvl w:ilvl="2" w:tplc="D6BC6A4A" w:tentative="1">
      <w:start w:val="1"/>
      <w:numFmt w:val="lowerRoman"/>
      <w:lvlText w:val="%3."/>
      <w:lvlJc w:val="right"/>
      <w:pPr>
        <w:ind w:left="2160" w:hanging="180"/>
      </w:pPr>
    </w:lvl>
    <w:lvl w:ilvl="3" w:tplc="0448B38E" w:tentative="1">
      <w:start w:val="1"/>
      <w:numFmt w:val="decimal"/>
      <w:lvlText w:val="%4."/>
      <w:lvlJc w:val="left"/>
      <w:pPr>
        <w:ind w:left="2880" w:hanging="360"/>
      </w:pPr>
    </w:lvl>
    <w:lvl w:ilvl="4" w:tplc="F3D4C656" w:tentative="1">
      <w:start w:val="1"/>
      <w:numFmt w:val="lowerLetter"/>
      <w:lvlText w:val="%5."/>
      <w:lvlJc w:val="left"/>
      <w:pPr>
        <w:ind w:left="3600" w:hanging="360"/>
      </w:pPr>
    </w:lvl>
    <w:lvl w:ilvl="5" w:tplc="7808674C" w:tentative="1">
      <w:start w:val="1"/>
      <w:numFmt w:val="lowerRoman"/>
      <w:lvlText w:val="%6."/>
      <w:lvlJc w:val="right"/>
      <w:pPr>
        <w:ind w:left="4320" w:hanging="180"/>
      </w:pPr>
    </w:lvl>
    <w:lvl w:ilvl="6" w:tplc="55AC00DE" w:tentative="1">
      <w:start w:val="1"/>
      <w:numFmt w:val="decimal"/>
      <w:lvlText w:val="%7."/>
      <w:lvlJc w:val="left"/>
      <w:pPr>
        <w:ind w:left="5040" w:hanging="360"/>
      </w:pPr>
    </w:lvl>
    <w:lvl w:ilvl="7" w:tplc="A73889EC" w:tentative="1">
      <w:start w:val="1"/>
      <w:numFmt w:val="lowerLetter"/>
      <w:lvlText w:val="%8."/>
      <w:lvlJc w:val="left"/>
      <w:pPr>
        <w:ind w:left="5760" w:hanging="360"/>
      </w:pPr>
    </w:lvl>
    <w:lvl w:ilvl="8" w:tplc="8F145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5EAF9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A82A0C" w:tentative="1">
      <w:start w:val="1"/>
      <w:numFmt w:val="lowerLetter"/>
      <w:lvlText w:val="%2."/>
      <w:lvlJc w:val="left"/>
      <w:pPr>
        <w:ind w:left="1440" w:hanging="360"/>
      </w:pPr>
    </w:lvl>
    <w:lvl w:ilvl="2" w:tplc="693C8D4C" w:tentative="1">
      <w:start w:val="1"/>
      <w:numFmt w:val="lowerRoman"/>
      <w:lvlText w:val="%3."/>
      <w:lvlJc w:val="right"/>
      <w:pPr>
        <w:ind w:left="2160" w:hanging="180"/>
      </w:pPr>
    </w:lvl>
    <w:lvl w:ilvl="3" w:tplc="498C112C" w:tentative="1">
      <w:start w:val="1"/>
      <w:numFmt w:val="decimal"/>
      <w:lvlText w:val="%4."/>
      <w:lvlJc w:val="left"/>
      <w:pPr>
        <w:ind w:left="2880" w:hanging="360"/>
      </w:pPr>
    </w:lvl>
    <w:lvl w:ilvl="4" w:tplc="26E80C06" w:tentative="1">
      <w:start w:val="1"/>
      <w:numFmt w:val="lowerLetter"/>
      <w:lvlText w:val="%5."/>
      <w:lvlJc w:val="left"/>
      <w:pPr>
        <w:ind w:left="3600" w:hanging="360"/>
      </w:pPr>
    </w:lvl>
    <w:lvl w:ilvl="5" w:tplc="BA2250C2" w:tentative="1">
      <w:start w:val="1"/>
      <w:numFmt w:val="lowerRoman"/>
      <w:lvlText w:val="%6."/>
      <w:lvlJc w:val="right"/>
      <w:pPr>
        <w:ind w:left="4320" w:hanging="180"/>
      </w:pPr>
    </w:lvl>
    <w:lvl w:ilvl="6" w:tplc="BC127CE8" w:tentative="1">
      <w:start w:val="1"/>
      <w:numFmt w:val="decimal"/>
      <w:lvlText w:val="%7."/>
      <w:lvlJc w:val="left"/>
      <w:pPr>
        <w:ind w:left="5040" w:hanging="360"/>
      </w:pPr>
    </w:lvl>
    <w:lvl w:ilvl="7" w:tplc="44A8776E" w:tentative="1">
      <w:start w:val="1"/>
      <w:numFmt w:val="lowerLetter"/>
      <w:lvlText w:val="%8."/>
      <w:lvlJc w:val="left"/>
      <w:pPr>
        <w:ind w:left="5760" w:hanging="360"/>
      </w:pPr>
    </w:lvl>
    <w:lvl w:ilvl="8" w:tplc="1FEAD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42CD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284142" w:tentative="1">
      <w:start w:val="1"/>
      <w:numFmt w:val="lowerLetter"/>
      <w:lvlText w:val="%2."/>
      <w:lvlJc w:val="left"/>
      <w:pPr>
        <w:ind w:left="1440" w:hanging="360"/>
      </w:pPr>
    </w:lvl>
    <w:lvl w:ilvl="2" w:tplc="DD36231A" w:tentative="1">
      <w:start w:val="1"/>
      <w:numFmt w:val="lowerRoman"/>
      <w:lvlText w:val="%3."/>
      <w:lvlJc w:val="right"/>
      <w:pPr>
        <w:ind w:left="2160" w:hanging="180"/>
      </w:pPr>
    </w:lvl>
    <w:lvl w:ilvl="3" w:tplc="F8A6827E" w:tentative="1">
      <w:start w:val="1"/>
      <w:numFmt w:val="decimal"/>
      <w:lvlText w:val="%4."/>
      <w:lvlJc w:val="left"/>
      <w:pPr>
        <w:ind w:left="2880" w:hanging="360"/>
      </w:pPr>
    </w:lvl>
    <w:lvl w:ilvl="4" w:tplc="B4FE1384" w:tentative="1">
      <w:start w:val="1"/>
      <w:numFmt w:val="lowerLetter"/>
      <w:lvlText w:val="%5."/>
      <w:lvlJc w:val="left"/>
      <w:pPr>
        <w:ind w:left="3600" w:hanging="360"/>
      </w:pPr>
    </w:lvl>
    <w:lvl w:ilvl="5" w:tplc="0EDED220" w:tentative="1">
      <w:start w:val="1"/>
      <w:numFmt w:val="lowerRoman"/>
      <w:lvlText w:val="%6."/>
      <w:lvlJc w:val="right"/>
      <w:pPr>
        <w:ind w:left="4320" w:hanging="180"/>
      </w:pPr>
    </w:lvl>
    <w:lvl w:ilvl="6" w:tplc="B4746F8E" w:tentative="1">
      <w:start w:val="1"/>
      <w:numFmt w:val="decimal"/>
      <w:lvlText w:val="%7."/>
      <w:lvlJc w:val="left"/>
      <w:pPr>
        <w:ind w:left="5040" w:hanging="360"/>
      </w:pPr>
    </w:lvl>
    <w:lvl w:ilvl="7" w:tplc="FB00B91C" w:tentative="1">
      <w:start w:val="1"/>
      <w:numFmt w:val="lowerLetter"/>
      <w:lvlText w:val="%8."/>
      <w:lvlJc w:val="left"/>
      <w:pPr>
        <w:ind w:left="5760" w:hanging="360"/>
      </w:pPr>
    </w:lvl>
    <w:lvl w:ilvl="8" w:tplc="E8A21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66C14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022D56" w:tentative="1">
      <w:start w:val="1"/>
      <w:numFmt w:val="lowerLetter"/>
      <w:lvlText w:val="%2."/>
      <w:lvlJc w:val="left"/>
      <w:pPr>
        <w:ind w:left="1364" w:hanging="360"/>
      </w:pPr>
    </w:lvl>
    <w:lvl w:ilvl="2" w:tplc="8A6860FC" w:tentative="1">
      <w:start w:val="1"/>
      <w:numFmt w:val="lowerRoman"/>
      <w:lvlText w:val="%3."/>
      <w:lvlJc w:val="right"/>
      <w:pPr>
        <w:ind w:left="2084" w:hanging="180"/>
      </w:pPr>
    </w:lvl>
    <w:lvl w:ilvl="3" w:tplc="FCC6FC9C" w:tentative="1">
      <w:start w:val="1"/>
      <w:numFmt w:val="decimal"/>
      <w:lvlText w:val="%4."/>
      <w:lvlJc w:val="left"/>
      <w:pPr>
        <w:ind w:left="2804" w:hanging="360"/>
      </w:pPr>
    </w:lvl>
    <w:lvl w:ilvl="4" w:tplc="9C04E2CC" w:tentative="1">
      <w:start w:val="1"/>
      <w:numFmt w:val="lowerLetter"/>
      <w:lvlText w:val="%5."/>
      <w:lvlJc w:val="left"/>
      <w:pPr>
        <w:ind w:left="3524" w:hanging="360"/>
      </w:pPr>
    </w:lvl>
    <w:lvl w:ilvl="5" w:tplc="5A9A18EE" w:tentative="1">
      <w:start w:val="1"/>
      <w:numFmt w:val="lowerRoman"/>
      <w:lvlText w:val="%6."/>
      <w:lvlJc w:val="right"/>
      <w:pPr>
        <w:ind w:left="4244" w:hanging="180"/>
      </w:pPr>
    </w:lvl>
    <w:lvl w:ilvl="6" w:tplc="BEFA38B6" w:tentative="1">
      <w:start w:val="1"/>
      <w:numFmt w:val="decimal"/>
      <w:lvlText w:val="%7."/>
      <w:lvlJc w:val="left"/>
      <w:pPr>
        <w:ind w:left="4964" w:hanging="360"/>
      </w:pPr>
    </w:lvl>
    <w:lvl w:ilvl="7" w:tplc="FB466DBA" w:tentative="1">
      <w:start w:val="1"/>
      <w:numFmt w:val="lowerLetter"/>
      <w:lvlText w:val="%8."/>
      <w:lvlJc w:val="left"/>
      <w:pPr>
        <w:ind w:left="5684" w:hanging="360"/>
      </w:pPr>
    </w:lvl>
    <w:lvl w:ilvl="8" w:tplc="DD28CB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1FA64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94A6EE" w:tentative="1">
      <w:start w:val="1"/>
      <w:numFmt w:val="lowerLetter"/>
      <w:lvlText w:val="%2."/>
      <w:lvlJc w:val="left"/>
      <w:pPr>
        <w:ind w:left="1440" w:hanging="360"/>
      </w:pPr>
    </w:lvl>
    <w:lvl w:ilvl="2" w:tplc="62224B2A" w:tentative="1">
      <w:start w:val="1"/>
      <w:numFmt w:val="lowerRoman"/>
      <w:lvlText w:val="%3."/>
      <w:lvlJc w:val="right"/>
      <w:pPr>
        <w:ind w:left="2160" w:hanging="180"/>
      </w:pPr>
    </w:lvl>
    <w:lvl w:ilvl="3" w:tplc="EE2A7E1C" w:tentative="1">
      <w:start w:val="1"/>
      <w:numFmt w:val="decimal"/>
      <w:lvlText w:val="%4."/>
      <w:lvlJc w:val="left"/>
      <w:pPr>
        <w:ind w:left="2880" w:hanging="360"/>
      </w:pPr>
    </w:lvl>
    <w:lvl w:ilvl="4" w:tplc="939C5CFA" w:tentative="1">
      <w:start w:val="1"/>
      <w:numFmt w:val="lowerLetter"/>
      <w:lvlText w:val="%5."/>
      <w:lvlJc w:val="left"/>
      <w:pPr>
        <w:ind w:left="3600" w:hanging="360"/>
      </w:pPr>
    </w:lvl>
    <w:lvl w:ilvl="5" w:tplc="45DEEB78" w:tentative="1">
      <w:start w:val="1"/>
      <w:numFmt w:val="lowerRoman"/>
      <w:lvlText w:val="%6."/>
      <w:lvlJc w:val="right"/>
      <w:pPr>
        <w:ind w:left="4320" w:hanging="180"/>
      </w:pPr>
    </w:lvl>
    <w:lvl w:ilvl="6" w:tplc="0842210A" w:tentative="1">
      <w:start w:val="1"/>
      <w:numFmt w:val="decimal"/>
      <w:lvlText w:val="%7."/>
      <w:lvlJc w:val="left"/>
      <w:pPr>
        <w:ind w:left="5040" w:hanging="360"/>
      </w:pPr>
    </w:lvl>
    <w:lvl w:ilvl="7" w:tplc="EEE67B1A" w:tentative="1">
      <w:start w:val="1"/>
      <w:numFmt w:val="lowerLetter"/>
      <w:lvlText w:val="%8."/>
      <w:lvlJc w:val="left"/>
      <w:pPr>
        <w:ind w:left="5760" w:hanging="360"/>
      </w:pPr>
    </w:lvl>
    <w:lvl w:ilvl="8" w:tplc="34785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938995">
    <w:abstractNumId w:val="19"/>
  </w:num>
  <w:num w:numId="2" w16cid:durableId="1435783113">
    <w:abstractNumId w:val="6"/>
  </w:num>
  <w:num w:numId="3" w16cid:durableId="1085423129">
    <w:abstractNumId w:val="10"/>
  </w:num>
  <w:num w:numId="4" w16cid:durableId="790518323">
    <w:abstractNumId w:val="27"/>
  </w:num>
  <w:num w:numId="5" w16cid:durableId="254442795">
    <w:abstractNumId w:val="0"/>
  </w:num>
  <w:num w:numId="6" w16cid:durableId="759645931">
    <w:abstractNumId w:val="11"/>
  </w:num>
  <w:num w:numId="7" w16cid:durableId="301421068">
    <w:abstractNumId w:val="28"/>
  </w:num>
  <w:num w:numId="8" w16cid:durableId="1908414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123436">
    <w:abstractNumId w:val="1"/>
  </w:num>
  <w:num w:numId="10" w16cid:durableId="2105606932">
    <w:abstractNumId w:val="0"/>
    <w:lvlOverride w:ilvl="0">
      <w:startOverride w:val="1"/>
    </w:lvlOverride>
  </w:num>
  <w:num w:numId="11" w16cid:durableId="661665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8497195">
    <w:abstractNumId w:val="6"/>
  </w:num>
  <w:num w:numId="13" w16cid:durableId="508832713">
    <w:abstractNumId w:val="27"/>
  </w:num>
  <w:num w:numId="14" w16cid:durableId="1755056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638041">
    <w:abstractNumId w:val="20"/>
  </w:num>
  <w:num w:numId="16" w16cid:durableId="659122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3720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935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0532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897436">
    <w:abstractNumId w:val="24"/>
  </w:num>
  <w:num w:numId="21" w16cid:durableId="527379979">
    <w:abstractNumId w:val="8"/>
  </w:num>
  <w:num w:numId="22" w16cid:durableId="1953171906">
    <w:abstractNumId w:val="31"/>
  </w:num>
  <w:num w:numId="23" w16cid:durableId="626086167">
    <w:abstractNumId w:val="34"/>
  </w:num>
  <w:num w:numId="24" w16cid:durableId="1041250230">
    <w:abstractNumId w:val="32"/>
  </w:num>
  <w:num w:numId="25" w16cid:durableId="997610252">
    <w:abstractNumId w:val="12"/>
  </w:num>
  <w:num w:numId="26" w16cid:durableId="977998139">
    <w:abstractNumId w:val="33"/>
  </w:num>
  <w:num w:numId="27" w16cid:durableId="706175382">
    <w:abstractNumId w:val="7"/>
  </w:num>
  <w:num w:numId="28" w16cid:durableId="796947726">
    <w:abstractNumId w:val="30"/>
  </w:num>
  <w:num w:numId="29" w16cid:durableId="795030954">
    <w:abstractNumId w:val="16"/>
  </w:num>
  <w:num w:numId="30" w16cid:durableId="33504192">
    <w:abstractNumId w:val="2"/>
  </w:num>
  <w:num w:numId="31" w16cid:durableId="1646814926">
    <w:abstractNumId w:val="25"/>
  </w:num>
  <w:num w:numId="32" w16cid:durableId="1405645642">
    <w:abstractNumId w:val="17"/>
  </w:num>
  <w:num w:numId="33" w16cid:durableId="117257843">
    <w:abstractNumId w:val="15"/>
  </w:num>
  <w:num w:numId="34" w16cid:durableId="512766025">
    <w:abstractNumId w:val="3"/>
  </w:num>
  <w:num w:numId="35" w16cid:durableId="682436560">
    <w:abstractNumId w:val="4"/>
  </w:num>
  <w:num w:numId="36" w16cid:durableId="883567137">
    <w:abstractNumId w:val="14"/>
  </w:num>
  <w:num w:numId="37" w16cid:durableId="592864443">
    <w:abstractNumId w:val="9"/>
  </w:num>
  <w:num w:numId="38" w16cid:durableId="534928340">
    <w:abstractNumId w:val="13"/>
  </w:num>
  <w:num w:numId="39" w16cid:durableId="20472876">
    <w:abstractNumId w:val="22"/>
  </w:num>
  <w:num w:numId="40" w16cid:durableId="317001063">
    <w:abstractNumId w:val="29"/>
  </w:num>
  <w:num w:numId="41" w16cid:durableId="529225564">
    <w:abstractNumId w:val="18"/>
  </w:num>
  <w:num w:numId="42" w16cid:durableId="17780187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159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6F6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146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598C"/>
    <w:rsid w:val="005E6C0C"/>
    <w:rsid w:val="005E7CC2"/>
    <w:rsid w:val="005F0CFA"/>
    <w:rsid w:val="005F0D32"/>
    <w:rsid w:val="005F0E47"/>
    <w:rsid w:val="005F23E8"/>
    <w:rsid w:val="005F47BD"/>
    <w:rsid w:val="005F5974"/>
    <w:rsid w:val="00600391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56E7"/>
    <w:rsid w:val="008A1C92"/>
    <w:rsid w:val="008A6644"/>
    <w:rsid w:val="008C1ADC"/>
    <w:rsid w:val="008D0999"/>
    <w:rsid w:val="008D24A1"/>
    <w:rsid w:val="008D4CDD"/>
    <w:rsid w:val="008D5C99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358B8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5E14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2B73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5A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42A25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2024-04-15T13:33:00Z</dcterms:modified>
</cp:coreProperties>
</file>