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612E" w14:textId="6C189CAB" w:rsidR="0042721F" w:rsidRDefault="00000000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Nº </w:t>
      </w:r>
      <w:r w:rsidR="00CE6520">
        <w:rPr>
          <w:rFonts w:eastAsia="Arial Unicode MS"/>
          <w:b/>
        </w:rPr>
        <w:t>24</w:t>
      </w:r>
      <w:r>
        <w:rPr>
          <w:rFonts w:eastAsia="Arial Unicode MS"/>
          <w:b/>
        </w:rPr>
        <w:t>/202</w:t>
      </w:r>
      <w:r w:rsidR="00CE6520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669F02E1" w:rsidR="0042721F" w:rsidRPr="00CE6520" w:rsidRDefault="00000000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 w:rsidRPr="00CE6520">
        <w:rPr>
          <w:rFonts w:eastAsia="Arial Unicode MS"/>
        </w:rPr>
        <w:t xml:space="preserve">Data: </w:t>
      </w:r>
      <w:r w:rsidR="00CE6520" w:rsidRPr="00CE6520">
        <w:rPr>
          <w:rFonts w:eastAsia="Arial Unicode MS"/>
        </w:rPr>
        <w:t>15</w:t>
      </w:r>
      <w:r w:rsidRPr="00CE6520">
        <w:rPr>
          <w:rFonts w:eastAsia="Arial Unicode MS"/>
        </w:rPr>
        <w:t xml:space="preserve"> de </w:t>
      </w:r>
      <w:r w:rsidR="00CE6520" w:rsidRPr="00CE6520">
        <w:rPr>
          <w:rFonts w:eastAsia="Arial Unicode MS"/>
        </w:rPr>
        <w:t>abril</w:t>
      </w:r>
      <w:r w:rsidRPr="00CE6520">
        <w:rPr>
          <w:rFonts w:eastAsia="Arial Unicode MS"/>
        </w:rPr>
        <w:t xml:space="preserve"> de 202</w:t>
      </w:r>
      <w:r w:rsidR="00CE6520" w:rsidRPr="00CE6520">
        <w:rPr>
          <w:rFonts w:eastAsia="Arial Unicode MS"/>
        </w:rPr>
        <w:t>4</w:t>
      </w:r>
      <w:r w:rsidR="0094793C" w:rsidRPr="00CE6520">
        <w:rPr>
          <w:rFonts w:eastAsia="Arial Unicode MS"/>
        </w:rPr>
        <w:t>.</w:t>
      </w:r>
    </w:p>
    <w:p w14:paraId="00028E76" w14:textId="77777777" w:rsidR="0042721F" w:rsidRPr="00CE6520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7D200441" w14:textId="77777777" w:rsidR="0042721F" w:rsidRPr="00CE6520" w:rsidRDefault="0042721F" w:rsidP="0042721F">
      <w:pPr>
        <w:ind w:left="3402"/>
        <w:jc w:val="both"/>
        <w:rPr>
          <w:rFonts w:eastAsia="Arial"/>
          <w:color w:val="000000"/>
        </w:rPr>
      </w:pPr>
    </w:p>
    <w:p w14:paraId="3169A179" w14:textId="77777777" w:rsidR="00CE6520" w:rsidRPr="00CE6520" w:rsidRDefault="00CE6520" w:rsidP="00CE6520">
      <w:pPr>
        <w:pStyle w:val="Recuodecorpodetexto"/>
        <w:ind w:left="3402" w:firstLine="0"/>
        <w:rPr>
          <w:rFonts w:ascii="Times New Roman" w:hAnsi="Times New Roman"/>
        </w:rPr>
      </w:pPr>
      <w:r w:rsidRPr="00CE6520">
        <w:rPr>
          <w:rFonts w:ascii="Times New Roman" w:hAnsi="Times New Roman"/>
        </w:rPr>
        <w:t xml:space="preserve">Declara de Utilidade Pública a Associação Semear Sorriso e dá outras providências. </w:t>
      </w:r>
    </w:p>
    <w:p w14:paraId="2DAB5472" w14:textId="77777777" w:rsidR="0042721F" w:rsidRPr="00CE6520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6A21BFFB" w14:textId="77777777" w:rsidR="0042721F" w:rsidRPr="00CE6520" w:rsidRDefault="00000000" w:rsidP="0042721F">
      <w:pPr>
        <w:shd w:val="clear" w:color="auto" w:fill="FFFFFF"/>
        <w:ind w:firstLine="1418"/>
        <w:jc w:val="both"/>
      </w:pPr>
      <w:r w:rsidRPr="00CE6520">
        <w:rPr>
          <w:bCs/>
          <w:iCs/>
        </w:rPr>
        <w:t>O Excelentíssimo Senhor Iago Mella, Presidente da Câmara Municipal de Sorriso, Estado de Mato Grosso, faz saber que o Plenário aprovou o seguinte Projeto de Lei:</w:t>
      </w:r>
    </w:p>
    <w:p w14:paraId="2BCF021C" w14:textId="77777777" w:rsidR="0042721F" w:rsidRPr="00CE6520" w:rsidRDefault="0042721F" w:rsidP="0042721F">
      <w:pPr>
        <w:ind w:firstLine="709"/>
        <w:jc w:val="both"/>
        <w:rPr>
          <w:b/>
        </w:rPr>
      </w:pPr>
    </w:p>
    <w:p w14:paraId="04DB8A22" w14:textId="77777777" w:rsidR="00CE6520" w:rsidRPr="00CE6520" w:rsidRDefault="00CE6520" w:rsidP="00CE6520">
      <w:pPr>
        <w:ind w:firstLine="1418"/>
        <w:jc w:val="both"/>
      </w:pPr>
      <w:r w:rsidRPr="00CE6520">
        <w:rPr>
          <w:b/>
        </w:rPr>
        <w:t>Art. 1º</w:t>
      </w:r>
      <w:r w:rsidRPr="00CE6520">
        <w:t xml:space="preserve"> Fica declarada de Utilidade Pública Municipal a “Associação Semear Sorriso”, pessoa jurídica de direito privado, inscrita no CNPJ sob o n° 52.064.404/0001-42, na data de 24/08/2023, cujo Estatuto Social encontra-se devidamente registrado no Cartório de 2° Ofício Extrajudicial – Registro Civil e Pessoas Jurídicas desta Comarca de Sorriso – MT, com endereço sito à Avenida Brasil, nº. 202, Bairro Bom Jesus, Município de Sorriso, Estado de Mato Grosso, CEP </w:t>
      </w:r>
      <w:r w:rsidRPr="00CE6520">
        <w:rPr>
          <w:shd w:val="clear" w:color="auto" w:fill="FAFAFA"/>
        </w:rPr>
        <w:t>78896-134.</w:t>
      </w:r>
    </w:p>
    <w:p w14:paraId="754F0068" w14:textId="77777777" w:rsidR="00CE6520" w:rsidRPr="00CE6520" w:rsidRDefault="00CE6520" w:rsidP="00CE6520">
      <w:pPr>
        <w:ind w:firstLine="1418"/>
        <w:jc w:val="both"/>
      </w:pPr>
    </w:p>
    <w:p w14:paraId="72CF8F9D" w14:textId="77777777" w:rsidR="00CE6520" w:rsidRPr="00CE6520" w:rsidRDefault="00CE6520" w:rsidP="00CE6520">
      <w:pPr>
        <w:ind w:firstLine="1418"/>
        <w:jc w:val="both"/>
      </w:pPr>
      <w:r w:rsidRPr="00CE6520">
        <w:rPr>
          <w:b/>
        </w:rPr>
        <w:t>Art. 2º</w:t>
      </w:r>
      <w:r w:rsidRPr="00CE6520">
        <w:rPr>
          <w:bCs/>
        </w:rPr>
        <w:t xml:space="preserve"> </w:t>
      </w:r>
      <w:r w:rsidRPr="00CE6520">
        <w:t xml:space="preserve">Para que a “Associação Semear Sorriso”, usufrua todos os benefícios previstos, decorrentes da presente Lei, deverá cumprir fielmente as suas funções de acordo com o que estabelece seu Estatuto, conforme cópia em anexo, parte integrante da presente Lei. </w:t>
      </w:r>
    </w:p>
    <w:p w14:paraId="1FC5615D" w14:textId="77777777" w:rsidR="00CE6520" w:rsidRPr="00CE6520" w:rsidRDefault="00CE6520" w:rsidP="00CE6520">
      <w:pPr>
        <w:ind w:firstLine="1418"/>
        <w:jc w:val="both"/>
      </w:pPr>
    </w:p>
    <w:p w14:paraId="7234F2D7" w14:textId="5371ACD8" w:rsidR="00CE6520" w:rsidRPr="00CE6520" w:rsidRDefault="00CE6520" w:rsidP="00CE6520">
      <w:pPr>
        <w:ind w:firstLine="1418"/>
        <w:jc w:val="both"/>
      </w:pPr>
      <w:r w:rsidRPr="00CE6520">
        <w:rPr>
          <w:b/>
        </w:rPr>
        <w:t>Art. 3</w:t>
      </w:r>
      <w:r>
        <w:rPr>
          <w:b/>
        </w:rPr>
        <w:t>º</w:t>
      </w:r>
      <w:r w:rsidRPr="00CE6520">
        <w:rPr>
          <w:bCs/>
        </w:rPr>
        <w:t xml:space="preserve"> </w:t>
      </w:r>
      <w:r w:rsidRPr="00CE6520">
        <w:t>Cessarão os efeitos da declaração de Utilidade Pública quando a beneficiada:</w:t>
      </w:r>
    </w:p>
    <w:p w14:paraId="74551BF0" w14:textId="77777777" w:rsidR="00CE6520" w:rsidRPr="00CE6520" w:rsidRDefault="00CE6520" w:rsidP="00CE6520">
      <w:pPr>
        <w:ind w:firstLine="1418"/>
        <w:jc w:val="both"/>
      </w:pPr>
    </w:p>
    <w:p w14:paraId="001DAD85" w14:textId="77777777" w:rsidR="00CE6520" w:rsidRPr="00CE6520" w:rsidRDefault="00CE6520" w:rsidP="00CE6520">
      <w:pPr>
        <w:ind w:firstLine="1418"/>
        <w:jc w:val="both"/>
      </w:pPr>
      <w:r w:rsidRPr="00CE6520">
        <w:rPr>
          <w:b/>
          <w:bCs/>
        </w:rPr>
        <w:t>I –</w:t>
      </w:r>
      <w:r w:rsidRPr="00CE6520">
        <w:t xml:space="preserve"> Não requerer perante o Município a expedição do necessário Alvará de Licença, válido por 01 ano, no prazo máximo de 30 (trinta) dias, contados da publicação da respectiva Lei.</w:t>
      </w:r>
    </w:p>
    <w:p w14:paraId="0D966704" w14:textId="77777777" w:rsidR="00CE6520" w:rsidRPr="00CE6520" w:rsidRDefault="00CE6520" w:rsidP="00CE6520">
      <w:pPr>
        <w:ind w:firstLine="1418"/>
        <w:jc w:val="both"/>
      </w:pPr>
    </w:p>
    <w:p w14:paraId="5DFAB18F" w14:textId="77777777" w:rsidR="00CE6520" w:rsidRPr="00CE6520" w:rsidRDefault="00CE6520" w:rsidP="00CE6520">
      <w:pPr>
        <w:ind w:firstLine="1418"/>
        <w:jc w:val="both"/>
      </w:pPr>
      <w:r w:rsidRPr="00CE6520">
        <w:rPr>
          <w:b/>
          <w:bCs/>
        </w:rPr>
        <w:t>II –</w:t>
      </w:r>
      <w:r w:rsidRPr="00CE6520">
        <w:t xml:space="preserve"> Não requerer a renovação de seu Alvará de Licença, no prazo de 90 (noventa) dias, contados de seu vencimento;</w:t>
      </w:r>
    </w:p>
    <w:p w14:paraId="757AB07D" w14:textId="77777777" w:rsidR="00CE6520" w:rsidRPr="00CE6520" w:rsidRDefault="00CE6520" w:rsidP="00CE6520">
      <w:pPr>
        <w:ind w:firstLine="1418"/>
        <w:jc w:val="both"/>
      </w:pPr>
    </w:p>
    <w:p w14:paraId="7ED1B340" w14:textId="77777777" w:rsidR="00CE6520" w:rsidRPr="00CE6520" w:rsidRDefault="00CE6520" w:rsidP="00CE6520">
      <w:pPr>
        <w:ind w:firstLine="1418"/>
        <w:jc w:val="both"/>
      </w:pPr>
      <w:r w:rsidRPr="00CE6520">
        <w:rPr>
          <w:b/>
          <w:bCs/>
        </w:rPr>
        <w:t>III –</w:t>
      </w:r>
      <w:r w:rsidRPr="00CE6520">
        <w:t xml:space="preserve"> Substituir os fins estatutários ou negar-se a prestar os serviços neles compreendidos;</w:t>
      </w:r>
    </w:p>
    <w:p w14:paraId="4DD6AA97" w14:textId="77777777" w:rsidR="00CE6520" w:rsidRPr="00CE6520" w:rsidRDefault="00CE6520" w:rsidP="00CE6520">
      <w:pPr>
        <w:ind w:firstLine="1418"/>
        <w:jc w:val="both"/>
      </w:pPr>
    </w:p>
    <w:p w14:paraId="3F5B44F0" w14:textId="77777777" w:rsidR="00CE6520" w:rsidRPr="00CE6520" w:rsidRDefault="00CE6520" w:rsidP="00CE6520">
      <w:pPr>
        <w:ind w:firstLine="1418"/>
        <w:jc w:val="both"/>
      </w:pPr>
      <w:r w:rsidRPr="00CE6520">
        <w:rPr>
          <w:b/>
          <w:bCs/>
        </w:rPr>
        <w:t>IV –</w:t>
      </w:r>
      <w:r w:rsidRPr="00CE6520">
        <w:t xml:space="preserve"> Alterar a sua razão social ou denominação e não comunicar a Câmara Municipal de Sorriso, no prazo de 90 (noventa) dias contados do registro público, a necessária alteração da Lei respectiva.</w:t>
      </w:r>
    </w:p>
    <w:p w14:paraId="2B707C1D" w14:textId="77777777" w:rsidR="00CE6520" w:rsidRPr="00CE6520" w:rsidRDefault="00CE6520" w:rsidP="00CE6520">
      <w:pPr>
        <w:jc w:val="both"/>
      </w:pPr>
    </w:p>
    <w:p w14:paraId="15561E9C" w14:textId="2FC14689" w:rsidR="00CE6520" w:rsidRPr="00CE6520" w:rsidRDefault="00CE6520" w:rsidP="00CE6520">
      <w:pPr>
        <w:ind w:firstLine="1418"/>
        <w:jc w:val="both"/>
      </w:pPr>
      <w:r w:rsidRPr="00CE6520">
        <w:rPr>
          <w:b/>
          <w:bCs/>
        </w:rPr>
        <w:t>Art. 4</w:t>
      </w:r>
      <w:r>
        <w:rPr>
          <w:b/>
          <w:bCs/>
        </w:rPr>
        <w:t>º</w:t>
      </w:r>
      <w:r w:rsidRPr="00CE6520">
        <w:t xml:space="preserve"> Esta Lei entra em vigor na data de sua publicação.</w:t>
      </w:r>
    </w:p>
    <w:p w14:paraId="48BDA7C8" w14:textId="77777777" w:rsidR="0042721F" w:rsidRPr="00CE6520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CE6520" w:rsidRDefault="0042721F" w:rsidP="0042721F">
      <w:pPr>
        <w:ind w:firstLine="1418"/>
        <w:jc w:val="both"/>
        <w:rPr>
          <w:iCs/>
        </w:rPr>
      </w:pPr>
    </w:p>
    <w:p w14:paraId="006C9886" w14:textId="3595E64D" w:rsidR="0042721F" w:rsidRDefault="00000000" w:rsidP="00CE6520">
      <w:pPr>
        <w:ind w:firstLine="1418"/>
        <w:jc w:val="both"/>
      </w:pPr>
      <w:r w:rsidRPr="00CE6520">
        <w:rPr>
          <w:iCs/>
        </w:rPr>
        <w:t xml:space="preserve">Câmara Municipal de Sorriso, Estado de Mato Grosso, em </w:t>
      </w:r>
      <w:r w:rsidR="00CE6520" w:rsidRPr="00CE6520">
        <w:rPr>
          <w:rFonts w:eastAsia="Arial Unicode MS"/>
        </w:rPr>
        <w:t>15 de abril de 2024.</w:t>
      </w:r>
    </w:p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7653FDE2" w14:textId="77777777" w:rsidR="00CE6520" w:rsidRDefault="00CE6520" w:rsidP="0042721F">
      <w:pPr>
        <w:jc w:val="center"/>
        <w:rPr>
          <w:b/>
          <w:bCs/>
        </w:rPr>
      </w:pPr>
    </w:p>
    <w:p w14:paraId="02F75251" w14:textId="77777777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651DB056" w14:textId="77777777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Presidente</w:t>
      </w:r>
    </w:p>
    <w:sectPr w:rsidR="0042721F" w:rsidSect="003C6165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45A1" w14:textId="77777777" w:rsidR="003C6165" w:rsidRDefault="003C6165">
      <w:r>
        <w:separator/>
      </w:r>
    </w:p>
  </w:endnote>
  <w:endnote w:type="continuationSeparator" w:id="0">
    <w:p w14:paraId="35AC493E" w14:textId="77777777" w:rsidR="003C6165" w:rsidRDefault="003C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DEDA" w14:textId="77777777" w:rsidR="003C6165" w:rsidRDefault="003C6165">
      <w:r>
        <w:separator/>
      </w:r>
    </w:p>
  </w:footnote>
  <w:footnote w:type="continuationSeparator" w:id="0">
    <w:p w14:paraId="03A2960C" w14:textId="77777777" w:rsidR="003C6165" w:rsidRDefault="003C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5C7B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67856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BBC23A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744342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F20D6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CD02D7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10E1C8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4508BB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EF8227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CB40A2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EE4185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B9640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1C3062" w:tentative="1">
      <w:start w:val="1"/>
      <w:numFmt w:val="lowerLetter"/>
      <w:lvlText w:val="%2."/>
      <w:lvlJc w:val="left"/>
      <w:pPr>
        <w:ind w:left="1440" w:hanging="360"/>
      </w:pPr>
    </w:lvl>
    <w:lvl w:ilvl="2" w:tplc="9A007F7C" w:tentative="1">
      <w:start w:val="1"/>
      <w:numFmt w:val="lowerRoman"/>
      <w:lvlText w:val="%3."/>
      <w:lvlJc w:val="right"/>
      <w:pPr>
        <w:ind w:left="2160" w:hanging="180"/>
      </w:pPr>
    </w:lvl>
    <w:lvl w:ilvl="3" w:tplc="30F81190" w:tentative="1">
      <w:start w:val="1"/>
      <w:numFmt w:val="decimal"/>
      <w:lvlText w:val="%4."/>
      <w:lvlJc w:val="left"/>
      <w:pPr>
        <w:ind w:left="2880" w:hanging="360"/>
      </w:pPr>
    </w:lvl>
    <w:lvl w:ilvl="4" w:tplc="10B08412" w:tentative="1">
      <w:start w:val="1"/>
      <w:numFmt w:val="lowerLetter"/>
      <w:lvlText w:val="%5."/>
      <w:lvlJc w:val="left"/>
      <w:pPr>
        <w:ind w:left="3600" w:hanging="360"/>
      </w:pPr>
    </w:lvl>
    <w:lvl w:ilvl="5" w:tplc="13AE3BB8" w:tentative="1">
      <w:start w:val="1"/>
      <w:numFmt w:val="lowerRoman"/>
      <w:lvlText w:val="%6."/>
      <w:lvlJc w:val="right"/>
      <w:pPr>
        <w:ind w:left="4320" w:hanging="180"/>
      </w:pPr>
    </w:lvl>
    <w:lvl w:ilvl="6" w:tplc="78B436F2" w:tentative="1">
      <w:start w:val="1"/>
      <w:numFmt w:val="decimal"/>
      <w:lvlText w:val="%7."/>
      <w:lvlJc w:val="left"/>
      <w:pPr>
        <w:ind w:left="5040" w:hanging="360"/>
      </w:pPr>
    </w:lvl>
    <w:lvl w:ilvl="7" w:tplc="747E60F4" w:tentative="1">
      <w:start w:val="1"/>
      <w:numFmt w:val="lowerLetter"/>
      <w:lvlText w:val="%8."/>
      <w:lvlJc w:val="left"/>
      <w:pPr>
        <w:ind w:left="5760" w:hanging="360"/>
      </w:pPr>
    </w:lvl>
    <w:lvl w:ilvl="8" w:tplc="E3E44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B8EFF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CE2EF7E" w:tentative="1">
      <w:start w:val="1"/>
      <w:numFmt w:val="lowerLetter"/>
      <w:lvlText w:val="%2."/>
      <w:lvlJc w:val="left"/>
      <w:pPr>
        <w:ind w:left="1440" w:hanging="360"/>
      </w:pPr>
    </w:lvl>
    <w:lvl w:ilvl="2" w:tplc="6E9841D8" w:tentative="1">
      <w:start w:val="1"/>
      <w:numFmt w:val="lowerRoman"/>
      <w:lvlText w:val="%3."/>
      <w:lvlJc w:val="right"/>
      <w:pPr>
        <w:ind w:left="2160" w:hanging="180"/>
      </w:pPr>
    </w:lvl>
    <w:lvl w:ilvl="3" w:tplc="5CF6D848" w:tentative="1">
      <w:start w:val="1"/>
      <w:numFmt w:val="decimal"/>
      <w:lvlText w:val="%4."/>
      <w:lvlJc w:val="left"/>
      <w:pPr>
        <w:ind w:left="2880" w:hanging="360"/>
      </w:pPr>
    </w:lvl>
    <w:lvl w:ilvl="4" w:tplc="F014B61E" w:tentative="1">
      <w:start w:val="1"/>
      <w:numFmt w:val="lowerLetter"/>
      <w:lvlText w:val="%5."/>
      <w:lvlJc w:val="left"/>
      <w:pPr>
        <w:ind w:left="3600" w:hanging="360"/>
      </w:pPr>
    </w:lvl>
    <w:lvl w:ilvl="5" w:tplc="25F0E03E" w:tentative="1">
      <w:start w:val="1"/>
      <w:numFmt w:val="lowerRoman"/>
      <w:lvlText w:val="%6."/>
      <w:lvlJc w:val="right"/>
      <w:pPr>
        <w:ind w:left="4320" w:hanging="180"/>
      </w:pPr>
    </w:lvl>
    <w:lvl w:ilvl="6" w:tplc="50DA0CFA" w:tentative="1">
      <w:start w:val="1"/>
      <w:numFmt w:val="decimal"/>
      <w:lvlText w:val="%7."/>
      <w:lvlJc w:val="left"/>
      <w:pPr>
        <w:ind w:left="5040" w:hanging="360"/>
      </w:pPr>
    </w:lvl>
    <w:lvl w:ilvl="7" w:tplc="214CC5BE" w:tentative="1">
      <w:start w:val="1"/>
      <w:numFmt w:val="lowerLetter"/>
      <w:lvlText w:val="%8."/>
      <w:lvlJc w:val="left"/>
      <w:pPr>
        <w:ind w:left="5760" w:hanging="360"/>
      </w:pPr>
    </w:lvl>
    <w:lvl w:ilvl="8" w:tplc="7F5EC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C965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96B62E" w:tentative="1">
      <w:start w:val="1"/>
      <w:numFmt w:val="lowerLetter"/>
      <w:lvlText w:val="%2."/>
      <w:lvlJc w:val="left"/>
      <w:pPr>
        <w:ind w:left="1440" w:hanging="360"/>
      </w:pPr>
    </w:lvl>
    <w:lvl w:ilvl="2" w:tplc="8B083106" w:tentative="1">
      <w:start w:val="1"/>
      <w:numFmt w:val="lowerRoman"/>
      <w:lvlText w:val="%3."/>
      <w:lvlJc w:val="right"/>
      <w:pPr>
        <w:ind w:left="2160" w:hanging="180"/>
      </w:pPr>
    </w:lvl>
    <w:lvl w:ilvl="3" w:tplc="20908E3C" w:tentative="1">
      <w:start w:val="1"/>
      <w:numFmt w:val="decimal"/>
      <w:lvlText w:val="%4."/>
      <w:lvlJc w:val="left"/>
      <w:pPr>
        <w:ind w:left="2880" w:hanging="360"/>
      </w:pPr>
    </w:lvl>
    <w:lvl w:ilvl="4" w:tplc="3FFAA47C" w:tentative="1">
      <w:start w:val="1"/>
      <w:numFmt w:val="lowerLetter"/>
      <w:lvlText w:val="%5."/>
      <w:lvlJc w:val="left"/>
      <w:pPr>
        <w:ind w:left="3600" w:hanging="360"/>
      </w:pPr>
    </w:lvl>
    <w:lvl w:ilvl="5" w:tplc="B226127C" w:tentative="1">
      <w:start w:val="1"/>
      <w:numFmt w:val="lowerRoman"/>
      <w:lvlText w:val="%6."/>
      <w:lvlJc w:val="right"/>
      <w:pPr>
        <w:ind w:left="4320" w:hanging="180"/>
      </w:pPr>
    </w:lvl>
    <w:lvl w:ilvl="6" w:tplc="5E7295C8" w:tentative="1">
      <w:start w:val="1"/>
      <w:numFmt w:val="decimal"/>
      <w:lvlText w:val="%7."/>
      <w:lvlJc w:val="left"/>
      <w:pPr>
        <w:ind w:left="5040" w:hanging="360"/>
      </w:pPr>
    </w:lvl>
    <w:lvl w:ilvl="7" w:tplc="9B84A08C" w:tentative="1">
      <w:start w:val="1"/>
      <w:numFmt w:val="lowerLetter"/>
      <w:lvlText w:val="%8."/>
      <w:lvlJc w:val="left"/>
      <w:pPr>
        <w:ind w:left="5760" w:hanging="360"/>
      </w:pPr>
    </w:lvl>
    <w:lvl w:ilvl="8" w:tplc="81866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79091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BE538A" w:tentative="1">
      <w:start w:val="1"/>
      <w:numFmt w:val="lowerLetter"/>
      <w:lvlText w:val="%2."/>
      <w:lvlJc w:val="left"/>
      <w:pPr>
        <w:ind w:left="1440" w:hanging="360"/>
      </w:pPr>
    </w:lvl>
    <w:lvl w:ilvl="2" w:tplc="26CCA6FE" w:tentative="1">
      <w:start w:val="1"/>
      <w:numFmt w:val="lowerRoman"/>
      <w:lvlText w:val="%3."/>
      <w:lvlJc w:val="right"/>
      <w:pPr>
        <w:ind w:left="2160" w:hanging="180"/>
      </w:pPr>
    </w:lvl>
    <w:lvl w:ilvl="3" w:tplc="E4D44B04" w:tentative="1">
      <w:start w:val="1"/>
      <w:numFmt w:val="decimal"/>
      <w:lvlText w:val="%4."/>
      <w:lvlJc w:val="left"/>
      <w:pPr>
        <w:ind w:left="2880" w:hanging="360"/>
      </w:pPr>
    </w:lvl>
    <w:lvl w:ilvl="4" w:tplc="2D50A7E4" w:tentative="1">
      <w:start w:val="1"/>
      <w:numFmt w:val="lowerLetter"/>
      <w:lvlText w:val="%5."/>
      <w:lvlJc w:val="left"/>
      <w:pPr>
        <w:ind w:left="3600" w:hanging="360"/>
      </w:pPr>
    </w:lvl>
    <w:lvl w:ilvl="5" w:tplc="6B7AAC84" w:tentative="1">
      <w:start w:val="1"/>
      <w:numFmt w:val="lowerRoman"/>
      <w:lvlText w:val="%6."/>
      <w:lvlJc w:val="right"/>
      <w:pPr>
        <w:ind w:left="4320" w:hanging="180"/>
      </w:pPr>
    </w:lvl>
    <w:lvl w:ilvl="6" w:tplc="D31A363C" w:tentative="1">
      <w:start w:val="1"/>
      <w:numFmt w:val="decimal"/>
      <w:lvlText w:val="%7."/>
      <w:lvlJc w:val="left"/>
      <w:pPr>
        <w:ind w:left="5040" w:hanging="360"/>
      </w:pPr>
    </w:lvl>
    <w:lvl w:ilvl="7" w:tplc="277E7E3A" w:tentative="1">
      <w:start w:val="1"/>
      <w:numFmt w:val="lowerLetter"/>
      <w:lvlText w:val="%8."/>
      <w:lvlJc w:val="left"/>
      <w:pPr>
        <w:ind w:left="5760" w:hanging="360"/>
      </w:pPr>
    </w:lvl>
    <w:lvl w:ilvl="8" w:tplc="FBA48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546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2B548" w:tentative="1">
      <w:start w:val="1"/>
      <w:numFmt w:val="lowerLetter"/>
      <w:lvlText w:val="%2."/>
      <w:lvlJc w:val="left"/>
      <w:pPr>
        <w:ind w:left="1440" w:hanging="360"/>
      </w:pPr>
    </w:lvl>
    <w:lvl w:ilvl="2" w:tplc="1FF67F34" w:tentative="1">
      <w:start w:val="1"/>
      <w:numFmt w:val="lowerRoman"/>
      <w:lvlText w:val="%3."/>
      <w:lvlJc w:val="right"/>
      <w:pPr>
        <w:ind w:left="2160" w:hanging="180"/>
      </w:pPr>
    </w:lvl>
    <w:lvl w:ilvl="3" w:tplc="7504BFD4" w:tentative="1">
      <w:start w:val="1"/>
      <w:numFmt w:val="decimal"/>
      <w:lvlText w:val="%4."/>
      <w:lvlJc w:val="left"/>
      <w:pPr>
        <w:ind w:left="2880" w:hanging="360"/>
      </w:pPr>
    </w:lvl>
    <w:lvl w:ilvl="4" w:tplc="CC5EDDBA" w:tentative="1">
      <w:start w:val="1"/>
      <w:numFmt w:val="lowerLetter"/>
      <w:lvlText w:val="%5."/>
      <w:lvlJc w:val="left"/>
      <w:pPr>
        <w:ind w:left="3600" w:hanging="360"/>
      </w:pPr>
    </w:lvl>
    <w:lvl w:ilvl="5" w:tplc="B2FE5DA6" w:tentative="1">
      <w:start w:val="1"/>
      <w:numFmt w:val="lowerRoman"/>
      <w:lvlText w:val="%6."/>
      <w:lvlJc w:val="right"/>
      <w:pPr>
        <w:ind w:left="4320" w:hanging="180"/>
      </w:pPr>
    </w:lvl>
    <w:lvl w:ilvl="6" w:tplc="0E6C7FD6" w:tentative="1">
      <w:start w:val="1"/>
      <w:numFmt w:val="decimal"/>
      <w:lvlText w:val="%7."/>
      <w:lvlJc w:val="left"/>
      <w:pPr>
        <w:ind w:left="5040" w:hanging="360"/>
      </w:pPr>
    </w:lvl>
    <w:lvl w:ilvl="7" w:tplc="BEFA166A" w:tentative="1">
      <w:start w:val="1"/>
      <w:numFmt w:val="lowerLetter"/>
      <w:lvlText w:val="%8."/>
      <w:lvlJc w:val="left"/>
      <w:pPr>
        <w:ind w:left="5760" w:hanging="360"/>
      </w:pPr>
    </w:lvl>
    <w:lvl w:ilvl="8" w:tplc="3D705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54C6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043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68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C1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62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24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B2B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04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CC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714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208D6" w:tentative="1">
      <w:start w:val="1"/>
      <w:numFmt w:val="lowerLetter"/>
      <w:lvlText w:val="%2."/>
      <w:lvlJc w:val="left"/>
      <w:pPr>
        <w:ind w:left="1440" w:hanging="360"/>
      </w:pPr>
    </w:lvl>
    <w:lvl w:ilvl="2" w:tplc="79960678" w:tentative="1">
      <w:start w:val="1"/>
      <w:numFmt w:val="lowerRoman"/>
      <w:lvlText w:val="%3."/>
      <w:lvlJc w:val="right"/>
      <w:pPr>
        <w:ind w:left="2160" w:hanging="180"/>
      </w:pPr>
    </w:lvl>
    <w:lvl w:ilvl="3" w:tplc="871CAD84" w:tentative="1">
      <w:start w:val="1"/>
      <w:numFmt w:val="decimal"/>
      <w:lvlText w:val="%4."/>
      <w:lvlJc w:val="left"/>
      <w:pPr>
        <w:ind w:left="2880" w:hanging="360"/>
      </w:pPr>
    </w:lvl>
    <w:lvl w:ilvl="4" w:tplc="2FC284CA" w:tentative="1">
      <w:start w:val="1"/>
      <w:numFmt w:val="lowerLetter"/>
      <w:lvlText w:val="%5."/>
      <w:lvlJc w:val="left"/>
      <w:pPr>
        <w:ind w:left="3600" w:hanging="360"/>
      </w:pPr>
    </w:lvl>
    <w:lvl w:ilvl="5" w:tplc="9E466142" w:tentative="1">
      <w:start w:val="1"/>
      <w:numFmt w:val="lowerRoman"/>
      <w:lvlText w:val="%6."/>
      <w:lvlJc w:val="right"/>
      <w:pPr>
        <w:ind w:left="4320" w:hanging="180"/>
      </w:pPr>
    </w:lvl>
    <w:lvl w:ilvl="6" w:tplc="880CAF5E" w:tentative="1">
      <w:start w:val="1"/>
      <w:numFmt w:val="decimal"/>
      <w:lvlText w:val="%7."/>
      <w:lvlJc w:val="left"/>
      <w:pPr>
        <w:ind w:left="5040" w:hanging="360"/>
      </w:pPr>
    </w:lvl>
    <w:lvl w:ilvl="7" w:tplc="243A10D8" w:tentative="1">
      <w:start w:val="1"/>
      <w:numFmt w:val="lowerLetter"/>
      <w:lvlText w:val="%8."/>
      <w:lvlJc w:val="left"/>
      <w:pPr>
        <w:ind w:left="5760" w:hanging="360"/>
      </w:pPr>
    </w:lvl>
    <w:lvl w:ilvl="8" w:tplc="8624A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ED64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3A1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26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69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04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3CD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27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9A5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A8C4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446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0F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81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B4C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6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DA4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F6061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19A9584">
      <w:start w:val="1"/>
      <w:numFmt w:val="lowerLetter"/>
      <w:lvlText w:val="%2."/>
      <w:lvlJc w:val="left"/>
      <w:pPr>
        <w:ind w:left="1364" w:hanging="360"/>
      </w:pPr>
    </w:lvl>
    <w:lvl w:ilvl="2" w:tplc="7A9ACA6E">
      <w:start w:val="1"/>
      <w:numFmt w:val="lowerRoman"/>
      <w:lvlText w:val="%3."/>
      <w:lvlJc w:val="right"/>
      <w:pPr>
        <w:ind w:left="2084" w:hanging="180"/>
      </w:pPr>
    </w:lvl>
    <w:lvl w:ilvl="3" w:tplc="68EEE958">
      <w:start w:val="1"/>
      <w:numFmt w:val="decimal"/>
      <w:lvlText w:val="%4."/>
      <w:lvlJc w:val="left"/>
      <w:pPr>
        <w:ind w:left="2804" w:hanging="360"/>
      </w:pPr>
    </w:lvl>
    <w:lvl w:ilvl="4" w:tplc="64B4BE6E">
      <w:start w:val="1"/>
      <w:numFmt w:val="lowerLetter"/>
      <w:lvlText w:val="%5."/>
      <w:lvlJc w:val="left"/>
      <w:pPr>
        <w:ind w:left="3524" w:hanging="360"/>
      </w:pPr>
    </w:lvl>
    <w:lvl w:ilvl="5" w:tplc="1396B5EA">
      <w:start w:val="1"/>
      <w:numFmt w:val="lowerRoman"/>
      <w:lvlText w:val="%6."/>
      <w:lvlJc w:val="right"/>
      <w:pPr>
        <w:ind w:left="4244" w:hanging="180"/>
      </w:pPr>
    </w:lvl>
    <w:lvl w:ilvl="6" w:tplc="6994EF12">
      <w:start w:val="1"/>
      <w:numFmt w:val="decimal"/>
      <w:lvlText w:val="%7."/>
      <w:lvlJc w:val="left"/>
      <w:pPr>
        <w:ind w:left="4964" w:hanging="360"/>
      </w:pPr>
    </w:lvl>
    <w:lvl w:ilvl="7" w:tplc="4F04D528">
      <w:start w:val="1"/>
      <w:numFmt w:val="lowerLetter"/>
      <w:lvlText w:val="%8."/>
      <w:lvlJc w:val="left"/>
      <w:pPr>
        <w:ind w:left="5684" w:hanging="360"/>
      </w:pPr>
    </w:lvl>
    <w:lvl w:ilvl="8" w:tplc="052EF7B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4C82F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1F6C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A9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AC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E2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4FB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8C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05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CB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EB8BB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960F1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0E1D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AA02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2C65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8877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DAE0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7E74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24C8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868930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30A4B62" w:tentative="1">
      <w:start w:val="1"/>
      <w:numFmt w:val="lowerLetter"/>
      <w:lvlText w:val="%2."/>
      <w:lvlJc w:val="left"/>
      <w:pPr>
        <w:ind w:left="1440" w:hanging="360"/>
      </w:pPr>
    </w:lvl>
    <w:lvl w:ilvl="2" w:tplc="865E6BFC" w:tentative="1">
      <w:start w:val="1"/>
      <w:numFmt w:val="lowerRoman"/>
      <w:lvlText w:val="%3."/>
      <w:lvlJc w:val="right"/>
      <w:pPr>
        <w:ind w:left="2160" w:hanging="180"/>
      </w:pPr>
    </w:lvl>
    <w:lvl w:ilvl="3" w:tplc="FFE83232" w:tentative="1">
      <w:start w:val="1"/>
      <w:numFmt w:val="decimal"/>
      <w:lvlText w:val="%4."/>
      <w:lvlJc w:val="left"/>
      <w:pPr>
        <w:ind w:left="2880" w:hanging="360"/>
      </w:pPr>
    </w:lvl>
    <w:lvl w:ilvl="4" w:tplc="2C08B9C4" w:tentative="1">
      <w:start w:val="1"/>
      <w:numFmt w:val="lowerLetter"/>
      <w:lvlText w:val="%5."/>
      <w:lvlJc w:val="left"/>
      <w:pPr>
        <w:ind w:left="3600" w:hanging="360"/>
      </w:pPr>
    </w:lvl>
    <w:lvl w:ilvl="5" w:tplc="48CACF28" w:tentative="1">
      <w:start w:val="1"/>
      <w:numFmt w:val="lowerRoman"/>
      <w:lvlText w:val="%6."/>
      <w:lvlJc w:val="right"/>
      <w:pPr>
        <w:ind w:left="4320" w:hanging="180"/>
      </w:pPr>
    </w:lvl>
    <w:lvl w:ilvl="6" w:tplc="B596DE8E" w:tentative="1">
      <w:start w:val="1"/>
      <w:numFmt w:val="decimal"/>
      <w:lvlText w:val="%7."/>
      <w:lvlJc w:val="left"/>
      <w:pPr>
        <w:ind w:left="5040" w:hanging="360"/>
      </w:pPr>
    </w:lvl>
    <w:lvl w:ilvl="7" w:tplc="7E3E7FB4" w:tentative="1">
      <w:start w:val="1"/>
      <w:numFmt w:val="lowerLetter"/>
      <w:lvlText w:val="%8."/>
      <w:lvlJc w:val="left"/>
      <w:pPr>
        <w:ind w:left="5760" w:hanging="360"/>
      </w:pPr>
    </w:lvl>
    <w:lvl w:ilvl="8" w:tplc="A460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A249D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82C138" w:tentative="1">
      <w:start w:val="1"/>
      <w:numFmt w:val="lowerLetter"/>
      <w:lvlText w:val="%2."/>
      <w:lvlJc w:val="left"/>
      <w:pPr>
        <w:ind w:left="1440" w:hanging="360"/>
      </w:pPr>
    </w:lvl>
    <w:lvl w:ilvl="2" w:tplc="1A94F562" w:tentative="1">
      <w:start w:val="1"/>
      <w:numFmt w:val="lowerRoman"/>
      <w:lvlText w:val="%3."/>
      <w:lvlJc w:val="right"/>
      <w:pPr>
        <w:ind w:left="2160" w:hanging="180"/>
      </w:pPr>
    </w:lvl>
    <w:lvl w:ilvl="3" w:tplc="50227776" w:tentative="1">
      <w:start w:val="1"/>
      <w:numFmt w:val="decimal"/>
      <w:lvlText w:val="%4."/>
      <w:lvlJc w:val="left"/>
      <w:pPr>
        <w:ind w:left="2880" w:hanging="360"/>
      </w:pPr>
    </w:lvl>
    <w:lvl w:ilvl="4" w:tplc="75C477DE" w:tentative="1">
      <w:start w:val="1"/>
      <w:numFmt w:val="lowerLetter"/>
      <w:lvlText w:val="%5."/>
      <w:lvlJc w:val="left"/>
      <w:pPr>
        <w:ind w:left="3600" w:hanging="360"/>
      </w:pPr>
    </w:lvl>
    <w:lvl w:ilvl="5" w:tplc="E892D172" w:tentative="1">
      <w:start w:val="1"/>
      <w:numFmt w:val="lowerRoman"/>
      <w:lvlText w:val="%6."/>
      <w:lvlJc w:val="right"/>
      <w:pPr>
        <w:ind w:left="4320" w:hanging="180"/>
      </w:pPr>
    </w:lvl>
    <w:lvl w:ilvl="6" w:tplc="9D8A5132" w:tentative="1">
      <w:start w:val="1"/>
      <w:numFmt w:val="decimal"/>
      <w:lvlText w:val="%7."/>
      <w:lvlJc w:val="left"/>
      <w:pPr>
        <w:ind w:left="5040" w:hanging="360"/>
      </w:pPr>
    </w:lvl>
    <w:lvl w:ilvl="7" w:tplc="6F6AAE54" w:tentative="1">
      <w:start w:val="1"/>
      <w:numFmt w:val="lowerLetter"/>
      <w:lvlText w:val="%8."/>
      <w:lvlJc w:val="left"/>
      <w:pPr>
        <w:ind w:left="5760" w:hanging="360"/>
      </w:pPr>
    </w:lvl>
    <w:lvl w:ilvl="8" w:tplc="61080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EBA27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081A00" w:tentative="1">
      <w:start w:val="1"/>
      <w:numFmt w:val="lowerLetter"/>
      <w:lvlText w:val="%2."/>
      <w:lvlJc w:val="left"/>
      <w:pPr>
        <w:ind w:left="1440" w:hanging="360"/>
      </w:pPr>
    </w:lvl>
    <w:lvl w:ilvl="2" w:tplc="D526B6C2" w:tentative="1">
      <w:start w:val="1"/>
      <w:numFmt w:val="lowerRoman"/>
      <w:lvlText w:val="%3."/>
      <w:lvlJc w:val="right"/>
      <w:pPr>
        <w:ind w:left="2160" w:hanging="180"/>
      </w:pPr>
    </w:lvl>
    <w:lvl w:ilvl="3" w:tplc="C0EA82A8" w:tentative="1">
      <w:start w:val="1"/>
      <w:numFmt w:val="decimal"/>
      <w:lvlText w:val="%4."/>
      <w:lvlJc w:val="left"/>
      <w:pPr>
        <w:ind w:left="2880" w:hanging="360"/>
      </w:pPr>
    </w:lvl>
    <w:lvl w:ilvl="4" w:tplc="EBBE575A" w:tentative="1">
      <w:start w:val="1"/>
      <w:numFmt w:val="lowerLetter"/>
      <w:lvlText w:val="%5."/>
      <w:lvlJc w:val="left"/>
      <w:pPr>
        <w:ind w:left="3600" w:hanging="360"/>
      </w:pPr>
    </w:lvl>
    <w:lvl w:ilvl="5" w:tplc="7DCC59D0" w:tentative="1">
      <w:start w:val="1"/>
      <w:numFmt w:val="lowerRoman"/>
      <w:lvlText w:val="%6."/>
      <w:lvlJc w:val="right"/>
      <w:pPr>
        <w:ind w:left="4320" w:hanging="180"/>
      </w:pPr>
    </w:lvl>
    <w:lvl w:ilvl="6" w:tplc="D7F800C0" w:tentative="1">
      <w:start w:val="1"/>
      <w:numFmt w:val="decimal"/>
      <w:lvlText w:val="%7."/>
      <w:lvlJc w:val="left"/>
      <w:pPr>
        <w:ind w:left="5040" w:hanging="360"/>
      </w:pPr>
    </w:lvl>
    <w:lvl w:ilvl="7" w:tplc="30D02A6E" w:tentative="1">
      <w:start w:val="1"/>
      <w:numFmt w:val="lowerLetter"/>
      <w:lvlText w:val="%8."/>
      <w:lvlJc w:val="left"/>
      <w:pPr>
        <w:ind w:left="5760" w:hanging="360"/>
      </w:pPr>
    </w:lvl>
    <w:lvl w:ilvl="8" w:tplc="219CE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5D620E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A188FF2" w:tentative="1">
      <w:start w:val="1"/>
      <w:numFmt w:val="lowerLetter"/>
      <w:lvlText w:val="%2."/>
      <w:lvlJc w:val="left"/>
      <w:pPr>
        <w:ind w:left="1364" w:hanging="360"/>
      </w:pPr>
    </w:lvl>
    <w:lvl w:ilvl="2" w:tplc="B276F918" w:tentative="1">
      <w:start w:val="1"/>
      <w:numFmt w:val="lowerRoman"/>
      <w:lvlText w:val="%3."/>
      <w:lvlJc w:val="right"/>
      <w:pPr>
        <w:ind w:left="2084" w:hanging="180"/>
      </w:pPr>
    </w:lvl>
    <w:lvl w:ilvl="3" w:tplc="AB9E743A" w:tentative="1">
      <w:start w:val="1"/>
      <w:numFmt w:val="decimal"/>
      <w:lvlText w:val="%4."/>
      <w:lvlJc w:val="left"/>
      <w:pPr>
        <w:ind w:left="2804" w:hanging="360"/>
      </w:pPr>
    </w:lvl>
    <w:lvl w:ilvl="4" w:tplc="434060C4" w:tentative="1">
      <w:start w:val="1"/>
      <w:numFmt w:val="lowerLetter"/>
      <w:lvlText w:val="%5."/>
      <w:lvlJc w:val="left"/>
      <w:pPr>
        <w:ind w:left="3524" w:hanging="360"/>
      </w:pPr>
    </w:lvl>
    <w:lvl w:ilvl="5" w:tplc="96A00D78" w:tentative="1">
      <w:start w:val="1"/>
      <w:numFmt w:val="lowerRoman"/>
      <w:lvlText w:val="%6."/>
      <w:lvlJc w:val="right"/>
      <w:pPr>
        <w:ind w:left="4244" w:hanging="180"/>
      </w:pPr>
    </w:lvl>
    <w:lvl w:ilvl="6" w:tplc="FBF81E4A" w:tentative="1">
      <w:start w:val="1"/>
      <w:numFmt w:val="decimal"/>
      <w:lvlText w:val="%7."/>
      <w:lvlJc w:val="left"/>
      <w:pPr>
        <w:ind w:left="4964" w:hanging="360"/>
      </w:pPr>
    </w:lvl>
    <w:lvl w:ilvl="7" w:tplc="86D8ADB2" w:tentative="1">
      <w:start w:val="1"/>
      <w:numFmt w:val="lowerLetter"/>
      <w:lvlText w:val="%8."/>
      <w:lvlJc w:val="left"/>
      <w:pPr>
        <w:ind w:left="5684" w:hanging="360"/>
      </w:pPr>
    </w:lvl>
    <w:lvl w:ilvl="8" w:tplc="FE72FC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DD8BB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ECCEBA" w:tentative="1">
      <w:start w:val="1"/>
      <w:numFmt w:val="lowerLetter"/>
      <w:lvlText w:val="%2."/>
      <w:lvlJc w:val="left"/>
      <w:pPr>
        <w:ind w:left="1440" w:hanging="360"/>
      </w:pPr>
    </w:lvl>
    <w:lvl w:ilvl="2" w:tplc="569645E6" w:tentative="1">
      <w:start w:val="1"/>
      <w:numFmt w:val="lowerRoman"/>
      <w:lvlText w:val="%3."/>
      <w:lvlJc w:val="right"/>
      <w:pPr>
        <w:ind w:left="2160" w:hanging="180"/>
      </w:pPr>
    </w:lvl>
    <w:lvl w:ilvl="3" w:tplc="FA54269E" w:tentative="1">
      <w:start w:val="1"/>
      <w:numFmt w:val="decimal"/>
      <w:lvlText w:val="%4."/>
      <w:lvlJc w:val="left"/>
      <w:pPr>
        <w:ind w:left="2880" w:hanging="360"/>
      </w:pPr>
    </w:lvl>
    <w:lvl w:ilvl="4" w:tplc="D9DC8F50" w:tentative="1">
      <w:start w:val="1"/>
      <w:numFmt w:val="lowerLetter"/>
      <w:lvlText w:val="%5."/>
      <w:lvlJc w:val="left"/>
      <w:pPr>
        <w:ind w:left="3600" w:hanging="360"/>
      </w:pPr>
    </w:lvl>
    <w:lvl w:ilvl="5" w:tplc="5D063648" w:tentative="1">
      <w:start w:val="1"/>
      <w:numFmt w:val="lowerRoman"/>
      <w:lvlText w:val="%6."/>
      <w:lvlJc w:val="right"/>
      <w:pPr>
        <w:ind w:left="4320" w:hanging="180"/>
      </w:pPr>
    </w:lvl>
    <w:lvl w:ilvl="6" w:tplc="B93A69C8" w:tentative="1">
      <w:start w:val="1"/>
      <w:numFmt w:val="decimal"/>
      <w:lvlText w:val="%7."/>
      <w:lvlJc w:val="left"/>
      <w:pPr>
        <w:ind w:left="5040" w:hanging="360"/>
      </w:pPr>
    </w:lvl>
    <w:lvl w:ilvl="7" w:tplc="9F06195E" w:tentative="1">
      <w:start w:val="1"/>
      <w:numFmt w:val="lowerLetter"/>
      <w:lvlText w:val="%8."/>
      <w:lvlJc w:val="left"/>
      <w:pPr>
        <w:ind w:left="5760" w:hanging="360"/>
      </w:pPr>
    </w:lvl>
    <w:lvl w:ilvl="8" w:tplc="B31E3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78628229">
    <w:abstractNumId w:val="20"/>
  </w:num>
  <w:num w:numId="2" w16cid:durableId="1970474425">
    <w:abstractNumId w:val="7"/>
  </w:num>
  <w:num w:numId="3" w16cid:durableId="898711062">
    <w:abstractNumId w:val="11"/>
  </w:num>
  <w:num w:numId="4" w16cid:durableId="1119686923">
    <w:abstractNumId w:val="28"/>
  </w:num>
  <w:num w:numId="5" w16cid:durableId="278297579">
    <w:abstractNumId w:val="0"/>
  </w:num>
  <w:num w:numId="6" w16cid:durableId="1617516914">
    <w:abstractNumId w:val="12"/>
  </w:num>
  <w:num w:numId="7" w16cid:durableId="620694205">
    <w:abstractNumId w:val="29"/>
  </w:num>
  <w:num w:numId="8" w16cid:durableId="1687554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825368">
    <w:abstractNumId w:val="1"/>
  </w:num>
  <w:num w:numId="10" w16cid:durableId="770201544">
    <w:abstractNumId w:val="0"/>
    <w:lvlOverride w:ilvl="0">
      <w:startOverride w:val="1"/>
    </w:lvlOverride>
  </w:num>
  <w:num w:numId="11" w16cid:durableId="1013725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8347613">
    <w:abstractNumId w:val="7"/>
  </w:num>
  <w:num w:numId="13" w16cid:durableId="1235973148">
    <w:abstractNumId w:val="28"/>
  </w:num>
  <w:num w:numId="14" w16cid:durableId="1441679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9257750">
    <w:abstractNumId w:val="21"/>
  </w:num>
  <w:num w:numId="16" w16cid:durableId="417515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64632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6627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55744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706235">
    <w:abstractNumId w:val="25"/>
  </w:num>
  <w:num w:numId="21" w16cid:durableId="1419211622">
    <w:abstractNumId w:val="9"/>
  </w:num>
  <w:num w:numId="22" w16cid:durableId="499007097">
    <w:abstractNumId w:val="32"/>
  </w:num>
  <w:num w:numId="23" w16cid:durableId="1047753365">
    <w:abstractNumId w:val="35"/>
  </w:num>
  <w:num w:numId="24" w16cid:durableId="684865748">
    <w:abstractNumId w:val="33"/>
  </w:num>
  <w:num w:numId="25" w16cid:durableId="72969189">
    <w:abstractNumId w:val="13"/>
  </w:num>
  <w:num w:numId="26" w16cid:durableId="344133128">
    <w:abstractNumId w:val="34"/>
  </w:num>
  <w:num w:numId="27" w16cid:durableId="1873414755">
    <w:abstractNumId w:val="8"/>
  </w:num>
  <w:num w:numId="28" w16cid:durableId="497380235">
    <w:abstractNumId w:val="31"/>
  </w:num>
  <w:num w:numId="29" w16cid:durableId="389379916">
    <w:abstractNumId w:val="17"/>
  </w:num>
  <w:num w:numId="30" w16cid:durableId="265164124">
    <w:abstractNumId w:val="2"/>
  </w:num>
  <w:num w:numId="31" w16cid:durableId="1263538549">
    <w:abstractNumId w:val="26"/>
  </w:num>
  <w:num w:numId="32" w16cid:durableId="1287783811">
    <w:abstractNumId w:val="18"/>
  </w:num>
  <w:num w:numId="33" w16cid:durableId="1735273233">
    <w:abstractNumId w:val="16"/>
  </w:num>
  <w:num w:numId="34" w16cid:durableId="725564175">
    <w:abstractNumId w:val="3"/>
  </w:num>
  <w:num w:numId="35" w16cid:durableId="1974796876">
    <w:abstractNumId w:val="4"/>
  </w:num>
  <w:num w:numId="36" w16cid:durableId="503281855">
    <w:abstractNumId w:val="15"/>
  </w:num>
  <w:num w:numId="37" w16cid:durableId="125511648">
    <w:abstractNumId w:val="10"/>
  </w:num>
  <w:num w:numId="38" w16cid:durableId="2076581667">
    <w:abstractNumId w:val="14"/>
  </w:num>
  <w:num w:numId="39" w16cid:durableId="1575122690">
    <w:abstractNumId w:val="23"/>
  </w:num>
  <w:num w:numId="40" w16cid:durableId="984091738">
    <w:abstractNumId w:val="30"/>
  </w:num>
  <w:num w:numId="41" w16cid:durableId="1422215223">
    <w:abstractNumId w:val="19"/>
  </w:num>
  <w:num w:numId="42" w16cid:durableId="755636211">
    <w:abstractNumId w:val="24"/>
  </w:num>
  <w:num w:numId="43" w16cid:durableId="203595990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C616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E652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2CF39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2024-03-12T13:59:00Z</dcterms:created>
  <dcterms:modified xsi:type="dcterms:W3CDTF">2024-04-15T13:30:00Z</dcterms:modified>
</cp:coreProperties>
</file>