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642A172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50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C83F63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423F6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D1C5E5A" w14:textId="77777777" w:rsidR="007D276C" w:rsidRDefault="00000000" w:rsidP="007D276C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045C7C63" w14:textId="77777777" w:rsidR="007D276C" w:rsidRDefault="00000000" w:rsidP="007D276C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6B1CA5B3" w14:textId="77777777" w:rsidR="007D276C" w:rsidRDefault="00000000" w:rsidP="007D276C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450DA5A9" w14:textId="77777777" w:rsidR="007D276C" w:rsidRDefault="00000000" w:rsidP="007D276C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379911F2" w14:textId="77777777" w:rsidR="007D276C" w:rsidRDefault="007D276C" w:rsidP="007D276C">
      <w:pPr>
        <w:tabs>
          <w:tab w:val="left" w:pos="4820"/>
        </w:tabs>
        <w:jc w:val="both"/>
        <w:rPr>
          <w:iCs/>
        </w:rPr>
      </w:pPr>
    </w:p>
    <w:p w14:paraId="06524AAF" w14:textId="77777777" w:rsidR="007D276C" w:rsidRDefault="007D276C" w:rsidP="007D276C">
      <w:pPr>
        <w:tabs>
          <w:tab w:val="left" w:pos="4820"/>
        </w:tabs>
        <w:jc w:val="both"/>
        <w:rPr>
          <w:iCs/>
        </w:rPr>
      </w:pPr>
    </w:p>
    <w:p w14:paraId="1E07BFEB" w14:textId="77777777" w:rsidR="007D276C" w:rsidRDefault="007D276C" w:rsidP="007D276C">
      <w:pPr>
        <w:tabs>
          <w:tab w:val="left" w:pos="4820"/>
        </w:tabs>
        <w:jc w:val="both"/>
        <w:rPr>
          <w:iCs/>
        </w:rPr>
      </w:pPr>
    </w:p>
    <w:p w14:paraId="2A5A5185" w14:textId="4DC55860" w:rsidR="007D276C" w:rsidRPr="00FC7736" w:rsidRDefault="00000000" w:rsidP="007D276C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</w:t>
      </w:r>
      <w:r w:rsidR="00DA13F0">
        <w:rPr>
          <w:b/>
          <w:iCs/>
        </w:rPr>
        <w:t>s</w:t>
      </w:r>
      <w:r>
        <w:rPr>
          <w:b/>
          <w:iCs/>
        </w:rPr>
        <w:t>.</w:t>
      </w:r>
    </w:p>
    <w:p w14:paraId="65F6292A" w14:textId="77777777" w:rsidR="007D276C" w:rsidRPr="00FC7736" w:rsidRDefault="007D276C" w:rsidP="007D276C">
      <w:pPr>
        <w:tabs>
          <w:tab w:val="left" w:pos="4820"/>
        </w:tabs>
        <w:rPr>
          <w:iCs/>
        </w:rPr>
      </w:pPr>
    </w:p>
    <w:p w14:paraId="2F9625E6" w14:textId="77777777" w:rsidR="007D276C" w:rsidRPr="00FC7736" w:rsidRDefault="007D276C" w:rsidP="007D276C">
      <w:pPr>
        <w:tabs>
          <w:tab w:val="left" w:pos="4820"/>
        </w:tabs>
        <w:rPr>
          <w:iCs/>
        </w:rPr>
      </w:pPr>
    </w:p>
    <w:p w14:paraId="2E38A2C6" w14:textId="77777777" w:rsidR="007D276C" w:rsidRPr="00FC7736" w:rsidRDefault="007D276C" w:rsidP="007D276C">
      <w:pPr>
        <w:tabs>
          <w:tab w:val="left" w:pos="4820"/>
        </w:tabs>
        <w:rPr>
          <w:iCs/>
        </w:rPr>
      </w:pPr>
    </w:p>
    <w:p w14:paraId="4DC964F0" w14:textId="77777777" w:rsidR="007D276C" w:rsidRDefault="00000000" w:rsidP="007D276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Governador,</w:t>
      </w:r>
    </w:p>
    <w:p w14:paraId="42323151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1A9ABA02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3CDEA070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C5CFE17" w:rsidR="005E162F" w:rsidRDefault="00000000" w:rsidP="007D276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>o</w:t>
      </w:r>
      <w:r w:rsidR="00347C07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347C07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347C07">
        <w:rPr>
          <w:iCs/>
          <w:color w:val="000000"/>
        </w:rPr>
        <w:t>81</w:t>
      </w:r>
      <w:r w:rsidR="006D69E5">
        <w:rPr>
          <w:iCs/>
          <w:color w:val="000000"/>
        </w:rPr>
        <w:t>/2024</w:t>
      </w:r>
      <w:r w:rsidR="00347C07">
        <w:rPr>
          <w:iCs/>
          <w:color w:val="000000"/>
        </w:rPr>
        <w:t>, 82/2024 e 85/2024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347C07">
        <w:rPr>
          <w:iCs/>
          <w:color w:val="000000"/>
        </w:rPr>
        <w:t>aram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</w:t>
      </w:r>
      <w:r w:rsidR="00347C07">
        <w:rPr>
          <w:iCs/>
        </w:rPr>
        <w:t>1</w:t>
      </w:r>
      <w:r>
        <w:rPr>
          <w:iCs/>
        </w:rPr>
        <w:t xml:space="preserve">ª Sessão Ordinária do ano de 2024 da Câmara Municipal de Sorriso, realizada em </w:t>
      </w:r>
      <w:r w:rsidR="00FC7736">
        <w:rPr>
          <w:iCs/>
        </w:rPr>
        <w:t>1</w:t>
      </w:r>
      <w:r w:rsidR="00347C07">
        <w:rPr>
          <w:iCs/>
        </w:rPr>
        <w:t>5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A3730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5993" w14:textId="77777777" w:rsidR="001A3730" w:rsidRDefault="001A3730">
      <w:r>
        <w:separator/>
      </w:r>
    </w:p>
  </w:endnote>
  <w:endnote w:type="continuationSeparator" w:id="0">
    <w:p w14:paraId="4077ADB9" w14:textId="77777777" w:rsidR="001A3730" w:rsidRDefault="001A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4B65" w14:textId="77777777" w:rsidR="001A3730" w:rsidRDefault="001A3730">
      <w:r>
        <w:separator/>
      </w:r>
    </w:p>
  </w:footnote>
  <w:footnote w:type="continuationSeparator" w:id="0">
    <w:p w14:paraId="3D7BFA74" w14:textId="77777777" w:rsidR="001A3730" w:rsidRDefault="001A3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F991F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76392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C949D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5E280CE" w:tentative="1">
      <w:start w:val="1"/>
      <w:numFmt w:val="lowerLetter"/>
      <w:lvlText w:val="%2."/>
      <w:lvlJc w:val="left"/>
      <w:pPr>
        <w:ind w:left="1440" w:hanging="360"/>
      </w:pPr>
    </w:lvl>
    <w:lvl w:ilvl="2" w:tplc="CAD61B66" w:tentative="1">
      <w:start w:val="1"/>
      <w:numFmt w:val="lowerRoman"/>
      <w:lvlText w:val="%3."/>
      <w:lvlJc w:val="right"/>
      <w:pPr>
        <w:ind w:left="2160" w:hanging="180"/>
      </w:pPr>
    </w:lvl>
    <w:lvl w:ilvl="3" w:tplc="947A80DE" w:tentative="1">
      <w:start w:val="1"/>
      <w:numFmt w:val="decimal"/>
      <w:lvlText w:val="%4."/>
      <w:lvlJc w:val="left"/>
      <w:pPr>
        <w:ind w:left="2880" w:hanging="360"/>
      </w:pPr>
    </w:lvl>
    <w:lvl w:ilvl="4" w:tplc="36269AB2" w:tentative="1">
      <w:start w:val="1"/>
      <w:numFmt w:val="lowerLetter"/>
      <w:lvlText w:val="%5."/>
      <w:lvlJc w:val="left"/>
      <w:pPr>
        <w:ind w:left="3600" w:hanging="360"/>
      </w:pPr>
    </w:lvl>
    <w:lvl w:ilvl="5" w:tplc="4060215C" w:tentative="1">
      <w:start w:val="1"/>
      <w:numFmt w:val="lowerRoman"/>
      <w:lvlText w:val="%6."/>
      <w:lvlJc w:val="right"/>
      <w:pPr>
        <w:ind w:left="4320" w:hanging="180"/>
      </w:pPr>
    </w:lvl>
    <w:lvl w:ilvl="6" w:tplc="3FA65030" w:tentative="1">
      <w:start w:val="1"/>
      <w:numFmt w:val="decimal"/>
      <w:lvlText w:val="%7."/>
      <w:lvlJc w:val="left"/>
      <w:pPr>
        <w:ind w:left="5040" w:hanging="360"/>
      </w:pPr>
    </w:lvl>
    <w:lvl w:ilvl="7" w:tplc="96E8AC42" w:tentative="1">
      <w:start w:val="1"/>
      <w:numFmt w:val="lowerLetter"/>
      <w:lvlText w:val="%8."/>
      <w:lvlJc w:val="left"/>
      <w:pPr>
        <w:ind w:left="5760" w:hanging="360"/>
      </w:pPr>
    </w:lvl>
    <w:lvl w:ilvl="8" w:tplc="D556EA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91AEB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E6EBBAE" w:tentative="1">
      <w:start w:val="1"/>
      <w:numFmt w:val="lowerLetter"/>
      <w:lvlText w:val="%2."/>
      <w:lvlJc w:val="left"/>
      <w:pPr>
        <w:ind w:left="1440" w:hanging="360"/>
      </w:pPr>
    </w:lvl>
    <w:lvl w:ilvl="2" w:tplc="BCB4C5CC" w:tentative="1">
      <w:start w:val="1"/>
      <w:numFmt w:val="lowerRoman"/>
      <w:lvlText w:val="%3."/>
      <w:lvlJc w:val="right"/>
      <w:pPr>
        <w:ind w:left="2160" w:hanging="180"/>
      </w:pPr>
    </w:lvl>
    <w:lvl w:ilvl="3" w:tplc="B7280A64" w:tentative="1">
      <w:start w:val="1"/>
      <w:numFmt w:val="decimal"/>
      <w:lvlText w:val="%4."/>
      <w:lvlJc w:val="left"/>
      <w:pPr>
        <w:ind w:left="2880" w:hanging="360"/>
      </w:pPr>
    </w:lvl>
    <w:lvl w:ilvl="4" w:tplc="E5E07B7C" w:tentative="1">
      <w:start w:val="1"/>
      <w:numFmt w:val="lowerLetter"/>
      <w:lvlText w:val="%5."/>
      <w:lvlJc w:val="left"/>
      <w:pPr>
        <w:ind w:left="3600" w:hanging="360"/>
      </w:pPr>
    </w:lvl>
    <w:lvl w:ilvl="5" w:tplc="C840FCD2" w:tentative="1">
      <w:start w:val="1"/>
      <w:numFmt w:val="lowerRoman"/>
      <w:lvlText w:val="%6."/>
      <w:lvlJc w:val="right"/>
      <w:pPr>
        <w:ind w:left="4320" w:hanging="180"/>
      </w:pPr>
    </w:lvl>
    <w:lvl w:ilvl="6" w:tplc="C3B80A90" w:tentative="1">
      <w:start w:val="1"/>
      <w:numFmt w:val="decimal"/>
      <w:lvlText w:val="%7."/>
      <w:lvlJc w:val="left"/>
      <w:pPr>
        <w:ind w:left="5040" w:hanging="360"/>
      </w:pPr>
    </w:lvl>
    <w:lvl w:ilvl="7" w:tplc="8C8ECB5A" w:tentative="1">
      <w:start w:val="1"/>
      <w:numFmt w:val="lowerLetter"/>
      <w:lvlText w:val="%8."/>
      <w:lvlJc w:val="left"/>
      <w:pPr>
        <w:ind w:left="5760" w:hanging="360"/>
      </w:pPr>
    </w:lvl>
    <w:lvl w:ilvl="8" w:tplc="CCCAE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A861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5C5BE2" w:tentative="1">
      <w:start w:val="1"/>
      <w:numFmt w:val="lowerLetter"/>
      <w:lvlText w:val="%2."/>
      <w:lvlJc w:val="left"/>
      <w:pPr>
        <w:ind w:left="1440" w:hanging="360"/>
      </w:pPr>
    </w:lvl>
    <w:lvl w:ilvl="2" w:tplc="67E42328" w:tentative="1">
      <w:start w:val="1"/>
      <w:numFmt w:val="lowerRoman"/>
      <w:lvlText w:val="%3."/>
      <w:lvlJc w:val="right"/>
      <w:pPr>
        <w:ind w:left="2160" w:hanging="180"/>
      </w:pPr>
    </w:lvl>
    <w:lvl w:ilvl="3" w:tplc="21529352" w:tentative="1">
      <w:start w:val="1"/>
      <w:numFmt w:val="decimal"/>
      <w:lvlText w:val="%4."/>
      <w:lvlJc w:val="left"/>
      <w:pPr>
        <w:ind w:left="2880" w:hanging="360"/>
      </w:pPr>
    </w:lvl>
    <w:lvl w:ilvl="4" w:tplc="25AECCF0" w:tentative="1">
      <w:start w:val="1"/>
      <w:numFmt w:val="lowerLetter"/>
      <w:lvlText w:val="%5."/>
      <w:lvlJc w:val="left"/>
      <w:pPr>
        <w:ind w:left="3600" w:hanging="360"/>
      </w:pPr>
    </w:lvl>
    <w:lvl w:ilvl="5" w:tplc="8BFCE900" w:tentative="1">
      <w:start w:val="1"/>
      <w:numFmt w:val="lowerRoman"/>
      <w:lvlText w:val="%6."/>
      <w:lvlJc w:val="right"/>
      <w:pPr>
        <w:ind w:left="4320" w:hanging="180"/>
      </w:pPr>
    </w:lvl>
    <w:lvl w:ilvl="6" w:tplc="4F34CDE0" w:tentative="1">
      <w:start w:val="1"/>
      <w:numFmt w:val="decimal"/>
      <w:lvlText w:val="%7."/>
      <w:lvlJc w:val="left"/>
      <w:pPr>
        <w:ind w:left="5040" w:hanging="360"/>
      </w:pPr>
    </w:lvl>
    <w:lvl w:ilvl="7" w:tplc="8E4C8724" w:tentative="1">
      <w:start w:val="1"/>
      <w:numFmt w:val="lowerLetter"/>
      <w:lvlText w:val="%8."/>
      <w:lvlJc w:val="left"/>
      <w:pPr>
        <w:ind w:left="5760" w:hanging="360"/>
      </w:pPr>
    </w:lvl>
    <w:lvl w:ilvl="8" w:tplc="FCFE3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94874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42F2BC" w:tentative="1">
      <w:start w:val="1"/>
      <w:numFmt w:val="lowerLetter"/>
      <w:lvlText w:val="%2."/>
      <w:lvlJc w:val="left"/>
      <w:pPr>
        <w:ind w:left="1440" w:hanging="360"/>
      </w:pPr>
    </w:lvl>
    <w:lvl w:ilvl="2" w:tplc="B4327828" w:tentative="1">
      <w:start w:val="1"/>
      <w:numFmt w:val="lowerRoman"/>
      <w:lvlText w:val="%3."/>
      <w:lvlJc w:val="right"/>
      <w:pPr>
        <w:ind w:left="2160" w:hanging="180"/>
      </w:pPr>
    </w:lvl>
    <w:lvl w:ilvl="3" w:tplc="36ACB644" w:tentative="1">
      <w:start w:val="1"/>
      <w:numFmt w:val="decimal"/>
      <w:lvlText w:val="%4."/>
      <w:lvlJc w:val="left"/>
      <w:pPr>
        <w:ind w:left="2880" w:hanging="360"/>
      </w:pPr>
    </w:lvl>
    <w:lvl w:ilvl="4" w:tplc="05BE9424" w:tentative="1">
      <w:start w:val="1"/>
      <w:numFmt w:val="lowerLetter"/>
      <w:lvlText w:val="%5."/>
      <w:lvlJc w:val="left"/>
      <w:pPr>
        <w:ind w:left="3600" w:hanging="360"/>
      </w:pPr>
    </w:lvl>
    <w:lvl w:ilvl="5" w:tplc="95B6E130" w:tentative="1">
      <w:start w:val="1"/>
      <w:numFmt w:val="lowerRoman"/>
      <w:lvlText w:val="%6."/>
      <w:lvlJc w:val="right"/>
      <w:pPr>
        <w:ind w:left="4320" w:hanging="180"/>
      </w:pPr>
    </w:lvl>
    <w:lvl w:ilvl="6" w:tplc="B290CB60" w:tentative="1">
      <w:start w:val="1"/>
      <w:numFmt w:val="decimal"/>
      <w:lvlText w:val="%7."/>
      <w:lvlJc w:val="left"/>
      <w:pPr>
        <w:ind w:left="5040" w:hanging="360"/>
      </w:pPr>
    </w:lvl>
    <w:lvl w:ilvl="7" w:tplc="E124A2DA" w:tentative="1">
      <w:start w:val="1"/>
      <w:numFmt w:val="lowerLetter"/>
      <w:lvlText w:val="%8."/>
      <w:lvlJc w:val="left"/>
      <w:pPr>
        <w:ind w:left="5760" w:hanging="360"/>
      </w:pPr>
    </w:lvl>
    <w:lvl w:ilvl="8" w:tplc="F5765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4DCE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CED2A2" w:tentative="1">
      <w:start w:val="1"/>
      <w:numFmt w:val="lowerLetter"/>
      <w:lvlText w:val="%2."/>
      <w:lvlJc w:val="left"/>
      <w:pPr>
        <w:ind w:left="1440" w:hanging="360"/>
      </w:pPr>
    </w:lvl>
    <w:lvl w:ilvl="2" w:tplc="0A2A3796" w:tentative="1">
      <w:start w:val="1"/>
      <w:numFmt w:val="lowerRoman"/>
      <w:lvlText w:val="%3."/>
      <w:lvlJc w:val="right"/>
      <w:pPr>
        <w:ind w:left="2160" w:hanging="180"/>
      </w:pPr>
    </w:lvl>
    <w:lvl w:ilvl="3" w:tplc="D568922C" w:tentative="1">
      <w:start w:val="1"/>
      <w:numFmt w:val="decimal"/>
      <w:lvlText w:val="%4."/>
      <w:lvlJc w:val="left"/>
      <w:pPr>
        <w:ind w:left="2880" w:hanging="360"/>
      </w:pPr>
    </w:lvl>
    <w:lvl w:ilvl="4" w:tplc="0C6E5392" w:tentative="1">
      <w:start w:val="1"/>
      <w:numFmt w:val="lowerLetter"/>
      <w:lvlText w:val="%5."/>
      <w:lvlJc w:val="left"/>
      <w:pPr>
        <w:ind w:left="3600" w:hanging="360"/>
      </w:pPr>
    </w:lvl>
    <w:lvl w:ilvl="5" w:tplc="64EC4C56" w:tentative="1">
      <w:start w:val="1"/>
      <w:numFmt w:val="lowerRoman"/>
      <w:lvlText w:val="%6."/>
      <w:lvlJc w:val="right"/>
      <w:pPr>
        <w:ind w:left="4320" w:hanging="180"/>
      </w:pPr>
    </w:lvl>
    <w:lvl w:ilvl="6" w:tplc="F954AB76" w:tentative="1">
      <w:start w:val="1"/>
      <w:numFmt w:val="decimal"/>
      <w:lvlText w:val="%7."/>
      <w:lvlJc w:val="left"/>
      <w:pPr>
        <w:ind w:left="5040" w:hanging="360"/>
      </w:pPr>
    </w:lvl>
    <w:lvl w:ilvl="7" w:tplc="3D2AE71C" w:tentative="1">
      <w:start w:val="1"/>
      <w:numFmt w:val="lowerLetter"/>
      <w:lvlText w:val="%8."/>
      <w:lvlJc w:val="left"/>
      <w:pPr>
        <w:ind w:left="5760" w:hanging="360"/>
      </w:pPr>
    </w:lvl>
    <w:lvl w:ilvl="8" w:tplc="9ECC7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9A4E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B6A1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B28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A6E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80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E2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8B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A5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32B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0047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A240E4" w:tentative="1">
      <w:start w:val="1"/>
      <w:numFmt w:val="lowerLetter"/>
      <w:lvlText w:val="%2."/>
      <w:lvlJc w:val="left"/>
      <w:pPr>
        <w:ind w:left="1440" w:hanging="360"/>
      </w:pPr>
    </w:lvl>
    <w:lvl w:ilvl="2" w:tplc="0038DCA4" w:tentative="1">
      <w:start w:val="1"/>
      <w:numFmt w:val="lowerRoman"/>
      <w:lvlText w:val="%3."/>
      <w:lvlJc w:val="right"/>
      <w:pPr>
        <w:ind w:left="2160" w:hanging="180"/>
      </w:pPr>
    </w:lvl>
    <w:lvl w:ilvl="3" w:tplc="34F038F0" w:tentative="1">
      <w:start w:val="1"/>
      <w:numFmt w:val="decimal"/>
      <w:lvlText w:val="%4."/>
      <w:lvlJc w:val="left"/>
      <w:pPr>
        <w:ind w:left="2880" w:hanging="360"/>
      </w:pPr>
    </w:lvl>
    <w:lvl w:ilvl="4" w:tplc="9B826E8C" w:tentative="1">
      <w:start w:val="1"/>
      <w:numFmt w:val="lowerLetter"/>
      <w:lvlText w:val="%5."/>
      <w:lvlJc w:val="left"/>
      <w:pPr>
        <w:ind w:left="3600" w:hanging="360"/>
      </w:pPr>
    </w:lvl>
    <w:lvl w:ilvl="5" w:tplc="62A0EB1C" w:tentative="1">
      <w:start w:val="1"/>
      <w:numFmt w:val="lowerRoman"/>
      <w:lvlText w:val="%6."/>
      <w:lvlJc w:val="right"/>
      <w:pPr>
        <w:ind w:left="4320" w:hanging="180"/>
      </w:pPr>
    </w:lvl>
    <w:lvl w:ilvl="6" w:tplc="3FDC3276" w:tentative="1">
      <w:start w:val="1"/>
      <w:numFmt w:val="decimal"/>
      <w:lvlText w:val="%7."/>
      <w:lvlJc w:val="left"/>
      <w:pPr>
        <w:ind w:left="5040" w:hanging="360"/>
      </w:pPr>
    </w:lvl>
    <w:lvl w:ilvl="7" w:tplc="5B868A2A" w:tentative="1">
      <w:start w:val="1"/>
      <w:numFmt w:val="lowerLetter"/>
      <w:lvlText w:val="%8."/>
      <w:lvlJc w:val="left"/>
      <w:pPr>
        <w:ind w:left="5760" w:hanging="360"/>
      </w:pPr>
    </w:lvl>
    <w:lvl w:ilvl="8" w:tplc="F9607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BC2A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A6FC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8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8D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88F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267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0A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6C3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C80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344A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83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C749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40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640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7880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2E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833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467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EC4422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6629520">
      <w:start w:val="1"/>
      <w:numFmt w:val="lowerLetter"/>
      <w:lvlText w:val="%2."/>
      <w:lvlJc w:val="left"/>
      <w:pPr>
        <w:ind w:left="1364" w:hanging="360"/>
      </w:pPr>
    </w:lvl>
    <w:lvl w:ilvl="2" w:tplc="882CA9C2">
      <w:start w:val="1"/>
      <w:numFmt w:val="lowerRoman"/>
      <w:lvlText w:val="%3."/>
      <w:lvlJc w:val="right"/>
      <w:pPr>
        <w:ind w:left="2084" w:hanging="180"/>
      </w:pPr>
    </w:lvl>
    <w:lvl w:ilvl="3" w:tplc="F75646CC">
      <w:start w:val="1"/>
      <w:numFmt w:val="decimal"/>
      <w:lvlText w:val="%4."/>
      <w:lvlJc w:val="left"/>
      <w:pPr>
        <w:ind w:left="2804" w:hanging="360"/>
      </w:pPr>
    </w:lvl>
    <w:lvl w:ilvl="4" w:tplc="69543ED4">
      <w:start w:val="1"/>
      <w:numFmt w:val="lowerLetter"/>
      <w:lvlText w:val="%5."/>
      <w:lvlJc w:val="left"/>
      <w:pPr>
        <w:ind w:left="3524" w:hanging="360"/>
      </w:pPr>
    </w:lvl>
    <w:lvl w:ilvl="5" w:tplc="DC4AB97C">
      <w:start w:val="1"/>
      <w:numFmt w:val="lowerRoman"/>
      <w:lvlText w:val="%6."/>
      <w:lvlJc w:val="right"/>
      <w:pPr>
        <w:ind w:left="4244" w:hanging="180"/>
      </w:pPr>
    </w:lvl>
    <w:lvl w:ilvl="6" w:tplc="7B6AF154">
      <w:start w:val="1"/>
      <w:numFmt w:val="decimal"/>
      <w:lvlText w:val="%7."/>
      <w:lvlJc w:val="left"/>
      <w:pPr>
        <w:ind w:left="4964" w:hanging="360"/>
      </w:pPr>
    </w:lvl>
    <w:lvl w:ilvl="7" w:tplc="ECECA4EC">
      <w:start w:val="1"/>
      <w:numFmt w:val="lowerLetter"/>
      <w:lvlText w:val="%8."/>
      <w:lvlJc w:val="left"/>
      <w:pPr>
        <w:ind w:left="5684" w:hanging="360"/>
      </w:pPr>
    </w:lvl>
    <w:lvl w:ilvl="8" w:tplc="65C6C54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78EE19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E6EF2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12F4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306E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003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2ED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3CF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C018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E896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D2CF81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646A6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65C6A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786C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C697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326F9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9A3FE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C447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FD20B7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5182F5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ED09A26" w:tentative="1">
      <w:start w:val="1"/>
      <w:numFmt w:val="lowerLetter"/>
      <w:lvlText w:val="%2."/>
      <w:lvlJc w:val="left"/>
      <w:pPr>
        <w:ind w:left="1440" w:hanging="360"/>
      </w:pPr>
    </w:lvl>
    <w:lvl w:ilvl="2" w:tplc="3E1C187A" w:tentative="1">
      <w:start w:val="1"/>
      <w:numFmt w:val="lowerRoman"/>
      <w:lvlText w:val="%3."/>
      <w:lvlJc w:val="right"/>
      <w:pPr>
        <w:ind w:left="2160" w:hanging="180"/>
      </w:pPr>
    </w:lvl>
    <w:lvl w:ilvl="3" w:tplc="7D302C26" w:tentative="1">
      <w:start w:val="1"/>
      <w:numFmt w:val="decimal"/>
      <w:lvlText w:val="%4."/>
      <w:lvlJc w:val="left"/>
      <w:pPr>
        <w:ind w:left="2880" w:hanging="360"/>
      </w:pPr>
    </w:lvl>
    <w:lvl w:ilvl="4" w:tplc="392CA396" w:tentative="1">
      <w:start w:val="1"/>
      <w:numFmt w:val="lowerLetter"/>
      <w:lvlText w:val="%5."/>
      <w:lvlJc w:val="left"/>
      <w:pPr>
        <w:ind w:left="3600" w:hanging="360"/>
      </w:pPr>
    </w:lvl>
    <w:lvl w:ilvl="5" w:tplc="20A837F6" w:tentative="1">
      <w:start w:val="1"/>
      <w:numFmt w:val="lowerRoman"/>
      <w:lvlText w:val="%6."/>
      <w:lvlJc w:val="right"/>
      <w:pPr>
        <w:ind w:left="4320" w:hanging="180"/>
      </w:pPr>
    </w:lvl>
    <w:lvl w:ilvl="6" w:tplc="51F2405A" w:tentative="1">
      <w:start w:val="1"/>
      <w:numFmt w:val="decimal"/>
      <w:lvlText w:val="%7."/>
      <w:lvlJc w:val="left"/>
      <w:pPr>
        <w:ind w:left="5040" w:hanging="360"/>
      </w:pPr>
    </w:lvl>
    <w:lvl w:ilvl="7" w:tplc="43DA878A" w:tentative="1">
      <w:start w:val="1"/>
      <w:numFmt w:val="lowerLetter"/>
      <w:lvlText w:val="%8."/>
      <w:lvlJc w:val="left"/>
      <w:pPr>
        <w:ind w:left="5760" w:hanging="360"/>
      </w:pPr>
    </w:lvl>
    <w:lvl w:ilvl="8" w:tplc="4F6C3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4AE4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6740180" w:tentative="1">
      <w:start w:val="1"/>
      <w:numFmt w:val="lowerLetter"/>
      <w:lvlText w:val="%2."/>
      <w:lvlJc w:val="left"/>
      <w:pPr>
        <w:ind w:left="1440" w:hanging="360"/>
      </w:pPr>
    </w:lvl>
    <w:lvl w:ilvl="2" w:tplc="017C74F6" w:tentative="1">
      <w:start w:val="1"/>
      <w:numFmt w:val="lowerRoman"/>
      <w:lvlText w:val="%3."/>
      <w:lvlJc w:val="right"/>
      <w:pPr>
        <w:ind w:left="2160" w:hanging="180"/>
      </w:pPr>
    </w:lvl>
    <w:lvl w:ilvl="3" w:tplc="68423C94" w:tentative="1">
      <w:start w:val="1"/>
      <w:numFmt w:val="decimal"/>
      <w:lvlText w:val="%4."/>
      <w:lvlJc w:val="left"/>
      <w:pPr>
        <w:ind w:left="2880" w:hanging="360"/>
      </w:pPr>
    </w:lvl>
    <w:lvl w:ilvl="4" w:tplc="74568B6C" w:tentative="1">
      <w:start w:val="1"/>
      <w:numFmt w:val="lowerLetter"/>
      <w:lvlText w:val="%5."/>
      <w:lvlJc w:val="left"/>
      <w:pPr>
        <w:ind w:left="3600" w:hanging="360"/>
      </w:pPr>
    </w:lvl>
    <w:lvl w:ilvl="5" w:tplc="42F634C0" w:tentative="1">
      <w:start w:val="1"/>
      <w:numFmt w:val="lowerRoman"/>
      <w:lvlText w:val="%6."/>
      <w:lvlJc w:val="right"/>
      <w:pPr>
        <w:ind w:left="4320" w:hanging="180"/>
      </w:pPr>
    </w:lvl>
    <w:lvl w:ilvl="6" w:tplc="F1060CCA" w:tentative="1">
      <w:start w:val="1"/>
      <w:numFmt w:val="decimal"/>
      <w:lvlText w:val="%7."/>
      <w:lvlJc w:val="left"/>
      <w:pPr>
        <w:ind w:left="5040" w:hanging="360"/>
      </w:pPr>
    </w:lvl>
    <w:lvl w:ilvl="7" w:tplc="E1F64392" w:tentative="1">
      <w:start w:val="1"/>
      <w:numFmt w:val="lowerLetter"/>
      <w:lvlText w:val="%8."/>
      <w:lvlJc w:val="left"/>
      <w:pPr>
        <w:ind w:left="5760" w:hanging="360"/>
      </w:pPr>
    </w:lvl>
    <w:lvl w:ilvl="8" w:tplc="91B8D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6048A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D205432" w:tentative="1">
      <w:start w:val="1"/>
      <w:numFmt w:val="lowerLetter"/>
      <w:lvlText w:val="%2."/>
      <w:lvlJc w:val="left"/>
      <w:pPr>
        <w:ind w:left="1440" w:hanging="360"/>
      </w:pPr>
    </w:lvl>
    <w:lvl w:ilvl="2" w:tplc="5CAA44D4" w:tentative="1">
      <w:start w:val="1"/>
      <w:numFmt w:val="lowerRoman"/>
      <w:lvlText w:val="%3."/>
      <w:lvlJc w:val="right"/>
      <w:pPr>
        <w:ind w:left="2160" w:hanging="180"/>
      </w:pPr>
    </w:lvl>
    <w:lvl w:ilvl="3" w:tplc="F4760A1E" w:tentative="1">
      <w:start w:val="1"/>
      <w:numFmt w:val="decimal"/>
      <w:lvlText w:val="%4."/>
      <w:lvlJc w:val="left"/>
      <w:pPr>
        <w:ind w:left="2880" w:hanging="360"/>
      </w:pPr>
    </w:lvl>
    <w:lvl w:ilvl="4" w:tplc="625E0726" w:tentative="1">
      <w:start w:val="1"/>
      <w:numFmt w:val="lowerLetter"/>
      <w:lvlText w:val="%5."/>
      <w:lvlJc w:val="left"/>
      <w:pPr>
        <w:ind w:left="3600" w:hanging="360"/>
      </w:pPr>
    </w:lvl>
    <w:lvl w:ilvl="5" w:tplc="9D10FB12" w:tentative="1">
      <w:start w:val="1"/>
      <w:numFmt w:val="lowerRoman"/>
      <w:lvlText w:val="%6."/>
      <w:lvlJc w:val="right"/>
      <w:pPr>
        <w:ind w:left="4320" w:hanging="180"/>
      </w:pPr>
    </w:lvl>
    <w:lvl w:ilvl="6" w:tplc="AD88D746" w:tentative="1">
      <w:start w:val="1"/>
      <w:numFmt w:val="decimal"/>
      <w:lvlText w:val="%7."/>
      <w:lvlJc w:val="left"/>
      <w:pPr>
        <w:ind w:left="5040" w:hanging="360"/>
      </w:pPr>
    </w:lvl>
    <w:lvl w:ilvl="7" w:tplc="10248972" w:tentative="1">
      <w:start w:val="1"/>
      <w:numFmt w:val="lowerLetter"/>
      <w:lvlText w:val="%8."/>
      <w:lvlJc w:val="left"/>
      <w:pPr>
        <w:ind w:left="5760" w:hanging="360"/>
      </w:pPr>
    </w:lvl>
    <w:lvl w:ilvl="8" w:tplc="424CB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7944B6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6521262" w:tentative="1">
      <w:start w:val="1"/>
      <w:numFmt w:val="lowerLetter"/>
      <w:lvlText w:val="%2."/>
      <w:lvlJc w:val="left"/>
      <w:pPr>
        <w:ind w:left="1364" w:hanging="360"/>
      </w:pPr>
    </w:lvl>
    <w:lvl w:ilvl="2" w:tplc="B2E8F3C4" w:tentative="1">
      <w:start w:val="1"/>
      <w:numFmt w:val="lowerRoman"/>
      <w:lvlText w:val="%3."/>
      <w:lvlJc w:val="right"/>
      <w:pPr>
        <w:ind w:left="2084" w:hanging="180"/>
      </w:pPr>
    </w:lvl>
    <w:lvl w:ilvl="3" w:tplc="5DFAB7B0" w:tentative="1">
      <w:start w:val="1"/>
      <w:numFmt w:val="decimal"/>
      <w:lvlText w:val="%4."/>
      <w:lvlJc w:val="left"/>
      <w:pPr>
        <w:ind w:left="2804" w:hanging="360"/>
      </w:pPr>
    </w:lvl>
    <w:lvl w:ilvl="4" w:tplc="9296F5A8" w:tentative="1">
      <w:start w:val="1"/>
      <w:numFmt w:val="lowerLetter"/>
      <w:lvlText w:val="%5."/>
      <w:lvlJc w:val="left"/>
      <w:pPr>
        <w:ind w:left="3524" w:hanging="360"/>
      </w:pPr>
    </w:lvl>
    <w:lvl w:ilvl="5" w:tplc="FA16EAD4" w:tentative="1">
      <w:start w:val="1"/>
      <w:numFmt w:val="lowerRoman"/>
      <w:lvlText w:val="%6."/>
      <w:lvlJc w:val="right"/>
      <w:pPr>
        <w:ind w:left="4244" w:hanging="180"/>
      </w:pPr>
    </w:lvl>
    <w:lvl w:ilvl="6" w:tplc="6422EAB8" w:tentative="1">
      <w:start w:val="1"/>
      <w:numFmt w:val="decimal"/>
      <w:lvlText w:val="%7."/>
      <w:lvlJc w:val="left"/>
      <w:pPr>
        <w:ind w:left="4964" w:hanging="360"/>
      </w:pPr>
    </w:lvl>
    <w:lvl w:ilvl="7" w:tplc="3F0875CC" w:tentative="1">
      <w:start w:val="1"/>
      <w:numFmt w:val="lowerLetter"/>
      <w:lvlText w:val="%8."/>
      <w:lvlJc w:val="left"/>
      <w:pPr>
        <w:ind w:left="5684" w:hanging="360"/>
      </w:pPr>
    </w:lvl>
    <w:lvl w:ilvl="8" w:tplc="8182013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FC254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8862CA0" w:tentative="1">
      <w:start w:val="1"/>
      <w:numFmt w:val="lowerLetter"/>
      <w:lvlText w:val="%2."/>
      <w:lvlJc w:val="left"/>
      <w:pPr>
        <w:ind w:left="1440" w:hanging="360"/>
      </w:pPr>
    </w:lvl>
    <w:lvl w:ilvl="2" w:tplc="4AA86750" w:tentative="1">
      <w:start w:val="1"/>
      <w:numFmt w:val="lowerRoman"/>
      <w:lvlText w:val="%3."/>
      <w:lvlJc w:val="right"/>
      <w:pPr>
        <w:ind w:left="2160" w:hanging="180"/>
      </w:pPr>
    </w:lvl>
    <w:lvl w:ilvl="3" w:tplc="DEC49F6A" w:tentative="1">
      <w:start w:val="1"/>
      <w:numFmt w:val="decimal"/>
      <w:lvlText w:val="%4."/>
      <w:lvlJc w:val="left"/>
      <w:pPr>
        <w:ind w:left="2880" w:hanging="360"/>
      </w:pPr>
    </w:lvl>
    <w:lvl w:ilvl="4" w:tplc="56C671A4" w:tentative="1">
      <w:start w:val="1"/>
      <w:numFmt w:val="lowerLetter"/>
      <w:lvlText w:val="%5."/>
      <w:lvlJc w:val="left"/>
      <w:pPr>
        <w:ind w:left="3600" w:hanging="360"/>
      </w:pPr>
    </w:lvl>
    <w:lvl w:ilvl="5" w:tplc="FA06705C" w:tentative="1">
      <w:start w:val="1"/>
      <w:numFmt w:val="lowerRoman"/>
      <w:lvlText w:val="%6."/>
      <w:lvlJc w:val="right"/>
      <w:pPr>
        <w:ind w:left="4320" w:hanging="180"/>
      </w:pPr>
    </w:lvl>
    <w:lvl w:ilvl="6" w:tplc="FED4AB1E" w:tentative="1">
      <w:start w:val="1"/>
      <w:numFmt w:val="decimal"/>
      <w:lvlText w:val="%7."/>
      <w:lvlJc w:val="left"/>
      <w:pPr>
        <w:ind w:left="5040" w:hanging="360"/>
      </w:pPr>
    </w:lvl>
    <w:lvl w:ilvl="7" w:tplc="2C366C36" w:tentative="1">
      <w:start w:val="1"/>
      <w:numFmt w:val="lowerLetter"/>
      <w:lvlText w:val="%8."/>
      <w:lvlJc w:val="left"/>
      <w:pPr>
        <w:ind w:left="5760" w:hanging="360"/>
      </w:pPr>
    </w:lvl>
    <w:lvl w:ilvl="8" w:tplc="B9929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5496658">
    <w:abstractNumId w:val="19"/>
  </w:num>
  <w:num w:numId="2" w16cid:durableId="1519848430">
    <w:abstractNumId w:val="6"/>
  </w:num>
  <w:num w:numId="3" w16cid:durableId="580914715">
    <w:abstractNumId w:val="10"/>
  </w:num>
  <w:num w:numId="4" w16cid:durableId="1716157625">
    <w:abstractNumId w:val="27"/>
  </w:num>
  <w:num w:numId="5" w16cid:durableId="105584283">
    <w:abstractNumId w:val="0"/>
  </w:num>
  <w:num w:numId="6" w16cid:durableId="1557089380">
    <w:abstractNumId w:val="11"/>
  </w:num>
  <w:num w:numId="7" w16cid:durableId="1136339566">
    <w:abstractNumId w:val="28"/>
  </w:num>
  <w:num w:numId="8" w16cid:durableId="1538815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7837511">
    <w:abstractNumId w:val="1"/>
  </w:num>
  <w:num w:numId="10" w16cid:durableId="657736415">
    <w:abstractNumId w:val="0"/>
    <w:lvlOverride w:ilvl="0">
      <w:startOverride w:val="1"/>
    </w:lvlOverride>
  </w:num>
  <w:num w:numId="11" w16cid:durableId="11297866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8249131">
    <w:abstractNumId w:val="6"/>
  </w:num>
  <w:num w:numId="13" w16cid:durableId="1258825991">
    <w:abstractNumId w:val="27"/>
  </w:num>
  <w:num w:numId="14" w16cid:durableId="16490197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7755159">
    <w:abstractNumId w:val="20"/>
  </w:num>
  <w:num w:numId="16" w16cid:durableId="13980182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97657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0289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02687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186101">
    <w:abstractNumId w:val="24"/>
  </w:num>
  <w:num w:numId="21" w16cid:durableId="185292692">
    <w:abstractNumId w:val="8"/>
  </w:num>
  <w:num w:numId="22" w16cid:durableId="2034072571">
    <w:abstractNumId w:val="31"/>
  </w:num>
  <w:num w:numId="23" w16cid:durableId="1876886227">
    <w:abstractNumId w:val="34"/>
  </w:num>
  <w:num w:numId="24" w16cid:durableId="1018578890">
    <w:abstractNumId w:val="32"/>
  </w:num>
  <w:num w:numId="25" w16cid:durableId="1673678381">
    <w:abstractNumId w:val="12"/>
  </w:num>
  <w:num w:numId="26" w16cid:durableId="166023263">
    <w:abstractNumId w:val="33"/>
  </w:num>
  <w:num w:numId="27" w16cid:durableId="1603227089">
    <w:abstractNumId w:val="7"/>
  </w:num>
  <w:num w:numId="28" w16cid:durableId="82461628">
    <w:abstractNumId w:val="30"/>
  </w:num>
  <w:num w:numId="29" w16cid:durableId="1213494338">
    <w:abstractNumId w:val="16"/>
  </w:num>
  <w:num w:numId="30" w16cid:durableId="598878947">
    <w:abstractNumId w:val="2"/>
  </w:num>
  <w:num w:numId="31" w16cid:durableId="1498304120">
    <w:abstractNumId w:val="25"/>
  </w:num>
  <w:num w:numId="32" w16cid:durableId="908925278">
    <w:abstractNumId w:val="17"/>
  </w:num>
  <w:num w:numId="33" w16cid:durableId="24134483">
    <w:abstractNumId w:val="15"/>
  </w:num>
  <w:num w:numId="34" w16cid:durableId="216666363">
    <w:abstractNumId w:val="3"/>
  </w:num>
  <w:num w:numId="35" w16cid:durableId="1997345388">
    <w:abstractNumId w:val="4"/>
  </w:num>
  <w:num w:numId="36" w16cid:durableId="1478566435">
    <w:abstractNumId w:val="14"/>
  </w:num>
  <w:num w:numId="37" w16cid:durableId="1906526935">
    <w:abstractNumId w:val="9"/>
  </w:num>
  <w:num w:numId="38" w16cid:durableId="687366879">
    <w:abstractNumId w:val="13"/>
  </w:num>
  <w:num w:numId="39" w16cid:durableId="80104271">
    <w:abstractNumId w:val="22"/>
  </w:num>
  <w:num w:numId="40" w16cid:durableId="1644315170">
    <w:abstractNumId w:val="29"/>
  </w:num>
  <w:num w:numId="41" w16cid:durableId="243759531">
    <w:abstractNumId w:val="18"/>
  </w:num>
  <w:num w:numId="42" w16cid:durableId="161717173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A3730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094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13F0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6DB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923013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29</cp:revision>
  <cp:lastPrinted>2024-03-20T14:20:00Z</cp:lastPrinted>
  <dcterms:created xsi:type="dcterms:W3CDTF">2024-02-15T14:56:00Z</dcterms:created>
  <dcterms:modified xsi:type="dcterms:W3CDTF">2024-04-16T13:12:00Z</dcterms:modified>
</cp:coreProperties>
</file>