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3562EC6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5</w:t>
      </w:r>
      <w:r w:rsidR="00E060F7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C83F63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423F6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FEA7410" w14:textId="76333DCB" w:rsidR="002D136C" w:rsidRDefault="00E060F7" w:rsidP="002D136C">
      <w:pPr>
        <w:jc w:val="both"/>
      </w:pPr>
      <w:r>
        <w:t>Ao Senhor</w:t>
      </w:r>
    </w:p>
    <w:p w14:paraId="46B63171" w14:textId="77777777" w:rsidR="00E060F7" w:rsidRDefault="00E060F7" w:rsidP="002D136C">
      <w:pPr>
        <w:jc w:val="both"/>
        <w:rPr>
          <w:b/>
        </w:rPr>
      </w:pPr>
      <w:r w:rsidRPr="00E060F7">
        <w:rPr>
          <w:b/>
        </w:rPr>
        <w:t>RODRIGO BASTOS DA SILVA</w:t>
      </w:r>
    </w:p>
    <w:p w14:paraId="50874B9B" w14:textId="71D8DB7A" w:rsidR="002D136C" w:rsidRPr="00E060F7" w:rsidRDefault="00E060F7" w:rsidP="002D136C">
      <w:pPr>
        <w:jc w:val="both"/>
        <w:rPr>
          <w:bCs/>
        </w:rPr>
      </w:pPr>
      <w:r w:rsidRPr="00E060F7">
        <w:rPr>
          <w:bCs/>
        </w:rPr>
        <w:t>Delegado-Geral Adjunto da Polícia Judiciária Civil de Mato Grosso</w:t>
      </w:r>
    </w:p>
    <w:p w14:paraId="716C54F1" w14:textId="77777777" w:rsidR="002D136C" w:rsidRDefault="00000000" w:rsidP="002D136C">
      <w:pPr>
        <w:jc w:val="both"/>
      </w:pPr>
      <w:r>
        <w:t>Cuiabá – MT</w:t>
      </w:r>
    </w:p>
    <w:p w14:paraId="6403A75F" w14:textId="77777777" w:rsidR="002D136C" w:rsidRDefault="002D136C" w:rsidP="002D136C">
      <w:pPr>
        <w:jc w:val="both"/>
      </w:pPr>
    </w:p>
    <w:p w14:paraId="7B38D13B" w14:textId="77777777" w:rsidR="002D136C" w:rsidRDefault="002D136C" w:rsidP="002D136C">
      <w:pPr>
        <w:jc w:val="both"/>
      </w:pPr>
    </w:p>
    <w:p w14:paraId="4DBFCFF3" w14:textId="18C23039" w:rsidR="002D136C" w:rsidRDefault="00000000" w:rsidP="002D136C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</w:t>
      </w:r>
      <w:r w:rsidR="00113523">
        <w:rPr>
          <w:b/>
        </w:rPr>
        <w:t>s</w:t>
      </w:r>
      <w:r>
        <w:rPr>
          <w:b/>
        </w:rPr>
        <w:t>.</w:t>
      </w:r>
    </w:p>
    <w:p w14:paraId="52997F82" w14:textId="77777777" w:rsidR="002D136C" w:rsidRDefault="002D136C" w:rsidP="002D136C">
      <w:pPr>
        <w:jc w:val="both"/>
      </w:pPr>
    </w:p>
    <w:p w14:paraId="65BD7D15" w14:textId="77777777" w:rsidR="002D136C" w:rsidRDefault="002D136C" w:rsidP="002D136C">
      <w:pPr>
        <w:ind w:firstLine="1418"/>
        <w:jc w:val="both"/>
      </w:pPr>
    </w:p>
    <w:p w14:paraId="31748D2F" w14:textId="77777777" w:rsidR="002D136C" w:rsidRDefault="002D136C" w:rsidP="002D136C">
      <w:pPr>
        <w:ind w:firstLine="1418"/>
        <w:jc w:val="both"/>
      </w:pPr>
    </w:p>
    <w:p w14:paraId="5F5915E5" w14:textId="0571A6F7" w:rsidR="002D136C" w:rsidRDefault="00000000" w:rsidP="002D136C">
      <w:pPr>
        <w:ind w:firstLine="1418"/>
        <w:jc w:val="both"/>
      </w:pPr>
      <w:r>
        <w:t>Senhor</w:t>
      </w:r>
      <w:r w:rsidR="003E4F1E">
        <w:t xml:space="preserve"> Delegado</w:t>
      </w:r>
      <w:r>
        <w:t>,</w:t>
      </w:r>
    </w:p>
    <w:p w14:paraId="77A9D984" w14:textId="77777777" w:rsidR="002D136C" w:rsidRDefault="002D136C" w:rsidP="002D136C">
      <w:pPr>
        <w:tabs>
          <w:tab w:val="left" w:pos="4820"/>
        </w:tabs>
        <w:ind w:firstLine="1418"/>
        <w:rPr>
          <w:iCs/>
        </w:rPr>
      </w:pPr>
    </w:p>
    <w:p w14:paraId="4A0A894D" w14:textId="77777777" w:rsidR="002D136C" w:rsidRDefault="002D136C" w:rsidP="002D136C">
      <w:pPr>
        <w:tabs>
          <w:tab w:val="left" w:pos="4820"/>
        </w:tabs>
        <w:ind w:firstLine="1418"/>
        <w:rPr>
          <w:iCs/>
        </w:rPr>
      </w:pPr>
    </w:p>
    <w:p w14:paraId="11421BA1" w14:textId="77777777" w:rsidR="002D136C" w:rsidRDefault="002D136C" w:rsidP="002D136C">
      <w:pPr>
        <w:tabs>
          <w:tab w:val="left" w:pos="4820"/>
        </w:tabs>
        <w:ind w:firstLine="1418"/>
        <w:rPr>
          <w:iCs/>
        </w:rPr>
      </w:pPr>
    </w:p>
    <w:p w14:paraId="31E56E6A" w14:textId="3C82A1E5" w:rsidR="005E162F" w:rsidRDefault="00000000" w:rsidP="002D136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</w:t>
      </w:r>
      <w:r w:rsidR="00E060F7">
        <w:rPr>
          <w:iCs/>
        </w:rPr>
        <w:t>o</w:t>
      </w:r>
      <w:r>
        <w:rPr>
          <w:iCs/>
        </w:rPr>
        <w:t xml:space="preserve"> cordialmente, encaminhamos a Vossa Senhoria, o</w:t>
      </w:r>
      <w:r w:rsidR="00E060F7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347C07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347C07">
        <w:rPr>
          <w:iCs/>
          <w:color w:val="000000"/>
        </w:rPr>
        <w:t>81</w:t>
      </w:r>
      <w:r w:rsidR="006D69E5">
        <w:rPr>
          <w:iCs/>
          <w:color w:val="000000"/>
        </w:rPr>
        <w:t>/2024</w:t>
      </w:r>
      <w:r w:rsidR="008B633C">
        <w:rPr>
          <w:iCs/>
          <w:color w:val="000000"/>
        </w:rPr>
        <w:t xml:space="preserve"> e</w:t>
      </w:r>
      <w:r w:rsidR="00347C07">
        <w:rPr>
          <w:iCs/>
          <w:color w:val="000000"/>
        </w:rPr>
        <w:t xml:space="preserve"> 82/2024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347C07">
        <w:rPr>
          <w:iCs/>
          <w:color w:val="000000"/>
        </w:rPr>
        <w:t>aram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</w:t>
      </w:r>
      <w:r w:rsidR="00347C07">
        <w:rPr>
          <w:iCs/>
        </w:rPr>
        <w:t>1</w:t>
      </w:r>
      <w:r>
        <w:rPr>
          <w:iCs/>
        </w:rPr>
        <w:t xml:space="preserve">ª Sessão Ordinária do ano de 2024 da Câmara Municipal de Sorriso, realizada em </w:t>
      </w:r>
      <w:r w:rsidR="00FC7736">
        <w:rPr>
          <w:iCs/>
        </w:rPr>
        <w:t>1</w:t>
      </w:r>
      <w:r w:rsidR="00347C07">
        <w:rPr>
          <w:iCs/>
        </w:rPr>
        <w:t>5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B664AC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E560" w14:textId="77777777" w:rsidR="00B664AC" w:rsidRDefault="00B664AC">
      <w:r>
        <w:separator/>
      </w:r>
    </w:p>
  </w:endnote>
  <w:endnote w:type="continuationSeparator" w:id="0">
    <w:p w14:paraId="16F08E90" w14:textId="77777777" w:rsidR="00B664AC" w:rsidRDefault="00B6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9ABF" w14:textId="77777777" w:rsidR="00B664AC" w:rsidRDefault="00B664AC">
      <w:r>
        <w:separator/>
      </w:r>
    </w:p>
  </w:footnote>
  <w:footnote w:type="continuationSeparator" w:id="0">
    <w:p w14:paraId="537E767D" w14:textId="77777777" w:rsidR="00B664AC" w:rsidRDefault="00B66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CB384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76773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B38D4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B84E00C" w:tentative="1">
      <w:start w:val="1"/>
      <w:numFmt w:val="lowerLetter"/>
      <w:lvlText w:val="%2."/>
      <w:lvlJc w:val="left"/>
      <w:pPr>
        <w:ind w:left="1440" w:hanging="360"/>
      </w:pPr>
    </w:lvl>
    <w:lvl w:ilvl="2" w:tplc="EB9683D0" w:tentative="1">
      <w:start w:val="1"/>
      <w:numFmt w:val="lowerRoman"/>
      <w:lvlText w:val="%3."/>
      <w:lvlJc w:val="right"/>
      <w:pPr>
        <w:ind w:left="2160" w:hanging="180"/>
      </w:pPr>
    </w:lvl>
    <w:lvl w:ilvl="3" w:tplc="2514C97A" w:tentative="1">
      <w:start w:val="1"/>
      <w:numFmt w:val="decimal"/>
      <w:lvlText w:val="%4."/>
      <w:lvlJc w:val="left"/>
      <w:pPr>
        <w:ind w:left="2880" w:hanging="360"/>
      </w:pPr>
    </w:lvl>
    <w:lvl w:ilvl="4" w:tplc="BFFE1CA0" w:tentative="1">
      <w:start w:val="1"/>
      <w:numFmt w:val="lowerLetter"/>
      <w:lvlText w:val="%5."/>
      <w:lvlJc w:val="left"/>
      <w:pPr>
        <w:ind w:left="3600" w:hanging="360"/>
      </w:pPr>
    </w:lvl>
    <w:lvl w:ilvl="5" w:tplc="794491A2" w:tentative="1">
      <w:start w:val="1"/>
      <w:numFmt w:val="lowerRoman"/>
      <w:lvlText w:val="%6."/>
      <w:lvlJc w:val="right"/>
      <w:pPr>
        <w:ind w:left="4320" w:hanging="180"/>
      </w:pPr>
    </w:lvl>
    <w:lvl w:ilvl="6" w:tplc="5A14248C" w:tentative="1">
      <w:start w:val="1"/>
      <w:numFmt w:val="decimal"/>
      <w:lvlText w:val="%7."/>
      <w:lvlJc w:val="left"/>
      <w:pPr>
        <w:ind w:left="5040" w:hanging="360"/>
      </w:pPr>
    </w:lvl>
    <w:lvl w:ilvl="7" w:tplc="7366B362" w:tentative="1">
      <w:start w:val="1"/>
      <w:numFmt w:val="lowerLetter"/>
      <w:lvlText w:val="%8."/>
      <w:lvlJc w:val="left"/>
      <w:pPr>
        <w:ind w:left="5760" w:hanging="360"/>
      </w:pPr>
    </w:lvl>
    <w:lvl w:ilvl="8" w:tplc="404AB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DCA11A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0381B8A" w:tentative="1">
      <w:start w:val="1"/>
      <w:numFmt w:val="lowerLetter"/>
      <w:lvlText w:val="%2."/>
      <w:lvlJc w:val="left"/>
      <w:pPr>
        <w:ind w:left="1440" w:hanging="360"/>
      </w:pPr>
    </w:lvl>
    <w:lvl w:ilvl="2" w:tplc="C18EEDE8" w:tentative="1">
      <w:start w:val="1"/>
      <w:numFmt w:val="lowerRoman"/>
      <w:lvlText w:val="%3."/>
      <w:lvlJc w:val="right"/>
      <w:pPr>
        <w:ind w:left="2160" w:hanging="180"/>
      </w:pPr>
    </w:lvl>
    <w:lvl w:ilvl="3" w:tplc="85CA0E9E" w:tentative="1">
      <w:start w:val="1"/>
      <w:numFmt w:val="decimal"/>
      <w:lvlText w:val="%4."/>
      <w:lvlJc w:val="left"/>
      <w:pPr>
        <w:ind w:left="2880" w:hanging="360"/>
      </w:pPr>
    </w:lvl>
    <w:lvl w:ilvl="4" w:tplc="3E8CCAD8" w:tentative="1">
      <w:start w:val="1"/>
      <w:numFmt w:val="lowerLetter"/>
      <w:lvlText w:val="%5."/>
      <w:lvlJc w:val="left"/>
      <w:pPr>
        <w:ind w:left="3600" w:hanging="360"/>
      </w:pPr>
    </w:lvl>
    <w:lvl w:ilvl="5" w:tplc="522A699C" w:tentative="1">
      <w:start w:val="1"/>
      <w:numFmt w:val="lowerRoman"/>
      <w:lvlText w:val="%6."/>
      <w:lvlJc w:val="right"/>
      <w:pPr>
        <w:ind w:left="4320" w:hanging="180"/>
      </w:pPr>
    </w:lvl>
    <w:lvl w:ilvl="6" w:tplc="E13AEE4E" w:tentative="1">
      <w:start w:val="1"/>
      <w:numFmt w:val="decimal"/>
      <w:lvlText w:val="%7."/>
      <w:lvlJc w:val="left"/>
      <w:pPr>
        <w:ind w:left="5040" w:hanging="360"/>
      </w:pPr>
    </w:lvl>
    <w:lvl w:ilvl="7" w:tplc="C7BABF08" w:tentative="1">
      <w:start w:val="1"/>
      <w:numFmt w:val="lowerLetter"/>
      <w:lvlText w:val="%8."/>
      <w:lvlJc w:val="left"/>
      <w:pPr>
        <w:ind w:left="5760" w:hanging="360"/>
      </w:pPr>
    </w:lvl>
    <w:lvl w:ilvl="8" w:tplc="10CE0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8AAED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763C66" w:tentative="1">
      <w:start w:val="1"/>
      <w:numFmt w:val="lowerLetter"/>
      <w:lvlText w:val="%2."/>
      <w:lvlJc w:val="left"/>
      <w:pPr>
        <w:ind w:left="1440" w:hanging="360"/>
      </w:pPr>
    </w:lvl>
    <w:lvl w:ilvl="2" w:tplc="864E013A" w:tentative="1">
      <w:start w:val="1"/>
      <w:numFmt w:val="lowerRoman"/>
      <w:lvlText w:val="%3."/>
      <w:lvlJc w:val="right"/>
      <w:pPr>
        <w:ind w:left="2160" w:hanging="180"/>
      </w:pPr>
    </w:lvl>
    <w:lvl w:ilvl="3" w:tplc="59A8D668" w:tentative="1">
      <w:start w:val="1"/>
      <w:numFmt w:val="decimal"/>
      <w:lvlText w:val="%4."/>
      <w:lvlJc w:val="left"/>
      <w:pPr>
        <w:ind w:left="2880" w:hanging="360"/>
      </w:pPr>
    </w:lvl>
    <w:lvl w:ilvl="4" w:tplc="157A5BB2" w:tentative="1">
      <w:start w:val="1"/>
      <w:numFmt w:val="lowerLetter"/>
      <w:lvlText w:val="%5."/>
      <w:lvlJc w:val="left"/>
      <w:pPr>
        <w:ind w:left="3600" w:hanging="360"/>
      </w:pPr>
    </w:lvl>
    <w:lvl w:ilvl="5" w:tplc="20966436" w:tentative="1">
      <w:start w:val="1"/>
      <w:numFmt w:val="lowerRoman"/>
      <w:lvlText w:val="%6."/>
      <w:lvlJc w:val="right"/>
      <w:pPr>
        <w:ind w:left="4320" w:hanging="180"/>
      </w:pPr>
    </w:lvl>
    <w:lvl w:ilvl="6" w:tplc="D416D33A" w:tentative="1">
      <w:start w:val="1"/>
      <w:numFmt w:val="decimal"/>
      <w:lvlText w:val="%7."/>
      <w:lvlJc w:val="left"/>
      <w:pPr>
        <w:ind w:left="5040" w:hanging="360"/>
      </w:pPr>
    </w:lvl>
    <w:lvl w:ilvl="7" w:tplc="02141602" w:tentative="1">
      <w:start w:val="1"/>
      <w:numFmt w:val="lowerLetter"/>
      <w:lvlText w:val="%8."/>
      <w:lvlJc w:val="left"/>
      <w:pPr>
        <w:ind w:left="5760" w:hanging="360"/>
      </w:pPr>
    </w:lvl>
    <w:lvl w:ilvl="8" w:tplc="BA840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378F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A6D722" w:tentative="1">
      <w:start w:val="1"/>
      <w:numFmt w:val="lowerLetter"/>
      <w:lvlText w:val="%2."/>
      <w:lvlJc w:val="left"/>
      <w:pPr>
        <w:ind w:left="1440" w:hanging="360"/>
      </w:pPr>
    </w:lvl>
    <w:lvl w:ilvl="2" w:tplc="D36EB074" w:tentative="1">
      <w:start w:val="1"/>
      <w:numFmt w:val="lowerRoman"/>
      <w:lvlText w:val="%3."/>
      <w:lvlJc w:val="right"/>
      <w:pPr>
        <w:ind w:left="2160" w:hanging="180"/>
      </w:pPr>
    </w:lvl>
    <w:lvl w:ilvl="3" w:tplc="F34AF1A8" w:tentative="1">
      <w:start w:val="1"/>
      <w:numFmt w:val="decimal"/>
      <w:lvlText w:val="%4."/>
      <w:lvlJc w:val="left"/>
      <w:pPr>
        <w:ind w:left="2880" w:hanging="360"/>
      </w:pPr>
    </w:lvl>
    <w:lvl w:ilvl="4" w:tplc="667C2728" w:tentative="1">
      <w:start w:val="1"/>
      <w:numFmt w:val="lowerLetter"/>
      <w:lvlText w:val="%5."/>
      <w:lvlJc w:val="left"/>
      <w:pPr>
        <w:ind w:left="3600" w:hanging="360"/>
      </w:pPr>
    </w:lvl>
    <w:lvl w:ilvl="5" w:tplc="ACBEA32E" w:tentative="1">
      <w:start w:val="1"/>
      <w:numFmt w:val="lowerRoman"/>
      <w:lvlText w:val="%6."/>
      <w:lvlJc w:val="right"/>
      <w:pPr>
        <w:ind w:left="4320" w:hanging="180"/>
      </w:pPr>
    </w:lvl>
    <w:lvl w:ilvl="6" w:tplc="8888737C" w:tentative="1">
      <w:start w:val="1"/>
      <w:numFmt w:val="decimal"/>
      <w:lvlText w:val="%7."/>
      <w:lvlJc w:val="left"/>
      <w:pPr>
        <w:ind w:left="5040" w:hanging="360"/>
      </w:pPr>
    </w:lvl>
    <w:lvl w:ilvl="7" w:tplc="F2A07D58" w:tentative="1">
      <w:start w:val="1"/>
      <w:numFmt w:val="lowerLetter"/>
      <w:lvlText w:val="%8."/>
      <w:lvlJc w:val="left"/>
      <w:pPr>
        <w:ind w:left="5760" w:hanging="360"/>
      </w:pPr>
    </w:lvl>
    <w:lvl w:ilvl="8" w:tplc="17568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7AE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28C960" w:tentative="1">
      <w:start w:val="1"/>
      <w:numFmt w:val="lowerLetter"/>
      <w:lvlText w:val="%2."/>
      <w:lvlJc w:val="left"/>
      <w:pPr>
        <w:ind w:left="1440" w:hanging="360"/>
      </w:pPr>
    </w:lvl>
    <w:lvl w:ilvl="2" w:tplc="18B2E2A0" w:tentative="1">
      <w:start w:val="1"/>
      <w:numFmt w:val="lowerRoman"/>
      <w:lvlText w:val="%3."/>
      <w:lvlJc w:val="right"/>
      <w:pPr>
        <w:ind w:left="2160" w:hanging="180"/>
      </w:pPr>
    </w:lvl>
    <w:lvl w:ilvl="3" w:tplc="C20A965A" w:tentative="1">
      <w:start w:val="1"/>
      <w:numFmt w:val="decimal"/>
      <w:lvlText w:val="%4."/>
      <w:lvlJc w:val="left"/>
      <w:pPr>
        <w:ind w:left="2880" w:hanging="360"/>
      </w:pPr>
    </w:lvl>
    <w:lvl w:ilvl="4" w:tplc="65C4A41A" w:tentative="1">
      <w:start w:val="1"/>
      <w:numFmt w:val="lowerLetter"/>
      <w:lvlText w:val="%5."/>
      <w:lvlJc w:val="left"/>
      <w:pPr>
        <w:ind w:left="3600" w:hanging="360"/>
      </w:pPr>
    </w:lvl>
    <w:lvl w:ilvl="5" w:tplc="2C8EC678" w:tentative="1">
      <w:start w:val="1"/>
      <w:numFmt w:val="lowerRoman"/>
      <w:lvlText w:val="%6."/>
      <w:lvlJc w:val="right"/>
      <w:pPr>
        <w:ind w:left="4320" w:hanging="180"/>
      </w:pPr>
    </w:lvl>
    <w:lvl w:ilvl="6" w:tplc="87FC72B8" w:tentative="1">
      <w:start w:val="1"/>
      <w:numFmt w:val="decimal"/>
      <w:lvlText w:val="%7."/>
      <w:lvlJc w:val="left"/>
      <w:pPr>
        <w:ind w:left="5040" w:hanging="360"/>
      </w:pPr>
    </w:lvl>
    <w:lvl w:ilvl="7" w:tplc="68AAB98E" w:tentative="1">
      <w:start w:val="1"/>
      <w:numFmt w:val="lowerLetter"/>
      <w:lvlText w:val="%8."/>
      <w:lvlJc w:val="left"/>
      <w:pPr>
        <w:ind w:left="5760" w:hanging="360"/>
      </w:pPr>
    </w:lvl>
    <w:lvl w:ilvl="8" w:tplc="F14C7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9AAD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90E4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6F6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FC1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A8E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5A5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1A9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2D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E86D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42A1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24AE4A" w:tentative="1">
      <w:start w:val="1"/>
      <w:numFmt w:val="lowerLetter"/>
      <w:lvlText w:val="%2."/>
      <w:lvlJc w:val="left"/>
      <w:pPr>
        <w:ind w:left="1440" w:hanging="360"/>
      </w:pPr>
    </w:lvl>
    <w:lvl w:ilvl="2" w:tplc="F174928C" w:tentative="1">
      <w:start w:val="1"/>
      <w:numFmt w:val="lowerRoman"/>
      <w:lvlText w:val="%3."/>
      <w:lvlJc w:val="right"/>
      <w:pPr>
        <w:ind w:left="2160" w:hanging="180"/>
      </w:pPr>
    </w:lvl>
    <w:lvl w:ilvl="3" w:tplc="A1001636" w:tentative="1">
      <w:start w:val="1"/>
      <w:numFmt w:val="decimal"/>
      <w:lvlText w:val="%4."/>
      <w:lvlJc w:val="left"/>
      <w:pPr>
        <w:ind w:left="2880" w:hanging="360"/>
      </w:pPr>
    </w:lvl>
    <w:lvl w:ilvl="4" w:tplc="7E3C29D6" w:tentative="1">
      <w:start w:val="1"/>
      <w:numFmt w:val="lowerLetter"/>
      <w:lvlText w:val="%5."/>
      <w:lvlJc w:val="left"/>
      <w:pPr>
        <w:ind w:left="3600" w:hanging="360"/>
      </w:pPr>
    </w:lvl>
    <w:lvl w:ilvl="5" w:tplc="531A891E" w:tentative="1">
      <w:start w:val="1"/>
      <w:numFmt w:val="lowerRoman"/>
      <w:lvlText w:val="%6."/>
      <w:lvlJc w:val="right"/>
      <w:pPr>
        <w:ind w:left="4320" w:hanging="180"/>
      </w:pPr>
    </w:lvl>
    <w:lvl w:ilvl="6" w:tplc="B9625F76" w:tentative="1">
      <w:start w:val="1"/>
      <w:numFmt w:val="decimal"/>
      <w:lvlText w:val="%7."/>
      <w:lvlJc w:val="left"/>
      <w:pPr>
        <w:ind w:left="5040" w:hanging="360"/>
      </w:pPr>
    </w:lvl>
    <w:lvl w:ilvl="7" w:tplc="A692B920" w:tentative="1">
      <w:start w:val="1"/>
      <w:numFmt w:val="lowerLetter"/>
      <w:lvlText w:val="%8."/>
      <w:lvlJc w:val="left"/>
      <w:pPr>
        <w:ind w:left="5760" w:hanging="360"/>
      </w:pPr>
    </w:lvl>
    <w:lvl w:ilvl="8" w:tplc="75DE3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CD8E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60A9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AA3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763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4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A6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96F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23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5C1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CAC2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282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3867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9A9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0D8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24EC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4A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05D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62ED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21C7A5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5C8442E">
      <w:start w:val="1"/>
      <w:numFmt w:val="lowerLetter"/>
      <w:lvlText w:val="%2."/>
      <w:lvlJc w:val="left"/>
      <w:pPr>
        <w:ind w:left="1364" w:hanging="360"/>
      </w:pPr>
    </w:lvl>
    <w:lvl w:ilvl="2" w:tplc="0C9888B2">
      <w:start w:val="1"/>
      <w:numFmt w:val="lowerRoman"/>
      <w:lvlText w:val="%3."/>
      <w:lvlJc w:val="right"/>
      <w:pPr>
        <w:ind w:left="2084" w:hanging="180"/>
      </w:pPr>
    </w:lvl>
    <w:lvl w:ilvl="3" w:tplc="BDEC7D06">
      <w:start w:val="1"/>
      <w:numFmt w:val="decimal"/>
      <w:lvlText w:val="%4."/>
      <w:lvlJc w:val="left"/>
      <w:pPr>
        <w:ind w:left="2804" w:hanging="360"/>
      </w:pPr>
    </w:lvl>
    <w:lvl w:ilvl="4" w:tplc="C83E8E92">
      <w:start w:val="1"/>
      <w:numFmt w:val="lowerLetter"/>
      <w:lvlText w:val="%5."/>
      <w:lvlJc w:val="left"/>
      <w:pPr>
        <w:ind w:left="3524" w:hanging="360"/>
      </w:pPr>
    </w:lvl>
    <w:lvl w:ilvl="5" w:tplc="1B829C7E">
      <w:start w:val="1"/>
      <w:numFmt w:val="lowerRoman"/>
      <w:lvlText w:val="%6."/>
      <w:lvlJc w:val="right"/>
      <w:pPr>
        <w:ind w:left="4244" w:hanging="180"/>
      </w:pPr>
    </w:lvl>
    <w:lvl w:ilvl="6" w:tplc="2158A036">
      <w:start w:val="1"/>
      <w:numFmt w:val="decimal"/>
      <w:lvlText w:val="%7."/>
      <w:lvlJc w:val="left"/>
      <w:pPr>
        <w:ind w:left="4964" w:hanging="360"/>
      </w:pPr>
    </w:lvl>
    <w:lvl w:ilvl="7" w:tplc="E4F65DB0">
      <w:start w:val="1"/>
      <w:numFmt w:val="lowerLetter"/>
      <w:lvlText w:val="%8."/>
      <w:lvlJc w:val="left"/>
      <w:pPr>
        <w:ind w:left="5684" w:hanging="360"/>
      </w:pPr>
    </w:lvl>
    <w:lvl w:ilvl="8" w:tplc="A8D45E9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54079D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78A7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D6CE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40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68E8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083F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0448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03D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D0D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52272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80265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24E8B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B079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FE43A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D4E6B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DDE3B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7A98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6895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9E85E6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618FBE6" w:tentative="1">
      <w:start w:val="1"/>
      <w:numFmt w:val="lowerLetter"/>
      <w:lvlText w:val="%2."/>
      <w:lvlJc w:val="left"/>
      <w:pPr>
        <w:ind w:left="1440" w:hanging="360"/>
      </w:pPr>
    </w:lvl>
    <w:lvl w:ilvl="2" w:tplc="71789052" w:tentative="1">
      <w:start w:val="1"/>
      <w:numFmt w:val="lowerRoman"/>
      <w:lvlText w:val="%3."/>
      <w:lvlJc w:val="right"/>
      <w:pPr>
        <w:ind w:left="2160" w:hanging="180"/>
      </w:pPr>
    </w:lvl>
    <w:lvl w:ilvl="3" w:tplc="445AA3B2" w:tentative="1">
      <w:start w:val="1"/>
      <w:numFmt w:val="decimal"/>
      <w:lvlText w:val="%4."/>
      <w:lvlJc w:val="left"/>
      <w:pPr>
        <w:ind w:left="2880" w:hanging="360"/>
      </w:pPr>
    </w:lvl>
    <w:lvl w:ilvl="4" w:tplc="8970FACE" w:tentative="1">
      <w:start w:val="1"/>
      <w:numFmt w:val="lowerLetter"/>
      <w:lvlText w:val="%5."/>
      <w:lvlJc w:val="left"/>
      <w:pPr>
        <w:ind w:left="3600" w:hanging="360"/>
      </w:pPr>
    </w:lvl>
    <w:lvl w:ilvl="5" w:tplc="5046260C" w:tentative="1">
      <w:start w:val="1"/>
      <w:numFmt w:val="lowerRoman"/>
      <w:lvlText w:val="%6."/>
      <w:lvlJc w:val="right"/>
      <w:pPr>
        <w:ind w:left="4320" w:hanging="180"/>
      </w:pPr>
    </w:lvl>
    <w:lvl w:ilvl="6" w:tplc="179C01FE" w:tentative="1">
      <w:start w:val="1"/>
      <w:numFmt w:val="decimal"/>
      <w:lvlText w:val="%7."/>
      <w:lvlJc w:val="left"/>
      <w:pPr>
        <w:ind w:left="5040" w:hanging="360"/>
      </w:pPr>
    </w:lvl>
    <w:lvl w:ilvl="7" w:tplc="B54C9792" w:tentative="1">
      <w:start w:val="1"/>
      <w:numFmt w:val="lowerLetter"/>
      <w:lvlText w:val="%8."/>
      <w:lvlJc w:val="left"/>
      <w:pPr>
        <w:ind w:left="5760" w:hanging="360"/>
      </w:pPr>
    </w:lvl>
    <w:lvl w:ilvl="8" w:tplc="4D16A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E06BC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EE261CE" w:tentative="1">
      <w:start w:val="1"/>
      <w:numFmt w:val="lowerLetter"/>
      <w:lvlText w:val="%2."/>
      <w:lvlJc w:val="left"/>
      <w:pPr>
        <w:ind w:left="1440" w:hanging="360"/>
      </w:pPr>
    </w:lvl>
    <w:lvl w:ilvl="2" w:tplc="7BAE296C" w:tentative="1">
      <w:start w:val="1"/>
      <w:numFmt w:val="lowerRoman"/>
      <w:lvlText w:val="%3."/>
      <w:lvlJc w:val="right"/>
      <w:pPr>
        <w:ind w:left="2160" w:hanging="180"/>
      </w:pPr>
    </w:lvl>
    <w:lvl w:ilvl="3" w:tplc="71DA273E" w:tentative="1">
      <w:start w:val="1"/>
      <w:numFmt w:val="decimal"/>
      <w:lvlText w:val="%4."/>
      <w:lvlJc w:val="left"/>
      <w:pPr>
        <w:ind w:left="2880" w:hanging="360"/>
      </w:pPr>
    </w:lvl>
    <w:lvl w:ilvl="4" w:tplc="F824253C" w:tentative="1">
      <w:start w:val="1"/>
      <w:numFmt w:val="lowerLetter"/>
      <w:lvlText w:val="%5."/>
      <w:lvlJc w:val="left"/>
      <w:pPr>
        <w:ind w:left="3600" w:hanging="360"/>
      </w:pPr>
    </w:lvl>
    <w:lvl w:ilvl="5" w:tplc="B052F072" w:tentative="1">
      <w:start w:val="1"/>
      <w:numFmt w:val="lowerRoman"/>
      <w:lvlText w:val="%6."/>
      <w:lvlJc w:val="right"/>
      <w:pPr>
        <w:ind w:left="4320" w:hanging="180"/>
      </w:pPr>
    </w:lvl>
    <w:lvl w:ilvl="6" w:tplc="E0722F0A" w:tentative="1">
      <w:start w:val="1"/>
      <w:numFmt w:val="decimal"/>
      <w:lvlText w:val="%7."/>
      <w:lvlJc w:val="left"/>
      <w:pPr>
        <w:ind w:left="5040" w:hanging="360"/>
      </w:pPr>
    </w:lvl>
    <w:lvl w:ilvl="7" w:tplc="DD84A80E" w:tentative="1">
      <w:start w:val="1"/>
      <w:numFmt w:val="lowerLetter"/>
      <w:lvlText w:val="%8."/>
      <w:lvlJc w:val="left"/>
      <w:pPr>
        <w:ind w:left="5760" w:hanging="360"/>
      </w:pPr>
    </w:lvl>
    <w:lvl w:ilvl="8" w:tplc="A672F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176B4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9EC4284" w:tentative="1">
      <w:start w:val="1"/>
      <w:numFmt w:val="lowerLetter"/>
      <w:lvlText w:val="%2."/>
      <w:lvlJc w:val="left"/>
      <w:pPr>
        <w:ind w:left="1440" w:hanging="360"/>
      </w:pPr>
    </w:lvl>
    <w:lvl w:ilvl="2" w:tplc="5440A20E" w:tentative="1">
      <w:start w:val="1"/>
      <w:numFmt w:val="lowerRoman"/>
      <w:lvlText w:val="%3."/>
      <w:lvlJc w:val="right"/>
      <w:pPr>
        <w:ind w:left="2160" w:hanging="180"/>
      </w:pPr>
    </w:lvl>
    <w:lvl w:ilvl="3" w:tplc="689A4DDC" w:tentative="1">
      <w:start w:val="1"/>
      <w:numFmt w:val="decimal"/>
      <w:lvlText w:val="%4."/>
      <w:lvlJc w:val="left"/>
      <w:pPr>
        <w:ind w:left="2880" w:hanging="360"/>
      </w:pPr>
    </w:lvl>
    <w:lvl w:ilvl="4" w:tplc="5612836A" w:tentative="1">
      <w:start w:val="1"/>
      <w:numFmt w:val="lowerLetter"/>
      <w:lvlText w:val="%5."/>
      <w:lvlJc w:val="left"/>
      <w:pPr>
        <w:ind w:left="3600" w:hanging="360"/>
      </w:pPr>
    </w:lvl>
    <w:lvl w:ilvl="5" w:tplc="DC4255CA" w:tentative="1">
      <w:start w:val="1"/>
      <w:numFmt w:val="lowerRoman"/>
      <w:lvlText w:val="%6."/>
      <w:lvlJc w:val="right"/>
      <w:pPr>
        <w:ind w:left="4320" w:hanging="180"/>
      </w:pPr>
    </w:lvl>
    <w:lvl w:ilvl="6" w:tplc="8356EC74" w:tentative="1">
      <w:start w:val="1"/>
      <w:numFmt w:val="decimal"/>
      <w:lvlText w:val="%7."/>
      <w:lvlJc w:val="left"/>
      <w:pPr>
        <w:ind w:left="5040" w:hanging="360"/>
      </w:pPr>
    </w:lvl>
    <w:lvl w:ilvl="7" w:tplc="BE8EF9B0" w:tentative="1">
      <w:start w:val="1"/>
      <w:numFmt w:val="lowerLetter"/>
      <w:lvlText w:val="%8."/>
      <w:lvlJc w:val="left"/>
      <w:pPr>
        <w:ind w:left="5760" w:hanging="360"/>
      </w:pPr>
    </w:lvl>
    <w:lvl w:ilvl="8" w:tplc="9A10C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1CAB2B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E1C3FBC" w:tentative="1">
      <w:start w:val="1"/>
      <w:numFmt w:val="lowerLetter"/>
      <w:lvlText w:val="%2."/>
      <w:lvlJc w:val="left"/>
      <w:pPr>
        <w:ind w:left="1364" w:hanging="360"/>
      </w:pPr>
    </w:lvl>
    <w:lvl w:ilvl="2" w:tplc="770A40BE" w:tentative="1">
      <w:start w:val="1"/>
      <w:numFmt w:val="lowerRoman"/>
      <w:lvlText w:val="%3."/>
      <w:lvlJc w:val="right"/>
      <w:pPr>
        <w:ind w:left="2084" w:hanging="180"/>
      </w:pPr>
    </w:lvl>
    <w:lvl w:ilvl="3" w:tplc="39106682" w:tentative="1">
      <w:start w:val="1"/>
      <w:numFmt w:val="decimal"/>
      <w:lvlText w:val="%4."/>
      <w:lvlJc w:val="left"/>
      <w:pPr>
        <w:ind w:left="2804" w:hanging="360"/>
      </w:pPr>
    </w:lvl>
    <w:lvl w:ilvl="4" w:tplc="1A0821B0" w:tentative="1">
      <w:start w:val="1"/>
      <w:numFmt w:val="lowerLetter"/>
      <w:lvlText w:val="%5."/>
      <w:lvlJc w:val="left"/>
      <w:pPr>
        <w:ind w:left="3524" w:hanging="360"/>
      </w:pPr>
    </w:lvl>
    <w:lvl w:ilvl="5" w:tplc="D3A6FD0E" w:tentative="1">
      <w:start w:val="1"/>
      <w:numFmt w:val="lowerRoman"/>
      <w:lvlText w:val="%6."/>
      <w:lvlJc w:val="right"/>
      <w:pPr>
        <w:ind w:left="4244" w:hanging="180"/>
      </w:pPr>
    </w:lvl>
    <w:lvl w:ilvl="6" w:tplc="B0FE6CF4" w:tentative="1">
      <w:start w:val="1"/>
      <w:numFmt w:val="decimal"/>
      <w:lvlText w:val="%7."/>
      <w:lvlJc w:val="left"/>
      <w:pPr>
        <w:ind w:left="4964" w:hanging="360"/>
      </w:pPr>
    </w:lvl>
    <w:lvl w:ilvl="7" w:tplc="24E2781A" w:tentative="1">
      <w:start w:val="1"/>
      <w:numFmt w:val="lowerLetter"/>
      <w:lvlText w:val="%8."/>
      <w:lvlJc w:val="left"/>
      <w:pPr>
        <w:ind w:left="5684" w:hanging="360"/>
      </w:pPr>
    </w:lvl>
    <w:lvl w:ilvl="8" w:tplc="F40E4BF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5EC1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F5698DE" w:tentative="1">
      <w:start w:val="1"/>
      <w:numFmt w:val="lowerLetter"/>
      <w:lvlText w:val="%2."/>
      <w:lvlJc w:val="left"/>
      <w:pPr>
        <w:ind w:left="1440" w:hanging="360"/>
      </w:pPr>
    </w:lvl>
    <w:lvl w:ilvl="2" w:tplc="1FDC8F40" w:tentative="1">
      <w:start w:val="1"/>
      <w:numFmt w:val="lowerRoman"/>
      <w:lvlText w:val="%3."/>
      <w:lvlJc w:val="right"/>
      <w:pPr>
        <w:ind w:left="2160" w:hanging="180"/>
      </w:pPr>
    </w:lvl>
    <w:lvl w:ilvl="3" w:tplc="F4B094EA" w:tentative="1">
      <w:start w:val="1"/>
      <w:numFmt w:val="decimal"/>
      <w:lvlText w:val="%4."/>
      <w:lvlJc w:val="left"/>
      <w:pPr>
        <w:ind w:left="2880" w:hanging="360"/>
      </w:pPr>
    </w:lvl>
    <w:lvl w:ilvl="4" w:tplc="4E4E720A" w:tentative="1">
      <w:start w:val="1"/>
      <w:numFmt w:val="lowerLetter"/>
      <w:lvlText w:val="%5."/>
      <w:lvlJc w:val="left"/>
      <w:pPr>
        <w:ind w:left="3600" w:hanging="360"/>
      </w:pPr>
    </w:lvl>
    <w:lvl w:ilvl="5" w:tplc="4F666116" w:tentative="1">
      <w:start w:val="1"/>
      <w:numFmt w:val="lowerRoman"/>
      <w:lvlText w:val="%6."/>
      <w:lvlJc w:val="right"/>
      <w:pPr>
        <w:ind w:left="4320" w:hanging="180"/>
      </w:pPr>
    </w:lvl>
    <w:lvl w:ilvl="6" w:tplc="E6306CCA" w:tentative="1">
      <w:start w:val="1"/>
      <w:numFmt w:val="decimal"/>
      <w:lvlText w:val="%7."/>
      <w:lvlJc w:val="left"/>
      <w:pPr>
        <w:ind w:left="5040" w:hanging="360"/>
      </w:pPr>
    </w:lvl>
    <w:lvl w:ilvl="7" w:tplc="0802AAD8" w:tentative="1">
      <w:start w:val="1"/>
      <w:numFmt w:val="lowerLetter"/>
      <w:lvlText w:val="%8."/>
      <w:lvlJc w:val="left"/>
      <w:pPr>
        <w:ind w:left="5760" w:hanging="360"/>
      </w:pPr>
    </w:lvl>
    <w:lvl w:ilvl="8" w:tplc="96EED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3938083">
    <w:abstractNumId w:val="19"/>
  </w:num>
  <w:num w:numId="2" w16cid:durableId="1639148807">
    <w:abstractNumId w:val="6"/>
  </w:num>
  <w:num w:numId="3" w16cid:durableId="1703702149">
    <w:abstractNumId w:val="10"/>
  </w:num>
  <w:num w:numId="4" w16cid:durableId="1127237474">
    <w:abstractNumId w:val="27"/>
  </w:num>
  <w:num w:numId="5" w16cid:durableId="328020987">
    <w:abstractNumId w:val="0"/>
  </w:num>
  <w:num w:numId="6" w16cid:durableId="448283793">
    <w:abstractNumId w:val="11"/>
  </w:num>
  <w:num w:numId="7" w16cid:durableId="1978219506">
    <w:abstractNumId w:val="28"/>
  </w:num>
  <w:num w:numId="8" w16cid:durableId="13229238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896517">
    <w:abstractNumId w:val="1"/>
  </w:num>
  <w:num w:numId="10" w16cid:durableId="1869636563">
    <w:abstractNumId w:val="0"/>
    <w:lvlOverride w:ilvl="0">
      <w:startOverride w:val="1"/>
    </w:lvlOverride>
  </w:num>
  <w:num w:numId="11" w16cid:durableId="3727285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0116846">
    <w:abstractNumId w:val="6"/>
  </w:num>
  <w:num w:numId="13" w16cid:durableId="490952091">
    <w:abstractNumId w:val="27"/>
  </w:num>
  <w:num w:numId="14" w16cid:durableId="9409950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7675680">
    <w:abstractNumId w:val="20"/>
  </w:num>
  <w:num w:numId="16" w16cid:durableId="17000072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37131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1852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27886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107834">
    <w:abstractNumId w:val="24"/>
  </w:num>
  <w:num w:numId="21" w16cid:durableId="108819763">
    <w:abstractNumId w:val="8"/>
  </w:num>
  <w:num w:numId="22" w16cid:durableId="1268928743">
    <w:abstractNumId w:val="31"/>
  </w:num>
  <w:num w:numId="23" w16cid:durableId="73822972">
    <w:abstractNumId w:val="34"/>
  </w:num>
  <w:num w:numId="24" w16cid:durableId="1136295778">
    <w:abstractNumId w:val="32"/>
  </w:num>
  <w:num w:numId="25" w16cid:durableId="1129588134">
    <w:abstractNumId w:val="12"/>
  </w:num>
  <w:num w:numId="26" w16cid:durableId="733355539">
    <w:abstractNumId w:val="33"/>
  </w:num>
  <w:num w:numId="27" w16cid:durableId="2076969595">
    <w:abstractNumId w:val="7"/>
  </w:num>
  <w:num w:numId="28" w16cid:durableId="287125449">
    <w:abstractNumId w:val="30"/>
  </w:num>
  <w:num w:numId="29" w16cid:durableId="60642268">
    <w:abstractNumId w:val="16"/>
  </w:num>
  <w:num w:numId="30" w16cid:durableId="1017463129">
    <w:abstractNumId w:val="2"/>
  </w:num>
  <w:num w:numId="31" w16cid:durableId="150145332">
    <w:abstractNumId w:val="25"/>
  </w:num>
  <w:num w:numId="32" w16cid:durableId="977222227">
    <w:abstractNumId w:val="17"/>
  </w:num>
  <w:num w:numId="33" w16cid:durableId="1958751009">
    <w:abstractNumId w:val="15"/>
  </w:num>
  <w:num w:numId="34" w16cid:durableId="1721636110">
    <w:abstractNumId w:val="3"/>
  </w:num>
  <w:num w:numId="35" w16cid:durableId="1263807064">
    <w:abstractNumId w:val="4"/>
  </w:num>
  <w:num w:numId="36" w16cid:durableId="875655770">
    <w:abstractNumId w:val="14"/>
  </w:num>
  <w:num w:numId="37" w16cid:durableId="699663912">
    <w:abstractNumId w:val="9"/>
  </w:num>
  <w:num w:numId="38" w16cid:durableId="1090466595">
    <w:abstractNumId w:val="13"/>
  </w:num>
  <w:num w:numId="39" w16cid:durableId="2072263355">
    <w:abstractNumId w:val="22"/>
  </w:num>
  <w:num w:numId="40" w16cid:durableId="1511262931">
    <w:abstractNumId w:val="29"/>
  </w:num>
  <w:num w:numId="41" w16cid:durableId="634944993">
    <w:abstractNumId w:val="18"/>
  </w:num>
  <w:num w:numId="42" w16cid:durableId="117849866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3523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4F1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094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4AC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3A56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0F7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6DB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C6D64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C79F59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35</cp:revision>
  <cp:lastPrinted>2024-03-20T14:20:00Z</cp:lastPrinted>
  <dcterms:created xsi:type="dcterms:W3CDTF">2024-02-15T14:56:00Z</dcterms:created>
  <dcterms:modified xsi:type="dcterms:W3CDTF">2024-04-16T14:16:00Z</dcterms:modified>
</cp:coreProperties>
</file>