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2E96D9FD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50C4A">
        <w:rPr>
          <w:rFonts w:ascii="Times New Roman" w:hAnsi="Times New Roman"/>
          <w:szCs w:val="24"/>
        </w:rPr>
        <w:t>1</w:t>
      </w:r>
      <w:r w:rsidR="00347C07">
        <w:rPr>
          <w:rFonts w:ascii="Times New Roman" w:hAnsi="Times New Roman"/>
          <w:szCs w:val="24"/>
        </w:rPr>
        <w:t>5</w:t>
      </w:r>
      <w:r w:rsidR="00683E88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C83F63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2423F6">
        <w:rPr>
          <w:rFonts w:ascii="Times New Roman" w:hAnsi="Times New Roman"/>
          <w:szCs w:val="24"/>
        </w:rPr>
        <w:t>1</w:t>
      </w:r>
      <w:r w:rsidR="00347C07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</w:t>
      </w:r>
      <w:r w:rsidR="00FC7736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2024</w:t>
      </w:r>
      <w:r w:rsidR="00F50C4A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FEA7410" w14:textId="76333DCB" w:rsidR="002D136C" w:rsidRDefault="00000000" w:rsidP="002D136C">
      <w:pPr>
        <w:jc w:val="both"/>
      </w:pPr>
      <w:r>
        <w:t>Ao Senhor</w:t>
      </w:r>
    </w:p>
    <w:p w14:paraId="09BB2EF2" w14:textId="7F900DF9" w:rsidR="00683E88" w:rsidRDefault="00683E88" w:rsidP="002D136C">
      <w:pPr>
        <w:jc w:val="both"/>
        <w:rPr>
          <w:b/>
        </w:rPr>
      </w:pPr>
      <w:r w:rsidRPr="00683E88">
        <w:rPr>
          <w:b/>
        </w:rPr>
        <w:t>JESSET ARILSON MUNHOZ DE LIMA</w:t>
      </w:r>
    </w:p>
    <w:p w14:paraId="50874B9B" w14:textId="56F13BCD" w:rsidR="002D136C" w:rsidRPr="00683E88" w:rsidRDefault="00683E88" w:rsidP="002D136C">
      <w:pPr>
        <w:jc w:val="both"/>
        <w:rPr>
          <w:bCs/>
        </w:rPr>
      </w:pPr>
      <w:r w:rsidRPr="00683E88">
        <w:rPr>
          <w:bCs/>
        </w:rPr>
        <w:t>Corregedor-Geral da Polícia Judiciária Civil de Mato Grosso</w:t>
      </w:r>
    </w:p>
    <w:p w14:paraId="716C54F1" w14:textId="77777777" w:rsidR="002D136C" w:rsidRDefault="00000000" w:rsidP="002D136C">
      <w:pPr>
        <w:jc w:val="both"/>
      </w:pPr>
      <w:r>
        <w:t>Cuiabá – MT</w:t>
      </w:r>
    </w:p>
    <w:p w14:paraId="6403A75F" w14:textId="77777777" w:rsidR="002D136C" w:rsidRDefault="002D136C" w:rsidP="002D136C">
      <w:pPr>
        <w:jc w:val="both"/>
      </w:pPr>
    </w:p>
    <w:p w14:paraId="7B38D13B" w14:textId="77777777" w:rsidR="002D136C" w:rsidRDefault="002D136C" w:rsidP="002D136C">
      <w:pPr>
        <w:jc w:val="both"/>
      </w:pPr>
    </w:p>
    <w:p w14:paraId="4DBFCFF3" w14:textId="5474F5E1" w:rsidR="002D136C" w:rsidRDefault="00000000" w:rsidP="002D136C">
      <w:pPr>
        <w:jc w:val="both"/>
        <w:rPr>
          <w:b/>
          <w:bCs/>
        </w:rPr>
      </w:pPr>
      <w:r>
        <w:t xml:space="preserve">Assunto: </w:t>
      </w:r>
      <w:r>
        <w:rPr>
          <w:b/>
        </w:rPr>
        <w:t>Encaminha Requerimento</w:t>
      </w:r>
      <w:r w:rsidR="00683E88">
        <w:rPr>
          <w:b/>
        </w:rPr>
        <w:t>s</w:t>
      </w:r>
      <w:r>
        <w:rPr>
          <w:b/>
        </w:rPr>
        <w:t>.</w:t>
      </w:r>
    </w:p>
    <w:p w14:paraId="52997F82" w14:textId="77777777" w:rsidR="002D136C" w:rsidRDefault="002D136C" w:rsidP="002D136C">
      <w:pPr>
        <w:jc w:val="both"/>
      </w:pPr>
    </w:p>
    <w:p w14:paraId="65BD7D15" w14:textId="77777777" w:rsidR="002D136C" w:rsidRDefault="002D136C" w:rsidP="002D136C">
      <w:pPr>
        <w:ind w:firstLine="1418"/>
        <w:jc w:val="both"/>
      </w:pPr>
    </w:p>
    <w:p w14:paraId="31748D2F" w14:textId="77777777" w:rsidR="002D136C" w:rsidRDefault="002D136C" w:rsidP="002D136C">
      <w:pPr>
        <w:ind w:firstLine="1418"/>
        <w:jc w:val="both"/>
      </w:pPr>
    </w:p>
    <w:p w14:paraId="5F5915E5" w14:textId="64BCEA12" w:rsidR="002D136C" w:rsidRDefault="00000000" w:rsidP="002D136C">
      <w:pPr>
        <w:ind w:firstLine="1418"/>
        <w:jc w:val="both"/>
      </w:pPr>
      <w:r>
        <w:t>Senhor</w:t>
      </w:r>
      <w:r w:rsidR="00D775EB">
        <w:t xml:space="preserve"> Corregedor</w:t>
      </w:r>
      <w:r>
        <w:t>,</w:t>
      </w:r>
    </w:p>
    <w:p w14:paraId="77A9D984" w14:textId="77777777" w:rsidR="002D136C" w:rsidRDefault="002D136C" w:rsidP="002D136C">
      <w:pPr>
        <w:tabs>
          <w:tab w:val="left" w:pos="4820"/>
        </w:tabs>
        <w:ind w:firstLine="1418"/>
        <w:rPr>
          <w:iCs/>
        </w:rPr>
      </w:pPr>
    </w:p>
    <w:p w14:paraId="4A0A894D" w14:textId="77777777" w:rsidR="002D136C" w:rsidRDefault="002D136C" w:rsidP="002D136C">
      <w:pPr>
        <w:tabs>
          <w:tab w:val="left" w:pos="4820"/>
        </w:tabs>
        <w:ind w:firstLine="1418"/>
        <w:rPr>
          <w:iCs/>
        </w:rPr>
      </w:pPr>
    </w:p>
    <w:p w14:paraId="11421BA1" w14:textId="77777777" w:rsidR="002D136C" w:rsidRDefault="002D136C" w:rsidP="002D136C">
      <w:pPr>
        <w:tabs>
          <w:tab w:val="left" w:pos="4820"/>
        </w:tabs>
        <w:ind w:firstLine="1418"/>
        <w:rPr>
          <w:iCs/>
        </w:rPr>
      </w:pPr>
    </w:p>
    <w:p w14:paraId="31E56E6A" w14:textId="3C82A1E5" w:rsidR="005E162F" w:rsidRDefault="00000000" w:rsidP="002D136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</w:t>
      </w:r>
      <w:r w:rsidR="00E060F7">
        <w:rPr>
          <w:iCs/>
        </w:rPr>
        <w:t>o</w:t>
      </w:r>
      <w:r>
        <w:rPr>
          <w:iCs/>
        </w:rPr>
        <w:t xml:space="preserve"> cordialmente, encaminhamos a Vossa Senhoria, o</w:t>
      </w:r>
      <w:r w:rsidR="00E060F7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347C07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347C07">
        <w:rPr>
          <w:iCs/>
          <w:color w:val="000000"/>
        </w:rPr>
        <w:t>81</w:t>
      </w:r>
      <w:r w:rsidR="006D69E5">
        <w:rPr>
          <w:iCs/>
          <w:color w:val="000000"/>
        </w:rPr>
        <w:t>/2024</w:t>
      </w:r>
      <w:r w:rsidR="008B633C">
        <w:rPr>
          <w:iCs/>
          <w:color w:val="000000"/>
        </w:rPr>
        <w:t xml:space="preserve"> e</w:t>
      </w:r>
      <w:r w:rsidR="00347C07">
        <w:rPr>
          <w:iCs/>
          <w:color w:val="000000"/>
        </w:rPr>
        <w:t xml:space="preserve"> 82/2024</w:t>
      </w:r>
      <w:r>
        <w:rPr>
          <w:iCs/>
          <w:color w:val="000000"/>
        </w:rPr>
        <w:t xml:space="preserve"> que </w:t>
      </w:r>
      <w:r w:rsidR="00E718BD">
        <w:rPr>
          <w:iCs/>
          <w:color w:val="000000"/>
        </w:rPr>
        <w:t>tramit</w:t>
      </w:r>
      <w:r w:rsidR="00347C07">
        <w:rPr>
          <w:iCs/>
          <w:color w:val="000000"/>
        </w:rPr>
        <w:t>aram</w:t>
      </w:r>
      <w:r w:rsidR="00E718BD">
        <w:rPr>
          <w:iCs/>
        </w:rPr>
        <w:t xml:space="preserve"> </w:t>
      </w:r>
      <w:r>
        <w:rPr>
          <w:iCs/>
        </w:rPr>
        <w:t xml:space="preserve">na </w:t>
      </w:r>
      <w:r w:rsidR="002423F6">
        <w:rPr>
          <w:iCs/>
        </w:rPr>
        <w:t>1</w:t>
      </w:r>
      <w:r w:rsidR="00347C07">
        <w:rPr>
          <w:iCs/>
        </w:rPr>
        <w:t>1</w:t>
      </w:r>
      <w:r>
        <w:rPr>
          <w:iCs/>
        </w:rPr>
        <w:t xml:space="preserve">ª Sessão Ordinária do ano de 2024 da Câmara Municipal de Sorriso, realizada em </w:t>
      </w:r>
      <w:r w:rsidR="00FC7736">
        <w:rPr>
          <w:iCs/>
        </w:rPr>
        <w:t>1</w:t>
      </w:r>
      <w:r w:rsidR="00347C07">
        <w:rPr>
          <w:iCs/>
        </w:rPr>
        <w:t>5</w:t>
      </w:r>
      <w:r>
        <w:rPr>
          <w:iCs/>
        </w:rPr>
        <w:t xml:space="preserve"> de </w:t>
      </w:r>
      <w:r w:rsidR="00FC7736">
        <w:rPr>
          <w:iCs/>
        </w:rPr>
        <w:t>abril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AA4FD2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87E5F" w14:textId="77777777" w:rsidR="00AA4FD2" w:rsidRDefault="00AA4FD2">
      <w:r>
        <w:separator/>
      </w:r>
    </w:p>
  </w:endnote>
  <w:endnote w:type="continuationSeparator" w:id="0">
    <w:p w14:paraId="5891EFD6" w14:textId="77777777" w:rsidR="00AA4FD2" w:rsidRDefault="00AA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DC6C2" w14:textId="77777777" w:rsidR="00AA4FD2" w:rsidRDefault="00AA4FD2">
      <w:r>
        <w:separator/>
      </w:r>
    </w:p>
  </w:footnote>
  <w:footnote w:type="continuationSeparator" w:id="0">
    <w:p w14:paraId="1DFE2F7D" w14:textId="77777777" w:rsidR="00AA4FD2" w:rsidRDefault="00AA4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53F3F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476769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72045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1C2ED18" w:tentative="1">
      <w:start w:val="1"/>
      <w:numFmt w:val="lowerLetter"/>
      <w:lvlText w:val="%2."/>
      <w:lvlJc w:val="left"/>
      <w:pPr>
        <w:ind w:left="1440" w:hanging="360"/>
      </w:pPr>
    </w:lvl>
    <w:lvl w:ilvl="2" w:tplc="3A16DE14" w:tentative="1">
      <w:start w:val="1"/>
      <w:numFmt w:val="lowerRoman"/>
      <w:lvlText w:val="%3."/>
      <w:lvlJc w:val="right"/>
      <w:pPr>
        <w:ind w:left="2160" w:hanging="180"/>
      </w:pPr>
    </w:lvl>
    <w:lvl w:ilvl="3" w:tplc="4BFEB784" w:tentative="1">
      <w:start w:val="1"/>
      <w:numFmt w:val="decimal"/>
      <w:lvlText w:val="%4."/>
      <w:lvlJc w:val="left"/>
      <w:pPr>
        <w:ind w:left="2880" w:hanging="360"/>
      </w:pPr>
    </w:lvl>
    <w:lvl w:ilvl="4" w:tplc="BEF8BABE" w:tentative="1">
      <w:start w:val="1"/>
      <w:numFmt w:val="lowerLetter"/>
      <w:lvlText w:val="%5."/>
      <w:lvlJc w:val="left"/>
      <w:pPr>
        <w:ind w:left="3600" w:hanging="360"/>
      </w:pPr>
    </w:lvl>
    <w:lvl w:ilvl="5" w:tplc="8676BF98" w:tentative="1">
      <w:start w:val="1"/>
      <w:numFmt w:val="lowerRoman"/>
      <w:lvlText w:val="%6."/>
      <w:lvlJc w:val="right"/>
      <w:pPr>
        <w:ind w:left="4320" w:hanging="180"/>
      </w:pPr>
    </w:lvl>
    <w:lvl w:ilvl="6" w:tplc="C22A7076" w:tentative="1">
      <w:start w:val="1"/>
      <w:numFmt w:val="decimal"/>
      <w:lvlText w:val="%7."/>
      <w:lvlJc w:val="left"/>
      <w:pPr>
        <w:ind w:left="5040" w:hanging="360"/>
      </w:pPr>
    </w:lvl>
    <w:lvl w:ilvl="7" w:tplc="F3F4701C" w:tentative="1">
      <w:start w:val="1"/>
      <w:numFmt w:val="lowerLetter"/>
      <w:lvlText w:val="%8."/>
      <w:lvlJc w:val="left"/>
      <w:pPr>
        <w:ind w:left="5760" w:hanging="360"/>
      </w:pPr>
    </w:lvl>
    <w:lvl w:ilvl="8" w:tplc="6E7E67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F3AEF47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DBA3318" w:tentative="1">
      <w:start w:val="1"/>
      <w:numFmt w:val="lowerLetter"/>
      <w:lvlText w:val="%2."/>
      <w:lvlJc w:val="left"/>
      <w:pPr>
        <w:ind w:left="1440" w:hanging="360"/>
      </w:pPr>
    </w:lvl>
    <w:lvl w:ilvl="2" w:tplc="96DAC836" w:tentative="1">
      <w:start w:val="1"/>
      <w:numFmt w:val="lowerRoman"/>
      <w:lvlText w:val="%3."/>
      <w:lvlJc w:val="right"/>
      <w:pPr>
        <w:ind w:left="2160" w:hanging="180"/>
      </w:pPr>
    </w:lvl>
    <w:lvl w:ilvl="3" w:tplc="7792A2BC" w:tentative="1">
      <w:start w:val="1"/>
      <w:numFmt w:val="decimal"/>
      <w:lvlText w:val="%4."/>
      <w:lvlJc w:val="left"/>
      <w:pPr>
        <w:ind w:left="2880" w:hanging="360"/>
      </w:pPr>
    </w:lvl>
    <w:lvl w:ilvl="4" w:tplc="A84E5386" w:tentative="1">
      <w:start w:val="1"/>
      <w:numFmt w:val="lowerLetter"/>
      <w:lvlText w:val="%5."/>
      <w:lvlJc w:val="left"/>
      <w:pPr>
        <w:ind w:left="3600" w:hanging="360"/>
      </w:pPr>
    </w:lvl>
    <w:lvl w:ilvl="5" w:tplc="BFC21B38" w:tentative="1">
      <w:start w:val="1"/>
      <w:numFmt w:val="lowerRoman"/>
      <w:lvlText w:val="%6."/>
      <w:lvlJc w:val="right"/>
      <w:pPr>
        <w:ind w:left="4320" w:hanging="180"/>
      </w:pPr>
    </w:lvl>
    <w:lvl w:ilvl="6" w:tplc="A8228E6C" w:tentative="1">
      <w:start w:val="1"/>
      <w:numFmt w:val="decimal"/>
      <w:lvlText w:val="%7."/>
      <w:lvlJc w:val="left"/>
      <w:pPr>
        <w:ind w:left="5040" w:hanging="360"/>
      </w:pPr>
    </w:lvl>
    <w:lvl w:ilvl="7" w:tplc="28C8CE8A" w:tentative="1">
      <w:start w:val="1"/>
      <w:numFmt w:val="lowerLetter"/>
      <w:lvlText w:val="%8."/>
      <w:lvlJc w:val="left"/>
      <w:pPr>
        <w:ind w:left="5760" w:hanging="360"/>
      </w:pPr>
    </w:lvl>
    <w:lvl w:ilvl="8" w:tplc="20E2F7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9F6444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1C8C7A4" w:tentative="1">
      <w:start w:val="1"/>
      <w:numFmt w:val="lowerLetter"/>
      <w:lvlText w:val="%2."/>
      <w:lvlJc w:val="left"/>
      <w:pPr>
        <w:ind w:left="1440" w:hanging="360"/>
      </w:pPr>
    </w:lvl>
    <w:lvl w:ilvl="2" w:tplc="626E94CA" w:tentative="1">
      <w:start w:val="1"/>
      <w:numFmt w:val="lowerRoman"/>
      <w:lvlText w:val="%3."/>
      <w:lvlJc w:val="right"/>
      <w:pPr>
        <w:ind w:left="2160" w:hanging="180"/>
      </w:pPr>
    </w:lvl>
    <w:lvl w:ilvl="3" w:tplc="B246CFD8" w:tentative="1">
      <w:start w:val="1"/>
      <w:numFmt w:val="decimal"/>
      <w:lvlText w:val="%4."/>
      <w:lvlJc w:val="left"/>
      <w:pPr>
        <w:ind w:left="2880" w:hanging="360"/>
      </w:pPr>
    </w:lvl>
    <w:lvl w:ilvl="4" w:tplc="3072077A" w:tentative="1">
      <w:start w:val="1"/>
      <w:numFmt w:val="lowerLetter"/>
      <w:lvlText w:val="%5."/>
      <w:lvlJc w:val="left"/>
      <w:pPr>
        <w:ind w:left="3600" w:hanging="360"/>
      </w:pPr>
    </w:lvl>
    <w:lvl w:ilvl="5" w:tplc="1DFA5FF6" w:tentative="1">
      <w:start w:val="1"/>
      <w:numFmt w:val="lowerRoman"/>
      <w:lvlText w:val="%6."/>
      <w:lvlJc w:val="right"/>
      <w:pPr>
        <w:ind w:left="4320" w:hanging="180"/>
      </w:pPr>
    </w:lvl>
    <w:lvl w:ilvl="6" w:tplc="B8DEB344" w:tentative="1">
      <w:start w:val="1"/>
      <w:numFmt w:val="decimal"/>
      <w:lvlText w:val="%7."/>
      <w:lvlJc w:val="left"/>
      <w:pPr>
        <w:ind w:left="5040" w:hanging="360"/>
      </w:pPr>
    </w:lvl>
    <w:lvl w:ilvl="7" w:tplc="E194ABE4" w:tentative="1">
      <w:start w:val="1"/>
      <w:numFmt w:val="lowerLetter"/>
      <w:lvlText w:val="%8."/>
      <w:lvlJc w:val="left"/>
      <w:pPr>
        <w:ind w:left="5760" w:hanging="360"/>
      </w:pPr>
    </w:lvl>
    <w:lvl w:ilvl="8" w:tplc="E66691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554EFE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FCCD68" w:tentative="1">
      <w:start w:val="1"/>
      <w:numFmt w:val="lowerLetter"/>
      <w:lvlText w:val="%2."/>
      <w:lvlJc w:val="left"/>
      <w:pPr>
        <w:ind w:left="1440" w:hanging="360"/>
      </w:pPr>
    </w:lvl>
    <w:lvl w:ilvl="2" w:tplc="A19C795E" w:tentative="1">
      <w:start w:val="1"/>
      <w:numFmt w:val="lowerRoman"/>
      <w:lvlText w:val="%3."/>
      <w:lvlJc w:val="right"/>
      <w:pPr>
        <w:ind w:left="2160" w:hanging="180"/>
      </w:pPr>
    </w:lvl>
    <w:lvl w:ilvl="3" w:tplc="705AAC74" w:tentative="1">
      <w:start w:val="1"/>
      <w:numFmt w:val="decimal"/>
      <w:lvlText w:val="%4."/>
      <w:lvlJc w:val="left"/>
      <w:pPr>
        <w:ind w:left="2880" w:hanging="360"/>
      </w:pPr>
    </w:lvl>
    <w:lvl w:ilvl="4" w:tplc="52027638" w:tentative="1">
      <w:start w:val="1"/>
      <w:numFmt w:val="lowerLetter"/>
      <w:lvlText w:val="%5."/>
      <w:lvlJc w:val="left"/>
      <w:pPr>
        <w:ind w:left="3600" w:hanging="360"/>
      </w:pPr>
    </w:lvl>
    <w:lvl w:ilvl="5" w:tplc="A588D72A" w:tentative="1">
      <w:start w:val="1"/>
      <w:numFmt w:val="lowerRoman"/>
      <w:lvlText w:val="%6."/>
      <w:lvlJc w:val="right"/>
      <w:pPr>
        <w:ind w:left="4320" w:hanging="180"/>
      </w:pPr>
    </w:lvl>
    <w:lvl w:ilvl="6" w:tplc="0F64B51A" w:tentative="1">
      <w:start w:val="1"/>
      <w:numFmt w:val="decimal"/>
      <w:lvlText w:val="%7."/>
      <w:lvlJc w:val="left"/>
      <w:pPr>
        <w:ind w:left="5040" w:hanging="360"/>
      </w:pPr>
    </w:lvl>
    <w:lvl w:ilvl="7" w:tplc="1C486C1E" w:tentative="1">
      <w:start w:val="1"/>
      <w:numFmt w:val="lowerLetter"/>
      <w:lvlText w:val="%8."/>
      <w:lvlJc w:val="left"/>
      <w:pPr>
        <w:ind w:left="5760" w:hanging="360"/>
      </w:pPr>
    </w:lvl>
    <w:lvl w:ilvl="8" w:tplc="47CCE9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D4A8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A339E" w:tentative="1">
      <w:start w:val="1"/>
      <w:numFmt w:val="lowerLetter"/>
      <w:lvlText w:val="%2."/>
      <w:lvlJc w:val="left"/>
      <w:pPr>
        <w:ind w:left="1440" w:hanging="360"/>
      </w:pPr>
    </w:lvl>
    <w:lvl w:ilvl="2" w:tplc="A1EEB18C" w:tentative="1">
      <w:start w:val="1"/>
      <w:numFmt w:val="lowerRoman"/>
      <w:lvlText w:val="%3."/>
      <w:lvlJc w:val="right"/>
      <w:pPr>
        <w:ind w:left="2160" w:hanging="180"/>
      </w:pPr>
    </w:lvl>
    <w:lvl w:ilvl="3" w:tplc="D714CF96" w:tentative="1">
      <w:start w:val="1"/>
      <w:numFmt w:val="decimal"/>
      <w:lvlText w:val="%4."/>
      <w:lvlJc w:val="left"/>
      <w:pPr>
        <w:ind w:left="2880" w:hanging="360"/>
      </w:pPr>
    </w:lvl>
    <w:lvl w:ilvl="4" w:tplc="52A05AB4" w:tentative="1">
      <w:start w:val="1"/>
      <w:numFmt w:val="lowerLetter"/>
      <w:lvlText w:val="%5."/>
      <w:lvlJc w:val="left"/>
      <w:pPr>
        <w:ind w:left="3600" w:hanging="360"/>
      </w:pPr>
    </w:lvl>
    <w:lvl w:ilvl="5" w:tplc="48D68A74" w:tentative="1">
      <w:start w:val="1"/>
      <w:numFmt w:val="lowerRoman"/>
      <w:lvlText w:val="%6."/>
      <w:lvlJc w:val="right"/>
      <w:pPr>
        <w:ind w:left="4320" w:hanging="180"/>
      </w:pPr>
    </w:lvl>
    <w:lvl w:ilvl="6" w:tplc="0AA8139E" w:tentative="1">
      <w:start w:val="1"/>
      <w:numFmt w:val="decimal"/>
      <w:lvlText w:val="%7."/>
      <w:lvlJc w:val="left"/>
      <w:pPr>
        <w:ind w:left="5040" w:hanging="360"/>
      </w:pPr>
    </w:lvl>
    <w:lvl w:ilvl="7" w:tplc="0D0621B0" w:tentative="1">
      <w:start w:val="1"/>
      <w:numFmt w:val="lowerLetter"/>
      <w:lvlText w:val="%8."/>
      <w:lvlJc w:val="left"/>
      <w:pPr>
        <w:ind w:left="5760" w:hanging="360"/>
      </w:pPr>
    </w:lvl>
    <w:lvl w:ilvl="8" w:tplc="E31E88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3BA6B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C35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0253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C2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7C9F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9CBF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12D8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604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800C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5412B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2CBDC6" w:tentative="1">
      <w:start w:val="1"/>
      <w:numFmt w:val="lowerLetter"/>
      <w:lvlText w:val="%2."/>
      <w:lvlJc w:val="left"/>
      <w:pPr>
        <w:ind w:left="1440" w:hanging="360"/>
      </w:pPr>
    </w:lvl>
    <w:lvl w:ilvl="2" w:tplc="F452859C" w:tentative="1">
      <w:start w:val="1"/>
      <w:numFmt w:val="lowerRoman"/>
      <w:lvlText w:val="%3."/>
      <w:lvlJc w:val="right"/>
      <w:pPr>
        <w:ind w:left="2160" w:hanging="180"/>
      </w:pPr>
    </w:lvl>
    <w:lvl w:ilvl="3" w:tplc="41F8207C" w:tentative="1">
      <w:start w:val="1"/>
      <w:numFmt w:val="decimal"/>
      <w:lvlText w:val="%4."/>
      <w:lvlJc w:val="left"/>
      <w:pPr>
        <w:ind w:left="2880" w:hanging="360"/>
      </w:pPr>
    </w:lvl>
    <w:lvl w:ilvl="4" w:tplc="A1140EB8" w:tentative="1">
      <w:start w:val="1"/>
      <w:numFmt w:val="lowerLetter"/>
      <w:lvlText w:val="%5."/>
      <w:lvlJc w:val="left"/>
      <w:pPr>
        <w:ind w:left="3600" w:hanging="360"/>
      </w:pPr>
    </w:lvl>
    <w:lvl w:ilvl="5" w:tplc="F154ACBE" w:tentative="1">
      <w:start w:val="1"/>
      <w:numFmt w:val="lowerRoman"/>
      <w:lvlText w:val="%6."/>
      <w:lvlJc w:val="right"/>
      <w:pPr>
        <w:ind w:left="4320" w:hanging="180"/>
      </w:pPr>
    </w:lvl>
    <w:lvl w:ilvl="6" w:tplc="9C58668E" w:tentative="1">
      <w:start w:val="1"/>
      <w:numFmt w:val="decimal"/>
      <w:lvlText w:val="%7."/>
      <w:lvlJc w:val="left"/>
      <w:pPr>
        <w:ind w:left="5040" w:hanging="360"/>
      </w:pPr>
    </w:lvl>
    <w:lvl w:ilvl="7" w:tplc="DF2ACCFA" w:tentative="1">
      <w:start w:val="1"/>
      <w:numFmt w:val="lowerLetter"/>
      <w:lvlText w:val="%8."/>
      <w:lvlJc w:val="left"/>
      <w:pPr>
        <w:ind w:left="5760" w:hanging="360"/>
      </w:pPr>
    </w:lvl>
    <w:lvl w:ilvl="8" w:tplc="13481C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36D05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6F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664F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EC9E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1E10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DCC8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ECB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EFF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529B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5F18B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EE53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1E83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0058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DC91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866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65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66A3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19A9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5D40BA0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6D68316">
      <w:start w:val="1"/>
      <w:numFmt w:val="lowerLetter"/>
      <w:lvlText w:val="%2."/>
      <w:lvlJc w:val="left"/>
      <w:pPr>
        <w:ind w:left="1364" w:hanging="360"/>
      </w:pPr>
    </w:lvl>
    <w:lvl w:ilvl="2" w:tplc="54DCD978">
      <w:start w:val="1"/>
      <w:numFmt w:val="lowerRoman"/>
      <w:lvlText w:val="%3."/>
      <w:lvlJc w:val="right"/>
      <w:pPr>
        <w:ind w:left="2084" w:hanging="180"/>
      </w:pPr>
    </w:lvl>
    <w:lvl w:ilvl="3" w:tplc="78B673EE">
      <w:start w:val="1"/>
      <w:numFmt w:val="decimal"/>
      <w:lvlText w:val="%4."/>
      <w:lvlJc w:val="left"/>
      <w:pPr>
        <w:ind w:left="2804" w:hanging="360"/>
      </w:pPr>
    </w:lvl>
    <w:lvl w:ilvl="4" w:tplc="DA1E719E">
      <w:start w:val="1"/>
      <w:numFmt w:val="lowerLetter"/>
      <w:lvlText w:val="%5."/>
      <w:lvlJc w:val="left"/>
      <w:pPr>
        <w:ind w:left="3524" w:hanging="360"/>
      </w:pPr>
    </w:lvl>
    <w:lvl w:ilvl="5" w:tplc="26804AA6">
      <w:start w:val="1"/>
      <w:numFmt w:val="lowerRoman"/>
      <w:lvlText w:val="%6."/>
      <w:lvlJc w:val="right"/>
      <w:pPr>
        <w:ind w:left="4244" w:hanging="180"/>
      </w:pPr>
    </w:lvl>
    <w:lvl w:ilvl="6" w:tplc="315886F2">
      <w:start w:val="1"/>
      <w:numFmt w:val="decimal"/>
      <w:lvlText w:val="%7."/>
      <w:lvlJc w:val="left"/>
      <w:pPr>
        <w:ind w:left="4964" w:hanging="360"/>
      </w:pPr>
    </w:lvl>
    <w:lvl w:ilvl="7" w:tplc="81EE2B38">
      <w:start w:val="1"/>
      <w:numFmt w:val="lowerLetter"/>
      <w:lvlText w:val="%8."/>
      <w:lvlJc w:val="left"/>
      <w:pPr>
        <w:ind w:left="5684" w:hanging="360"/>
      </w:pPr>
    </w:lvl>
    <w:lvl w:ilvl="8" w:tplc="7FB6DF6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B7EFDA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D2612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B26B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2A23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A0B7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8E28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CBB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496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FCE9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A7B41F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A5A559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818EFD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C2AC62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4D832F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A58137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3F87BA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AA35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376763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B6CC427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BB8C20E" w:tentative="1">
      <w:start w:val="1"/>
      <w:numFmt w:val="lowerLetter"/>
      <w:lvlText w:val="%2."/>
      <w:lvlJc w:val="left"/>
      <w:pPr>
        <w:ind w:left="1440" w:hanging="360"/>
      </w:pPr>
    </w:lvl>
    <w:lvl w:ilvl="2" w:tplc="1EB8BFDE" w:tentative="1">
      <w:start w:val="1"/>
      <w:numFmt w:val="lowerRoman"/>
      <w:lvlText w:val="%3."/>
      <w:lvlJc w:val="right"/>
      <w:pPr>
        <w:ind w:left="2160" w:hanging="180"/>
      </w:pPr>
    </w:lvl>
    <w:lvl w:ilvl="3" w:tplc="538A37E6" w:tentative="1">
      <w:start w:val="1"/>
      <w:numFmt w:val="decimal"/>
      <w:lvlText w:val="%4."/>
      <w:lvlJc w:val="left"/>
      <w:pPr>
        <w:ind w:left="2880" w:hanging="360"/>
      </w:pPr>
    </w:lvl>
    <w:lvl w:ilvl="4" w:tplc="F76A2FBC" w:tentative="1">
      <w:start w:val="1"/>
      <w:numFmt w:val="lowerLetter"/>
      <w:lvlText w:val="%5."/>
      <w:lvlJc w:val="left"/>
      <w:pPr>
        <w:ind w:left="3600" w:hanging="360"/>
      </w:pPr>
    </w:lvl>
    <w:lvl w:ilvl="5" w:tplc="B15C959C" w:tentative="1">
      <w:start w:val="1"/>
      <w:numFmt w:val="lowerRoman"/>
      <w:lvlText w:val="%6."/>
      <w:lvlJc w:val="right"/>
      <w:pPr>
        <w:ind w:left="4320" w:hanging="180"/>
      </w:pPr>
    </w:lvl>
    <w:lvl w:ilvl="6" w:tplc="275EA0C6" w:tentative="1">
      <w:start w:val="1"/>
      <w:numFmt w:val="decimal"/>
      <w:lvlText w:val="%7."/>
      <w:lvlJc w:val="left"/>
      <w:pPr>
        <w:ind w:left="5040" w:hanging="360"/>
      </w:pPr>
    </w:lvl>
    <w:lvl w:ilvl="7" w:tplc="404CFA14" w:tentative="1">
      <w:start w:val="1"/>
      <w:numFmt w:val="lowerLetter"/>
      <w:lvlText w:val="%8."/>
      <w:lvlJc w:val="left"/>
      <w:pPr>
        <w:ind w:left="5760" w:hanging="360"/>
      </w:pPr>
    </w:lvl>
    <w:lvl w:ilvl="8" w:tplc="89EE18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7D2C9B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5A6306" w:tentative="1">
      <w:start w:val="1"/>
      <w:numFmt w:val="lowerLetter"/>
      <w:lvlText w:val="%2."/>
      <w:lvlJc w:val="left"/>
      <w:pPr>
        <w:ind w:left="1440" w:hanging="360"/>
      </w:pPr>
    </w:lvl>
    <w:lvl w:ilvl="2" w:tplc="6226BFC0" w:tentative="1">
      <w:start w:val="1"/>
      <w:numFmt w:val="lowerRoman"/>
      <w:lvlText w:val="%3."/>
      <w:lvlJc w:val="right"/>
      <w:pPr>
        <w:ind w:left="2160" w:hanging="180"/>
      </w:pPr>
    </w:lvl>
    <w:lvl w:ilvl="3" w:tplc="9C226458" w:tentative="1">
      <w:start w:val="1"/>
      <w:numFmt w:val="decimal"/>
      <w:lvlText w:val="%4."/>
      <w:lvlJc w:val="left"/>
      <w:pPr>
        <w:ind w:left="2880" w:hanging="360"/>
      </w:pPr>
    </w:lvl>
    <w:lvl w:ilvl="4" w:tplc="F5681A8E" w:tentative="1">
      <w:start w:val="1"/>
      <w:numFmt w:val="lowerLetter"/>
      <w:lvlText w:val="%5."/>
      <w:lvlJc w:val="left"/>
      <w:pPr>
        <w:ind w:left="3600" w:hanging="360"/>
      </w:pPr>
    </w:lvl>
    <w:lvl w:ilvl="5" w:tplc="371EEC4E" w:tentative="1">
      <w:start w:val="1"/>
      <w:numFmt w:val="lowerRoman"/>
      <w:lvlText w:val="%6."/>
      <w:lvlJc w:val="right"/>
      <w:pPr>
        <w:ind w:left="4320" w:hanging="180"/>
      </w:pPr>
    </w:lvl>
    <w:lvl w:ilvl="6" w:tplc="EDB24F28" w:tentative="1">
      <w:start w:val="1"/>
      <w:numFmt w:val="decimal"/>
      <w:lvlText w:val="%7."/>
      <w:lvlJc w:val="left"/>
      <w:pPr>
        <w:ind w:left="5040" w:hanging="360"/>
      </w:pPr>
    </w:lvl>
    <w:lvl w:ilvl="7" w:tplc="0C068D08" w:tentative="1">
      <w:start w:val="1"/>
      <w:numFmt w:val="lowerLetter"/>
      <w:lvlText w:val="%8."/>
      <w:lvlJc w:val="left"/>
      <w:pPr>
        <w:ind w:left="5760" w:hanging="360"/>
      </w:pPr>
    </w:lvl>
    <w:lvl w:ilvl="8" w:tplc="D876AB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A7CA75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148970" w:tentative="1">
      <w:start w:val="1"/>
      <w:numFmt w:val="lowerLetter"/>
      <w:lvlText w:val="%2."/>
      <w:lvlJc w:val="left"/>
      <w:pPr>
        <w:ind w:left="1440" w:hanging="360"/>
      </w:pPr>
    </w:lvl>
    <w:lvl w:ilvl="2" w:tplc="01009BCE" w:tentative="1">
      <w:start w:val="1"/>
      <w:numFmt w:val="lowerRoman"/>
      <w:lvlText w:val="%3."/>
      <w:lvlJc w:val="right"/>
      <w:pPr>
        <w:ind w:left="2160" w:hanging="180"/>
      </w:pPr>
    </w:lvl>
    <w:lvl w:ilvl="3" w:tplc="B9C2C46A" w:tentative="1">
      <w:start w:val="1"/>
      <w:numFmt w:val="decimal"/>
      <w:lvlText w:val="%4."/>
      <w:lvlJc w:val="left"/>
      <w:pPr>
        <w:ind w:left="2880" w:hanging="360"/>
      </w:pPr>
    </w:lvl>
    <w:lvl w:ilvl="4" w:tplc="C9B22702" w:tentative="1">
      <w:start w:val="1"/>
      <w:numFmt w:val="lowerLetter"/>
      <w:lvlText w:val="%5."/>
      <w:lvlJc w:val="left"/>
      <w:pPr>
        <w:ind w:left="3600" w:hanging="360"/>
      </w:pPr>
    </w:lvl>
    <w:lvl w:ilvl="5" w:tplc="FCC6D034" w:tentative="1">
      <w:start w:val="1"/>
      <w:numFmt w:val="lowerRoman"/>
      <w:lvlText w:val="%6."/>
      <w:lvlJc w:val="right"/>
      <w:pPr>
        <w:ind w:left="4320" w:hanging="180"/>
      </w:pPr>
    </w:lvl>
    <w:lvl w:ilvl="6" w:tplc="1512CF74" w:tentative="1">
      <w:start w:val="1"/>
      <w:numFmt w:val="decimal"/>
      <w:lvlText w:val="%7."/>
      <w:lvlJc w:val="left"/>
      <w:pPr>
        <w:ind w:left="5040" w:hanging="360"/>
      </w:pPr>
    </w:lvl>
    <w:lvl w:ilvl="7" w:tplc="340037CC" w:tentative="1">
      <w:start w:val="1"/>
      <w:numFmt w:val="lowerLetter"/>
      <w:lvlText w:val="%8."/>
      <w:lvlJc w:val="left"/>
      <w:pPr>
        <w:ind w:left="5760" w:hanging="360"/>
      </w:pPr>
    </w:lvl>
    <w:lvl w:ilvl="8" w:tplc="02663D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386A9A4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FF4BE9E" w:tentative="1">
      <w:start w:val="1"/>
      <w:numFmt w:val="lowerLetter"/>
      <w:lvlText w:val="%2."/>
      <w:lvlJc w:val="left"/>
      <w:pPr>
        <w:ind w:left="1364" w:hanging="360"/>
      </w:pPr>
    </w:lvl>
    <w:lvl w:ilvl="2" w:tplc="59241F82" w:tentative="1">
      <w:start w:val="1"/>
      <w:numFmt w:val="lowerRoman"/>
      <w:lvlText w:val="%3."/>
      <w:lvlJc w:val="right"/>
      <w:pPr>
        <w:ind w:left="2084" w:hanging="180"/>
      </w:pPr>
    </w:lvl>
    <w:lvl w:ilvl="3" w:tplc="20721E96" w:tentative="1">
      <w:start w:val="1"/>
      <w:numFmt w:val="decimal"/>
      <w:lvlText w:val="%4."/>
      <w:lvlJc w:val="left"/>
      <w:pPr>
        <w:ind w:left="2804" w:hanging="360"/>
      </w:pPr>
    </w:lvl>
    <w:lvl w:ilvl="4" w:tplc="E4B8E1E8" w:tentative="1">
      <w:start w:val="1"/>
      <w:numFmt w:val="lowerLetter"/>
      <w:lvlText w:val="%5."/>
      <w:lvlJc w:val="left"/>
      <w:pPr>
        <w:ind w:left="3524" w:hanging="360"/>
      </w:pPr>
    </w:lvl>
    <w:lvl w:ilvl="5" w:tplc="0C6871EA" w:tentative="1">
      <w:start w:val="1"/>
      <w:numFmt w:val="lowerRoman"/>
      <w:lvlText w:val="%6."/>
      <w:lvlJc w:val="right"/>
      <w:pPr>
        <w:ind w:left="4244" w:hanging="180"/>
      </w:pPr>
    </w:lvl>
    <w:lvl w:ilvl="6" w:tplc="C2A02498" w:tentative="1">
      <w:start w:val="1"/>
      <w:numFmt w:val="decimal"/>
      <w:lvlText w:val="%7."/>
      <w:lvlJc w:val="left"/>
      <w:pPr>
        <w:ind w:left="4964" w:hanging="360"/>
      </w:pPr>
    </w:lvl>
    <w:lvl w:ilvl="7" w:tplc="3BEC5A46" w:tentative="1">
      <w:start w:val="1"/>
      <w:numFmt w:val="lowerLetter"/>
      <w:lvlText w:val="%8."/>
      <w:lvlJc w:val="left"/>
      <w:pPr>
        <w:ind w:left="5684" w:hanging="360"/>
      </w:pPr>
    </w:lvl>
    <w:lvl w:ilvl="8" w:tplc="BF2A1E6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F36AD5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6F615A6" w:tentative="1">
      <w:start w:val="1"/>
      <w:numFmt w:val="lowerLetter"/>
      <w:lvlText w:val="%2."/>
      <w:lvlJc w:val="left"/>
      <w:pPr>
        <w:ind w:left="1440" w:hanging="360"/>
      </w:pPr>
    </w:lvl>
    <w:lvl w:ilvl="2" w:tplc="06DEBB3C" w:tentative="1">
      <w:start w:val="1"/>
      <w:numFmt w:val="lowerRoman"/>
      <w:lvlText w:val="%3."/>
      <w:lvlJc w:val="right"/>
      <w:pPr>
        <w:ind w:left="2160" w:hanging="180"/>
      </w:pPr>
    </w:lvl>
    <w:lvl w:ilvl="3" w:tplc="80C46592" w:tentative="1">
      <w:start w:val="1"/>
      <w:numFmt w:val="decimal"/>
      <w:lvlText w:val="%4."/>
      <w:lvlJc w:val="left"/>
      <w:pPr>
        <w:ind w:left="2880" w:hanging="360"/>
      </w:pPr>
    </w:lvl>
    <w:lvl w:ilvl="4" w:tplc="093C8DD0" w:tentative="1">
      <w:start w:val="1"/>
      <w:numFmt w:val="lowerLetter"/>
      <w:lvlText w:val="%5."/>
      <w:lvlJc w:val="left"/>
      <w:pPr>
        <w:ind w:left="3600" w:hanging="360"/>
      </w:pPr>
    </w:lvl>
    <w:lvl w:ilvl="5" w:tplc="D610CFD4" w:tentative="1">
      <w:start w:val="1"/>
      <w:numFmt w:val="lowerRoman"/>
      <w:lvlText w:val="%6."/>
      <w:lvlJc w:val="right"/>
      <w:pPr>
        <w:ind w:left="4320" w:hanging="180"/>
      </w:pPr>
    </w:lvl>
    <w:lvl w:ilvl="6" w:tplc="A8508182" w:tentative="1">
      <w:start w:val="1"/>
      <w:numFmt w:val="decimal"/>
      <w:lvlText w:val="%7."/>
      <w:lvlJc w:val="left"/>
      <w:pPr>
        <w:ind w:left="5040" w:hanging="360"/>
      </w:pPr>
    </w:lvl>
    <w:lvl w:ilvl="7" w:tplc="C6EA89BA" w:tentative="1">
      <w:start w:val="1"/>
      <w:numFmt w:val="lowerLetter"/>
      <w:lvlText w:val="%8."/>
      <w:lvlJc w:val="left"/>
      <w:pPr>
        <w:ind w:left="5760" w:hanging="360"/>
      </w:pPr>
    </w:lvl>
    <w:lvl w:ilvl="8" w:tplc="2D28D0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092312674">
    <w:abstractNumId w:val="19"/>
  </w:num>
  <w:num w:numId="2" w16cid:durableId="889417931">
    <w:abstractNumId w:val="6"/>
  </w:num>
  <w:num w:numId="3" w16cid:durableId="2062287046">
    <w:abstractNumId w:val="10"/>
  </w:num>
  <w:num w:numId="4" w16cid:durableId="186649653">
    <w:abstractNumId w:val="27"/>
  </w:num>
  <w:num w:numId="5" w16cid:durableId="1192035982">
    <w:abstractNumId w:val="0"/>
  </w:num>
  <w:num w:numId="6" w16cid:durableId="1707680795">
    <w:abstractNumId w:val="11"/>
  </w:num>
  <w:num w:numId="7" w16cid:durableId="1865634444">
    <w:abstractNumId w:val="28"/>
  </w:num>
  <w:num w:numId="8" w16cid:durableId="14592535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1500824">
    <w:abstractNumId w:val="1"/>
  </w:num>
  <w:num w:numId="10" w16cid:durableId="1746342990">
    <w:abstractNumId w:val="0"/>
    <w:lvlOverride w:ilvl="0">
      <w:startOverride w:val="1"/>
    </w:lvlOverride>
  </w:num>
  <w:num w:numId="11" w16cid:durableId="21301286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65428243">
    <w:abstractNumId w:val="6"/>
  </w:num>
  <w:num w:numId="13" w16cid:durableId="554702594">
    <w:abstractNumId w:val="27"/>
  </w:num>
  <w:num w:numId="14" w16cid:durableId="21189798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1215658">
    <w:abstractNumId w:val="20"/>
  </w:num>
  <w:num w:numId="16" w16cid:durableId="5110672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172589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08802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219057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1648927">
    <w:abstractNumId w:val="24"/>
  </w:num>
  <w:num w:numId="21" w16cid:durableId="1465001559">
    <w:abstractNumId w:val="8"/>
  </w:num>
  <w:num w:numId="22" w16cid:durableId="1243828805">
    <w:abstractNumId w:val="31"/>
  </w:num>
  <w:num w:numId="23" w16cid:durableId="483395862">
    <w:abstractNumId w:val="34"/>
  </w:num>
  <w:num w:numId="24" w16cid:durableId="1216813530">
    <w:abstractNumId w:val="32"/>
  </w:num>
  <w:num w:numId="25" w16cid:durableId="1888564084">
    <w:abstractNumId w:val="12"/>
  </w:num>
  <w:num w:numId="26" w16cid:durableId="702709559">
    <w:abstractNumId w:val="33"/>
  </w:num>
  <w:num w:numId="27" w16cid:durableId="437524198">
    <w:abstractNumId w:val="7"/>
  </w:num>
  <w:num w:numId="28" w16cid:durableId="159082097">
    <w:abstractNumId w:val="30"/>
  </w:num>
  <w:num w:numId="29" w16cid:durableId="37358539">
    <w:abstractNumId w:val="16"/>
  </w:num>
  <w:num w:numId="30" w16cid:durableId="2125415320">
    <w:abstractNumId w:val="2"/>
  </w:num>
  <w:num w:numId="31" w16cid:durableId="2113470721">
    <w:abstractNumId w:val="25"/>
  </w:num>
  <w:num w:numId="32" w16cid:durableId="1461533760">
    <w:abstractNumId w:val="17"/>
  </w:num>
  <w:num w:numId="33" w16cid:durableId="425157654">
    <w:abstractNumId w:val="15"/>
  </w:num>
  <w:num w:numId="34" w16cid:durableId="1884899081">
    <w:abstractNumId w:val="3"/>
  </w:num>
  <w:num w:numId="35" w16cid:durableId="2136947935">
    <w:abstractNumId w:val="4"/>
  </w:num>
  <w:num w:numId="36" w16cid:durableId="520439695">
    <w:abstractNumId w:val="14"/>
  </w:num>
  <w:num w:numId="37" w16cid:durableId="279919564">
    <w:abstractNumId w:val="9"/>
  </w:num>
  <w:num w:numId="38" w16cid:durableId="378286094">
    <w:abstractNumId w:val="13"/>
  </w:num>
  <w:num w:numId="39" w16cid:durableId="1333143598">
    <w:abstractNumId w:val="22"/>
  </w:num>
  <w:num w:numId="40" w16cid:durableId="350566770">
    <w:abstractNumId w:val="29"/>
  </w:num>
  <w:num w:numId="41" w16cid:durableId="596136542">
    <w:abstractNumId w:val="18"/>
  </w:num>
  <w:num w:numId="42" w16cid:durableId="75146564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B69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4FE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23F6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36C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4809"/>
    <w:rsid w:val="003354B8"/>
    <w:rsid w:val="003374F6"/>
    <w:rsid w:val="0034199B"/>
    <w:rsid w:val="003425B6"/>
    <w:rsid w:val="00343D73"/>
    <w:rsid w:val="00347C07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094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22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31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3E88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0AE9"/>
    <w:rsid w:val="007B30BA"/>
    <w:rsid w:val="007B76C1"/>
    <w:rsid w:val="007C0731"/>
    <w:rsid w:val="007C0F58"/>
    <w:rsid w:val="007C6273"/>
    <w:rsid w:val="007D276C"/>
    <w:rsid w:val="007D29BF"/>
    <w:rsid w:val="007E2CE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01C4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747F1"/>
    <w:rsid w:val="00884BA1"/>
    <w:rsid w:val="008868E2"/>
    <w:rsid w:val="008A1C92"/>
    <w:rsid w:val="008A6644"/>
    <w:rsid w:val="008B0CB5"/>
    <w:rsid w:val="008B633C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3159"/>
    <w:rsid w:val="00A74B70"/>
    <w:rsid w:val="00A778CC"/>
    <w:rsid w:val="00A83F7B"/>
    <w:rsid w:val="00A84D76"/>
    <w:rsid w:val="00A90BE2"/>
    <w:rsid w:val="00A95859"/>
    <w:rsid w:val="00A95D3A"/>
    <w:rsid w:val="00A968BD"/>
    <w:rsid w:val="00A974C3"/>
    <w:rsid w:val="00A977DB"/>
    <w:rsid w:val="00AA04D6"/>
    <w:rsid w:val="00AA4FD2"/>
    <w:rsid w:val="00AA7654"/>
    <w:rsid w:val="00AB3CF0"/>
    <w:rsid w:val="00AB7215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52F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3A56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775EB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0F7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18BD"/>
    <w:rsid w:val="00E76F75"/>
    <w:rsid w:val="00E77E3D"/>
    <w:rsid w:val="00E80ECA"/>
    <w:rsid w:val="00E863F0"/>
    <w:rsid w:val="00E969E8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6DB"/>
    <w:rsid w:val="00F06D65"/>
    <w:rsid w:val="00F134A2"/>
    <w:rsid w:val="00F23FF9"/>
    <w:rsid w:val="00F323C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0C4A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C7736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09A6BA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35</cp:revision>
  <cp:lastPrinted>2024-03-20T14:20:00Z</cp:lastPrinted>
  <dcterms:created xsi:type="dcterms:W3CDTF">2024-02-15T14:56:00Z</dcterms:created>
  <dcterms:modified xsi:type="dcterms:W3CDTF">2024-04-16T14:15:00Z</dcterms:modified>
</cp:coreProperties>
</file>