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9D75C2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854DB5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1DF95E8" w14:textId="56931E53" w:rsidR="00854DB5" w:rsidRDefault="00854DB5" w:rsidP="00854DB5">
      <w:pPr>
        <w:tabs>
          <w:tab w:val="left" w:pos="4820"/>
        </w:tabs>
        <w:rPr>
          <w:iCs/>
        </w:rPr>
      </w:pPr>
      <w:r>
        <w:t>À Senhora</w:t>
      </w:r>
    </w:p>
    <w:p w14:paraId="798691B6" w14:textId="77777777" w:rsidR="00854DB5" w:rsidRDefault="00854DB5" w:rsidP="00854DB5">
      <w:pPr>
        <w:jc w:val="both"/>
        <w:rPr>
          <w:b/>
        </w:rPr>
      </w:pPr>
      <w:r>
        <w:rPr>
          <w:b/>
        </w:rPr>
        <w:t>JESSICA CRISTINA DE ASSIS</w:t>
      </w:r>
    </w:p>
    <w:p w14:paraId="56EB6B2A" w14:textId="6D2AB434" w:rsidR="000545EC" w:rsidRDefault="000545EC" w:rsidP="000545EC">
      <w:pPr>
        <w:jc w:val="both"/>
        <w:rPr>
          <w:bCs/>
        </w:rPr>
      </w:pPr>
      <w:r>
        <w:rPr>
          <w:bCs/>
        </w:rPr>
        <w:t>Delegad</w:t>
      </w:r>
      <w:r>
        <w:rPr>
          <w:bCs/>
        </w:rPr>
        <w:t>a</w:t>
      </w:r>
      <w:r>
        <w:rPr>
          <w:bCs/>
        </w:rPr>
        <w:t xml:space="preserve"> da Polícia Judiciária Civil de Estado de Mato Grosso</w:t>
      </w:r>
    </w:p>
    <w:p w14:paraId="642CEC8C" w14:textId="77777777" w:rsidR="00854DB5" w:rsidRDefault="00854DB5" w:rsidP="00854DB5">
      <w:pPr>
        <w:jc w:val="both"/>
      </w:pPr>
      <w:r>
        <w:t>Nesta.</w:t>
      </w:r>
    </w:p>
    <w:p w14:paraId="2A7BAC80" w14:textId="77777777" w:rsidR="00854DB5" w:rsidRDefault="00854DB5" w:rsidP="00854DB5">
      <w:pPr>
        <w:tabs>
          <w:tab w:val="left" w:pos="4820"/>
        </w:tabs>
        <w:jc w:val="both"/>
        <w:rPr>
          <w:iCs/>
        </w:rPr>
      </w:pPr>
    </w:p>
    <w:p w14:paraId="659564B8" w14:textId="77777777" w:rsidR="00854DB5" w:rsidRDefault="00854DB5" w:rsidP="00854DB5">
      <w:pPr>
        <w:tabs>
          <w:tab w:val="left" w:pos="4820"/>
        </w:tabs>
        <w:jc w:val="both"/>
        <w:rPr>
          <w:iCs/>
        </w:rPr>
      </w:pPr>
    </w:p>
    <w:p w14:paraId="2F45C5DB" w14:textId="77777777" w:rsidR="00854DB5" w:rsidRDefault="00854DB5" w:rsidP="00854DB5">
      <w:pPr>
        <w:tabs>
          <w:tab w:val="left" w:pos="4820"/>
        </w:tabs>
        <w:jc w:val="both"/>
        <w:rPr>
          <w:iCs/>
        </w:rPr>
      </w:pPr>
    </w:p>
    <w:p w14:paraId="22C42253" w14:textId="1F3337EA" w:rsidR="00854DB5" w:rsidRDefault="00854DB5" w:rsidP="00854DB5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Requerimentos.</w:t>
      </w:r>
    </w:p>
    <w:p w14:paraId="596593BB" w14:textId="77777777" w:rsidR="00854DB5" w:rsidRDefault="00854DB5" w:rsidP="00854DB5">
      <w:pPr>
        <w:tabs>
          <w:tab w:val="left" w:pos="4820"/>
        </w:tabs>
        <w:rPr>
          <w:iCs/>
        </w:rPr>
      </w:pPr>
    </w:p>
    <w:p w14:paraId="28E15503" w14:textId="77777777" w:rsidR="00854DB5" w:rsidRDefault="00854DB5" w:rsidP="00854DB5">
      <w:pPr>
        <w:tabs>
          <w:tab w:val="left" w:pos="4820"/>
        </w:tabs>
        <w:rPr>
          <w:iCs/>
        </w:rPr>
      </w:pPr>
    </w:p>
    <w:p w14:paraId="67871307" w14:textId="77777777" w:rsidR="00854DB5" w:rsidRDefault="00854DB5" w:rsidP="00854DB5">
      <w:pPr>
        <w:tabs>
          <w:tab w:val="left" w:pos="4820"/>
        </w:tabs>
        <w:rPr>
          <w:iCs/>
        </w:rPr>
      </w:pPr>
    </w:p>
    <w:p w14:paraId="43F1E390" w14:textId="77777777" w:rsidR="00854DB5" w:rsidRDefault="00854DB5" w:rsidP="00854DB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Delegada,</w:t>
      </w: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0B808B8" w14:textId="77777777" w:rsidR="00854DB5" w:rsidRDefault="00854DB5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517C1773" w:rsidR="005E162F" w:rsidRDefault="00000000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cumprimentá-la cordialmente, encaminhamos a Vossa Senhoria, o</w:t>
      </w:r>
      <w:r w:rsidR="007F7946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72E5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28FE" w14:textId="77777777" w:rsidR="00B72E5B" w:rsidRDefault="00B72E5B">
      <w:r>
        <w:separator/>
      </w:r>
    </w:p>
  </w:endnote>
  <w:endnote w:type="continuationSeparator" w:id="0">
    <w:p w14:paraId="6F36CA0F" w14:textId="77777777" w:rsidR="00B72E5B" w:rsidRDefault="00B7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658" w14:textId="77777777" w:rsidR="00B72E5B" w:rsidRDefault="00B72E5B">
      <w:r>
        <w:separator/>
      </w:r>
    </w:p>
  </w:footnote>
  <w:footnote w:type="continuationSeparator" w:id="0">
    <w:p w14:paraId="7B3FB104" w14:textId="77777777" w:rsidR="00B72E5B" w:rsidRDefault="00B7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A295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56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BC840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2E6A84" w:tentative="1">
      <w:start w:val="1"/>
      <w:numFmt w:val="lowerLetter"/>
      <w:lvlText w:val="%2."/>
      <w:lvlJc w:val="left"/>
      <w:pPr>
        <w:ind w:left="1440" w:hanging="360"/>
      </w:pPr>
    </w:lvl>
    <w:lvl w:ilvl="2" w:tplc="A61042C0" w:tentative="1">
      <w:start w:val="1"/>
      <w:numFmt w:val="lowerRoman"/>
      <w:lvlText w:val="%3."/>
      <w:lvlJc w:val="right"/>
      <w:pPr>
        <w:ind w:left="2160" w:hanging="180"/>
      </w:pPr>
    </w:lvl>
    <w:lvl w:ilvl="3" w:tplc="14521158" w:tentative="1">
      <w:start w:val="1"/>
      <w:numFmt w:val="decimal"/>
      <w:lvlText w:val="%4."/>
      <w:lvlJc w:val="left"/>
      <w:pPr>
        <w:ind w:left="2880" w:hanging="360"/>
      </w:pPr>
    </w:lvl>
    <w:lvl w:ilvl="4" w:tplc="DEEA6142" w:tentative="1">
      <w:start w:val="1"/>
      <w:numFmt w:val="lowerLetter"/>
      <w:lvlText w:val="%5."/>
      <w:lvlJc w:val="left"/>
      <w:pPr>
        <w:ind w:left="3600" w:hanging="360"/>
      </w:pPr>
    </w:lvl>
    <w:lvl w:ilvl="5" w:tplc="B9D80E20" w:tentative="1">
      <w:start w:val="1"/>
      <w:numFmt w:val="lowerRoman"/>
      <w:lvlText w:val="%6."/>
      <w:lvlJc w:val="right"/>
      <w:pPr>
        <w:ind w:left="4320" w:hanging="180"/>
      </w:pPr>
    </w:lvl>
    <w:lvl w:ilvl="6" w:tplc="6758115A" w:tentative="1">
      <w:start w:val="1"/>
      <w:numFmt w:val="decimal"/>
      <w:lvlText w:val="%7."/>
      <w:lvlJc w:val="left"/>
      <w:pPr>
        <w:ind w:left="5040" w:hanging="360"/>
      </w:pPr>
    </w:lvl>
    <w:lvl w:ilvl="7" w:tplc="F6B28C30" w:tentative="1">
      <w:start w:val="1"/>
      <w:numFmt w:val="lowerLetter"/>
      <w:lvlText w:val="%8."/>
      <w:lvlJc w:val="left"/>
      <w:pPr>
        <w:ind w:left="5760" w:hanging="360"/>
      </w:pPr>
    </w:lvl>
    <w:lvl w:ilvl="8" w:tplc="B8703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DEA8D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F0B3A0" w:tentative="1">
      <w:start w:val="1"/>
      <w:numFmt w:val="lowerLetter"/>
      <w:lvlText w:val="%2."/>
      <w:lvlJc w:val="left"/>
      <w:pPr>
        <w:ind w:left="1440" w:hanging="360"/>
      </w:pPr>
    </w:lvl>
    <w:lvl w:ilvl="2" w:tplc="6D1C49DA" w:tentative="1">
      <w:start w:val="1"/>
      <w:numFmt w:val="lowerRoman"/>
      <w:lvlText w:val="%3."/>
      <w:lvlJc w:val="right"/>
      <w:pPr>
        <w:ind w:left="2160" w:hanging="180"/>
      </w:pPr>
    </w:lvl>
    <w:lvl w:ilvl="3" w:tplc="8FC0666E" w:tentative="1">
      <w:start w:val="1"/>
      <w:numFmt w:val="decimal"/>
      <w:lvlText w:val="%4."/>
      <w:lvlJc w:val="left"/>
      <w:pPr>
        <w:ind w:left="2880" w:hanging="360"/>
      </w:pPr>
    </w:lvl>
    <w:lvl w:ilvl="4" w:tplc="23280C30" w:tentative="1">
      <w:start w:val="1"/>
      <w:numFmt w:val="lowerLetter"/>
      <w:lvlText w:val="%5."/>
      <w:lvlJc w:val="left"/>
      <w:pPr>
        <w:ind w:left="3600" w:hanging="360"/>
      </w:pPr>
    </w:lvl>
    <w:lvl w:ilvl="5" w:tplc="F2041722" w:tentative="1">
      <w:start w:val="1"/>
      <w:numFmt w:val="lowerRoman"/>
      <w:lvlText w:val="%6."/>
      <w:lvlJc w:val="right"/>
      <w:pPr>
        <w:ind w:left="4320" w:hanging="180"/>
      </w:pPr>
    </w:lvl>
    <w:lvl w:ilvl="6" w:tplc="D488FF08" w:tentative="1">
      <w:start w:val="1"/>
      <w:numFmt w:val="decimal"/>
      <w:lvlText w:val="%7."/>
      <w:lvlJc w:val="left"/>
      <w:pPr>
        <w:ind w:left="5040" w:hanging="360"/>
      </w:pPr>
    </w:lvl>
    <w:lvl w:ilvl="7" w:tplc="912A912C" w:tentative="1">
      <w:start w:val="1"/>
      <w:numFmt w:val="lowerLetter"/>
      <w:lvlText w:val="%8."/>
      <w:lvlJc w:val="left"/>
      <w:pPr>
        <w:ind w:left="5760" w:hanging="360"/>
      </w:pPr>
    </w:lvl>
    <w:lvl w:ilvl="8" w:tplc="B69E7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50A3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C4AB08" w:tentative="1">
      <w:start w:val="1"/>
      <w:numFmt w:val="lowerLetter"/>
      <w:lvlText w:val="%2."/>
      <w:lvlJc w:val="left"/>
      <w:pPr>
        <w:ind w:left="1440" w:hanging="360"/>
      </w:pPr>
    </w:lvl>
    <w:lvl w:ilvl="2" w:tplc="05946CF6" w:tentative="1">
      <w:start w:val="1"/>
      <w:numFmt w:val="lowerRoman"/>
      <w:lvlText w:val="%3."/>
      <w:lvlJc w:val="right"/>
      <w:pPr>
        <w:ind w:left="2160" w:hanging="180"/>
      </w:pPr>
    </w:lvl>
    <w:lvl w:ilvl="3" w:tplc="B372898C" w:tentative="1">
      <w:start w:val="1"/>
      <w:numFmt w:val="decimal"/>
      <w:lvlText w:val="%4."/>
      <w:lvlJc w:val="left"/>
      <w:pPr>
        <w:ind w:left="2880" w:hanging="360"/>
      </w:pPr>
    </w:lvl>
    <w:lvl w:ilvl="4" w:tplc="6B28356C" w:tentative="1">
      <w:start w:val="1"/>
      <w:numFmt w:val="lowerLetter"/>
      <w:lvlText w:val="%5."/>
      <w:lvlJc w:val="left"/>
      <w:pPr>
        <w:ind w:left="3600" w:hanging="360"/>
      </w:pPr>
    </w:lvl>
    <w:lvl w:ilvl="5" w:tplc="DBCCD25E" w:tentative="1">
      <w:start w:val="1"/>
      <w:numFmt w:val="lowerRoman"/>
      <w:lvlText w:val="%6."/>
      <w:lvlJc w:val="right"/>
      <w:pPr>
        <w:ind w:left="4320" w:hanging="180"/>
      </w:pPr>
    </w:lvl>
    <w:lvl w:ilvl="6" w:tplc="EB20AC8C" w:tentative="1">
      <w:start w:val="1"/>
      <w:numFmt w:val="decimal"/>
      <w:lvlText w:val="%7."/>
      <w:lvlJc w:val="left"/>
      <w:pPr>
        <w:ind w:left="5040" w:hanging="360"/>
      </w:pPr>
    </w:lvl>
    <w:lvl w:ilvl="7" w:tplc="E2347B5A" w:tentative="1">
      <w:start w:val="1"/>
      <w:numFmt w:val="lowerLetter"/>
      <w:lvlText w:val="%8."/>
      <w:lvlJc w:val="left"/>
      <w:pPr>
        <w:ind w:left="5760" w:hanging="360"/>
      </w:pPr>
    </w:lvl>
    <w:lvl w:ilvl="8" w:tplc="C4881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A383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EA93FC" w:tentative="1">
      <w:start w:val="1"/>
      <w:numFmt w:val="lowerLetter"/>
      <w:lvlText w:val="%2."/>
      <w:lvlJc w:val="left"/>
      <w:pPr>
        <w:ind w:left="1440" w:hanging="360"/>
      </w:pPr>
    </w:lvl>
    <w:lvl w:ilvl="2" w:tplc="C8BC501A" w:tentative="1">
      <w:start w:val="1"/>
      <w:numFmt w:val="lowerRoman"/>
      <w:lvlText w:val="%3."/>
      <w:lvlJc w:val="right"/>
      <w:pPr>
        <w:ind w:left="2160" w:hanging="180"/>
      </w:pPr>
    </w:lvl>
    <w:lvl w:ilvl="3" w:tplc="80A26F88" w:tentative="1">
      <w:start w:val="1"/>
      <w:numFmt w:val="decimal"/>
      <w:lvlText w:val="%4."/>
      <w:lvlJc w:val="left"/>
      <w:pPr>
        <w:ind w:left="2880" w:hanging="360"/>
      </w:pPr>
    </w:lvl>
    <w:lvl w:ilvl="4" w:tplc="0E9824DE" w:tentative="1">
      <w:start w:val="1"/>
      <w:numFmt w:val="lowerLetter"/>
      <w:lvlText w:val="%5."/>
      <w:lvlJc w:val="left"/>
      <w:pPr>
        <w:ind w:left="3600" w:hanging="360"/>
      </w:pPr>
    </w:lvl>
    <w:lvl w:ilvl="5" w:tplc="CFA0BEBC" w:tentative="1">
      <w:start w:val="1"/>
      <w:numFmt w:val="lowerRoman"/>
      <w:lvlText w:val="%6."/>
      <w:lvlJc w:val="right"/>
      <w:pPr>
        <w:ind w:left="4320" w:hanging="180"/>
      </w:pPr>
    </w:lvl>
    <w:lvl w:ilvl="6" w:tplc="E624A214" w:tentative="1">
      <w:start w:val="1"/>
      <w:numFmt w:val="decimal"/>
      <w:lvlText w:val="%7."/>
      <w:lvlJc w:val="left"/>
      <w:pPr>
        <w:ind w:left="5040" w:hanging="360"/>
      </w:pPr>
    </w:lvl>
    <w:lvl w:ilvl="7" w:tplc="8252235E" w:tentative="1">
      <w:start w:val="1"/>
      <w:numFmt w:val="lowerLetter"/>
      <w:lvlText w:val="%8."/>
      <w:lvlJc w:val="left"/>
      <w:pPr>
        <w:ind w:left="5760" w:hanging="360"/>
      </w:pPr>
    </w:lvl>
    <w:lvl w:ilvl="8" w:tplc="4BBE3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C8C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4639C" w:tentative="1">
      <w:start w:val="1"/>
      <w:numFmt w:val="lowerLetter"/>
      <w:lvlText w:val="%2."/>
      <w:lvlJc w:val="left"/>
      <w:pPr>
        <w:ind w:left="1440" w:hanging="360"/>
      </w:pPr>
    </w:lvl>
    <w:lvl w:ilvl="2" w:tplc="CD20BEF4" w:tentative="1">
      <w:start w:val="1"/>
      <w:numFmt w:val="lowerRoman"/>
      <w:lvlText w:val="%3."/>
      <w:lvlJc w:val="right"/>
      <w:pPr>
        <w:ind w:left="2160" w:hanging="180"/>
      </w:pPr>
    </w:lvl>
    <w:lvl w:ilvl="3" w:tplc="18140E0C" w:tentative="1">
      <w:start w:val="1"/>
      <w:numFmt w:val="decimal"/>
      <w:lvlText w:val="%4."/>
      <w:lvlJc w:val="left"/>
      <w:pPr>
        <w:ind w:left="2880" w:hanging="360"/>
      </w:pPr>
    </w:lvl>
    <w:lvl w:ilvl="4" w:tplc="5A0A9B74" w:tentative="1">
      <w:start w:val="1"/>
      <w:numFmt w:val="lowerLetter"/>
      <w:lvlText w:val="%5."/>
      <w:lvlJc w:val="left"/>
      <w:pPr>
        <w:ind w:left="3600" w:hanging="360"/>
      </w:pPr>
    </w:lvl>
    <w:lvl w:ilvl="5" w:tplc="2FB6DD5A" w:tentative="1">
      <w:start w:val="1"/>
      <w:numFmt w:val="lowerRoman"/>
      <w:lvlText w:val="%6."/>
      <w:lvlJc w:val="right"/>
      <w:pPr>
        <w:ind w:left="4320" w:hanging="180"/>
      </w:pPr>
    </w:lvl>
    <w:lvl w:ilvl="6" w:tplc="83C8FF42" w:tentative="1">
      <w:start w:val="1"/>
      <w:numFmt w:val="decimal"/>
      <w:lvlText w:val="%7."/>
      <w:lvlJc w:val="left"/>
      <w:pPr>
        <w:ind w:left="5040" w:hanging="360"/>
      </w:pPr>
    </w:lvl>
    <w:lvl w:ilvl="7" w:tplc="3B48B800" w:tentative="1">
      <w:start w:val="1"/>
      <w:numFmt w:val="lowerLetter"/>
      <w:lvlText w:val="%8."/>
      <w:lvlJc w:val="left"/>
      <w:pPr>
        <w:ind w:left="5760" w:hanging="360"/>
      </w:pPr>
    </w:lvl>
    <w:lvl w:ilvl="8" w:tplc="777C2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F76D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2A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8C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40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08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20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42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85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4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528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016FE" w:tentative="1">
      <w:start w:val="1"/>
      <w:numFmt w:val="lowerLetter"/>
      <w:lvlText w:val="%2."/>
      <w:lvlJc w:val="left"/>
      <w:pPr>
        <w:ind w:left="1440" w:hanging="360"/>
      </w:pPr>
    </w:lvl>
    <w:lvl w:ilvl="2" w:tplc="63D0AD84" w:tentative="1">
      <w:start w:val="1"/>
      <w:numFmt w:val="lowerRoman"/>
      <w:lvlText w:val="%3."/>
      <w:lvlJc w:val="right"/>
      <w:pPr>
        <w:ind w:left="2160" w:hanging="180"/>
      </w:pPr>
    </w:lvl>
    <w:lvl w:ilvl="3" w:tplc="3AB23E82" w:tentative="1">
      <w:start w:val="1"/>
      <w:numFmt w:val="decimal"/>
      <w:lvlText w:val="%4."/>
      <w:lvlJc w:val="left"/>
      <w:pPr>
        <w:ind w:left="2880" w:hanging="360"/>
      </w:pPr>
    </w:lvl>
    <w:lvl w:ilvl="4" w:tplc="52EC9354" w:tentative="1">
      <w:start w:val="1"/>
      <w:numFmt w:val="lowerLetter"/>
      <w:lvlText w:val="%5."/>
      <w:lvlJc w:val="left"/>
      <w:pPr>
        <w:ind w:left="3600" w:hanging="360"/>
      </w:pPr>
    </w:lvl>
    <w:lvl w:ilvl="5" w:tplc="68DC27E6" w:tentative="1">
      <w:start w:val="1"/>
      <w:numFmt w:val="lowerRoman"/>
      <w:lvlText w:val="%6."/>
      <w:lvlJc w:val="right"/>
      <w:pPr>
        <w:ind w:left="4320" w:hanging="180"/>
      </w:pPr>
    </w:lvl>
    <w:lvl w:ilvl="6" w:tplc="2BB8AA50" w:tentative="1">
      <w:start w:val="1"/>
      <w:numFmt w:val="decimal"/>
      <w:lvlText w:val="%7."/>
      <w:lvlJc w:val="left"/>
      <w:pPr>
        <w:ind w:left="5040" w:hanging="360"/>
      </w:pPr>
    </w:lvl>
    <w:lvl w:ilvl="7" w:tplc="5BC86BB8" w:tentative="1">
      <w:start w:val="1"/>
      <w:numFmt w:val="lowerLetter"/>
      <w:lvlText w:val="%8."/>
      <w:lvlJc w:val="left"/>
      <w:pPr>
        <w:ind w:left="5760" w:hanging="360"/>
      </w:pPr>
    </w:lvl>
    <w:lvl w:ilvl="8" w:tplc="11D8E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7E44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C2D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0B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8E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C9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2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2E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0F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6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6380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02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E1AF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0E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E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C6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1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2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3583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2C0A6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702C832">
      <w:start w:val="1"/>
      <w:numFmt w:val="lowerLetter"/>
      <w:lvlText w:val="%2."/>
      <w:lvlJc w:val="left"/>
      <w:pPr>
        <w:ind w:left="1364" w:hanging="360"/>
      </w:pPr>
    </w:lvl>
    <w:lvl w:ilvl="2" w:tplc="BBB23A5A">
      <w:start w:val="1"/>
      <w:numFmt w:val="lowerRoman"/>
      <w:lvlText w:val="%3."/>
      <w:lvlJc w:val="right"/>
      <w:pPr>
        <w:ind w:left="2084" w:hanging="180"/>
      </w:pPr>
    </w:lvl>
    <w:lvl w:ilvl="3" w:tplc="FC96B612">
      <w:start w:val="1"/>
      <w:numFmt w:val="decimal"/>
      <w:lvlText w:val="%4."/>
      <w:lvlJc w:val="left"/>
      <w:pPr>
        <w:ind w:left="2804" w:hanging="360"/>
      </w:pPr>
    </w:lvl>
    <w:lvl w:ilvl="4" w:tplc="43D480EE">
      <w:start w:val="1"/>
      <w:numFmt w:val="lowerLetter"/>
      <w:lvlText w:val="%5."/>
      <w:lvlJc w:val="left"/>
      <w:pPr>
        <w:ind w:left="3524" w:hanging="360"/>
      </w:pPr>
    </w:lvl>
    <w:lvl w:ilvl="5" w:tplc="8BDC0166">
      <w:start w:val="1"/>
      <w:numFmt w:val="lowerRoman"/>
      <w:lvlText w:val="%6."/>
      <w:lvlJc w:val="right"/>
      <w:pPr>
        <w:ind w:left="4244" w:hanging="180"/>
      </w:pPr>
    </w:lvl>
    <w:lvl w:ilvl="6" w:tplc="28C69186">
      <w:start w:val="1"/>
      <w:numFmt w:val="decimal"/>
      <w:lvlText w:val="%7."/>
      <w:lvlJc w:val="left"/>
      <w:pPr>
        <w:ind w:left="4964" w:hanging="360"/>
      </w:pPr>
    </w:lvl>
    <w:lvl w:ilvl="7" w:tplc="624A0BD8">
      <w:start w:val="1"/>
      <w:numFmt w:val="lowerLetter"/>
      <w:lvlText w:val="%8."/>
      <w:lvlJc w:val="left"/>
      <w:pPr>
        <w:ind w:left="5684" w:hanging="360"/>
      </w:pPr>
    </w:lvl>
    <w:lvl w:ilvl="8" w:tplc="D4F092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7A23C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BA26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42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0B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2D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A5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A3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22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ED06A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FD6D8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A097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EA8D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A257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38B3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181C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8277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0CFF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CFA2A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82FC32" w:tentative="1">
      <w:start w:val="1"/>
      <w:numFmt w:val="lowerLetter"/>
      <w:lvlText w:val="%2."/>
      <w:lvlJc w:val="left"/>
      <w:pPr>
        <w:ind w:left="1440" w:hanging="360"/>
      </w:pPr>
    </w:lvl>
    <w:lvl w:ilvl="2" w:tplc="CACA5FDC" w:tentative="1">
      <w:start w:val="1"/>
      <w:numFmt w:val="lowerRoman"/>
      <w:lvlText w:val="%3."/>
      <w:lvlJc w:val="right"/>
      <w:pPr>
        <w:ind w:left="2160" w:hanging="180"/>
      </w:pPr>
    </w:lvl>
    <w:lvl w:ilvl="3" w:tplc="02224BD6" w:tentative="1">
      <w:start w:val="1"/>
      <w:numFmt w:val="decimal"/>
      <w:lvlText w:val="%4."/>
      <w:lvlJc w:val="left"/>
      <w:pPr>
        <w:ind w:left="2880" w:hanging="360"/>
      </w:pPr>
    </w:lvl>
    <w:lvl w:ilvl="4" w:tplc="CED8E036" w:tentative="1">
      <w:start w:val="1"/>
      <w:numFmt w:val="lowerLetter"/>
      <w:lvlText w:val="%5."/>
      <w:lvlJc w:val="left"/>
      <w:pPr>
        <w:ind w:left="3600" w:hanging="360"/>
      </w:pPr>
    </w:lvl>
    <w:lvl w:ilvl="5" w:tplc="0324FC50" w:tentative="1">
      <w:start w:val="1"/>
      <w:numFmt w:val="lowerRoman"/>
      <w:lvlText w:val="%6."/>
      <w:lvlJc w:val="right"/>
      <w:pPr>
        <w:ind w:left="4320" w:hanging="180"/>
      </w:pPr>
    </w:lvl>
    <w:lvl w:ilvl="6" w:tplc="0ECAD2D8" w:tentative="1">
      <w:start w:val="1"/>
      <w:numFmt w:val="decimal"/>
      <w:lvlText w:val="%7."/>
      <w:lvlJc w:val="left"/>
      <w:pPr>
        <w:ind w:left="5040" w:hanging="360"/>
      </w:pPr>
    </w:lvl>
    <w:lvl w:ilvl="7" w:tplc="4F3645EC" w:tentative="1">
      <w:start w:val="1"/>
      <w:numFmt w:val="lowerLetter"/>
      <w:lvlText w:val="%8."/>
      <w:lvlJc w:val="left"/>
      <w:pPr>
        <w:ind w:left="5760" w:hanging="360"/>
      </w:pPr>
    </w:lvl>
    <w:lvl w:ilvl="8" w:tplc="E0B65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55296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7C5DFE" w:tentative="1">
      <w:start w:val="1"/>
      <w:numFmt w:val="lowerLetter"/>
      <w:lvlText w:val="%2."/>
      <w:lvlJc w:val="left"/>
      <w:pPr>
        <w:ind w:left="1440" w:hanging="360"/>
      </w:pPr>
    </w:lvl>
    <w:lvl w:ilvl="2" w:tplc="4A0AE54E" w:tentative="1">
      <w:start w:val="1"/>
      <w:numFmt w:val="lowerRoman"/>
      <w:lvlText w:val="%3."/>
      <w:lvlJc w:val="right"/>
      <w:pPr>
        <w:ind w:left="2160" w:hanging="180"/>
      </w:pPr>
    </w:lvl>
    <w:lvl w:ilvl="3" w:tplc="807488DA" w:tentative="1">
      <w:start w:val="1"/>
      <w:numFmt w:val="decimal"/>
      <w:lvlText w:val="%4."/>
      <w:lvlJc w:val="left"/>
      <w:pPr>
        <w:ind w:left="2880" w:hanging="360"/>
      </w:pPr>
    </w:lvl>
    <w:lvl w:ilvl="4" w:tplc="9614E464" w:tentative="1">
      <w:start w:val="1"/>
      <w:numFmt w:val="lowerLetter"/>
      <w:lvlText w:val="%5."/>
      <w:lvlJc w:val="left"/>
      <w:pPr>
        <w:ind w:left="3600" w:hanging="360"/>
      </w:pPr>
    </w:lvl>
    <w:lvl w:ilvl="5" w:tplc="6A64ED76" w:tentative="1">
      <w:start w:val="1"/>
      <w:numFmt w:val="lowerRoman"/>
      <w:lvlText w:val="%6."/>
      <w:lvlJc w:val="right"/>
      <w:pPr>
        <w:ind w:left="4320" w:hanging="180"/>
      </w:pPr>
    </w:lvl>
    <w:lvl w:ilvl="6" w:tplc="8B886FB0" w:tentative="1">
      <w:start w:val="1"/>
      <w:numFmt w:val="decimal"/>
      <w:lvlText w:val="%7."/>
      <w:lvlJc w:val="left"/>
      <w:pPr>
        <w:ind w:left="5040" w:hanging="360"/>
      </w:pPr>
    </w:lvl>
    <w:lvl w:ilvl="7" w:tplc="1E863E10" w:tentative="1">
      <w:start w:val="1"/>
      <w:numFmt w:val="lowerLetter"/>
      <w:lvlText w:val="%8."/>
      <w:lvlJc w:val="left"/>
      <w:pPr>
        <w:ind w:left="5760" w:hanging="360"/>
      </w:pPr>
    </w:lvl>
    <w:lvl w:ilvl="8" w:tplc="5D60A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E544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0C16BC" w:tentative="1">
      <w:start w:val="1"/>
      <w:numFmt w:val="lowerLetter"/>
      <w:lvlText w:val="%2."/>
      <w:lvlJc w:val="left"/>
      <w:pPr>
        <w:ind w:left="1440" w:hanging="360"/>
      </w:pPr>
    </w:lvl>
    <w:lvl w:ilvl="2" w:tplc="7A64BA70" w:tentative="1">
      <w:start w:val="1"/>
      <w:numFmt w:val="lowerRoman"/>
      <w:lvlText w:val="%3."/>
      <w:lvlJc w:val="right"/>
      <w:pPr>
        <w:ind w:left="2160" w:hanging="180"/>
      </w:pPr>
    </w:lvl>
    <w:lvl w:ilvl="3" w:tplc="DE60C060" w:tentative="1">
      <w:start w:val="1"/>
      <w:numFmt w:val="decimal"/>
      <w:lvlText w:val="%4."/>
      <w:lvlJc w:val="left"/>
      <w:pPr>
        <w:ind w:left="2880" w:hanging="360"/>
      </w:pPr>
    </w:lvl>
    <w:lvl w:ilvl="4" w:tplc="D3226E9E" w:tentative="1">
      <w:start w:val="1"/>
      <w:numFmt w:val="lowerLetter"/>
      <w:lvlText w:val="%5."/>
      <w:lvlJc w:val="left"/>
      <w:pPr>
        <w:ind w:left="3600" w:hanging="360"/>
      </w:pPr>
    </w:lvl>
    <w:lvl w:ilvl="5" w:tplc="11126460" w:tentative="1">
      <w:start w:val="1"/>
      <w:numFmt w:val="lowerRoman"/>
      <w:lvlText w:val="%6."/>
      <w:lvlJc w:val="right"/>
      <w:pPr>
        <w:ind w:left="4320" w:hanging="180"/>
      </w:pPr>
    </w:lvl>
    <w:lvl w:ilvl="6" w:tplc="405C8EA2" w:tentative="1">
      <w:start w:val="1"/>
      <w:numFmt w:val="decimal"/>
      <w:lvlText w:val="%7."/>
      <w:lvlJc w:val="left"/>
      <w:pPr>
        <w:ind w:left="5040" w:hanging="360"/>
      </w:pPr>
    </w:lvl>
    <w:lvl w:ilvl="7" w:tplc="758CDF52" w:tentative="1">
      <w:start w:val="1"/>
      <w:numFmt w:val="lowerLetter"/>
      <w:lvlText w:val="%8."/>
      <w:lvlJc w:val="left"/>
      <w:pPr>
        <w:ind w:left="5760" w:hanging="360"/>
      </w:pPr>
    </w:lvl>
    <w:lvl w:ilvl="8" w:tplc="E5326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07672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C9656BA" w:tentative="1">
      <w:start w:val="1"/>
      <w:numFmt w:val="lowerLetter"/>
      <w:lvlText w:val="%2."/>
      <w:lvlJc w:val="left"/>
      <w:pPr>
        <w:ind w:left="1364" w:hanging="360"/>
      </w:pPr>
    </w:lvl>
    <w:lvl w:ilvl="2" w:tplc="7E18F2D4" w:tentative="1">
      <w:start w:val="1"/>
      <w:numFmt w:val="lowerRoman"/>
      <w:lvlText w:val="%3."/>
      <w:lvlJc w:val="right"/>
      <w:pPr>
        <w:ind w:left="2084" w:hanging="180"/>
      </w:pPr>
    </w:lvl>
    <w:lvl w:ilvl="3" w:tplc="728A8078" w:tentative="1">
      <w:start w:val="1"/>
      <w:numFmt w:val="decimal"/>
      <w:lvlText w:val="%4."/>
      <w:lvlJc w:val="left"/>
      <w:pPr>
        <w:ind w:left="2804" w:hanging="360"/>
      </w:pPr>
    </w:lvl>
    <w:lvl w:ilvl="4" w:tplc="EC704BE4" w:tentative="1">
      <w:start w:val="1"/>
      <w:numFmt w:val="lowerLetter"/>
      <w:lvlText w:val="%5."/>
      <w:lvlJc w:val="left"/>
      <w:pPr>
        <w:ind w:left="3524" w:hanging="360"/>
      </w:pPr>
    </w:lvl>
    <w:lvl w:ilvl="5" w:tplc="E9F294EE" w:tentative="1">
      <w:start w:val="1"/>
      <w:numFmt w:val="lowerRoman"/>
      <w:lvlText w:val="%6."/>
      <w:lvlJc w:val="right"/>
      <w:pPr>
        <w:ind w:left="4244" w:hanging="180"/>
      </w:pPr>
    </w:lvl>
    <w:lvl w:ilvl="6" w:tplc="E81E5E88" w:tentative="1">
      <w:start w:val="1"/>
      <w:numFmt w:val="decimal"/>
      <w:lvlText w:val="%7."/>
      <w:lvlJc w:val="left"/>
      <w:pPr>
        <w:ind w:left="4964" w:hanging="360"/>
      </w:pPr>
    </w:lvl>
    <w:lvl w:ilvl="7" w:tplc="1C6EF35A" w:tentative="1">
      <w:start w:val="1"/>
      <w:numFmt w:val="lowerLetter"/>
      <w:lvlText w:val="%8."/>
      <w:lvlJc w:val="left"/>
      <w:pPr>
        <w:ind w:left="5684" w:hanging="360"/>
      </w:pPr>
    </w:lvl>
    <w:lvl w:ilvl="8" w:tplc="5CD24E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50264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222AAE" w:tentative="1">
      <w:start w:val="1"/>
      <w:numFmt w:val="lowerLetter"/>
      <w:lvlText w:val="%2."/>
      <w:lvlJc w:val="left"/>
      <w:pPr>
        <w:ind w:left="1440" w:hanging="360"/>
      </w:pPr>
    </w:lvl>
    <w:lvl w:ilvl="2" w:tplc="D48A4354" w:tentative="1">
      <w:start w:val="1"/>
      <w:numFmt w:val="lowerRoman"/>
      <w:lvlText w:val="%3."/>
      <w:lvlJc w:val="right"/>
      <w:pPr>
        <w:ind w:left="2160" w:hanging="180"/>
      </w:pPr>
    </w:lvl>
    <w:lvl w:ilvl="3" w:tplc="58205F78" w:tentative="1">
      <w:start w:val="1"/>
      <w:numFmt w:val="decimal"/>
      <w:lvlText w:val="%4."/>
      <w:lvlJc w:val="left"/>
      <w:pPr>
        <w:ind w:left="2880" w:hanging="360"/>
      </w:pPr>
    </w:lvl>
    <w:lvl w:ilvl="4" w:tplc="DDB2B61E" w:tentative="1">
      <w:start w:val="1"/>
      <w:numFmt w:val="lowerLetter"/>
      <w:lvlText w:val="%5."/>
      <w:lvlJc w:val="left"/>
      <w:pPr>
        <w:ind w:left="3600" w:hanging="360"/>
      </w:pPr>
    </w:lvl>
    <w:lvl w:ilvl="5" w:tplc="145EDC50" w:tentative="1">
      <w:start w:val="1"/>
      <w:numFmt w:val="lowerRoman"/>
      <w:lvlText w:val="%6."/>
      <w:lvlJc w:val="right"/>
      <w:pPr>
        <w:ind w:left="4320" w:hanging="180"/>
      </w:pPr>
    </w:lvl>
    <w:lvl w:ilvl="6" w:tplc="92265A4C" w:tentative="1">
      <w:start w:val="1"/>
      <w:numFmt w:val="decimal"/>
      <w:lvlText w:val="%7."/>
      <w:lvlJc w:val="left"/>
      <w:pPr>
        <w:ind w:left="5040" w:hanging="360"/>
      </w:pPr>
    </w:lvl>
    <w:lvl w:ilvl="7" w:tplc="8A4AA51E" w:tentative="1">
      <w:start w:val="1"/>
      <w:numFmt w:val="lowerLetter"/>
      <w:lvlText w:val="%8."/>
      <w:lvlJc w:val="left"/>
      <w:pPr>
        <w:ind w:left="5760" w:hanging="360"/>
      </w:pPr>
    </w:lvl>
    <w:lvl w:ilvl="8" w:tplc="F65CC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82022728">
    <w:abstractNumId w:val="19"/>
  </w:num>
  <w:num w:numId="2" w16cid:durableId="1527211941">
    <w:abstractNumId w:val="6"/>
  </w:num>
  <w:num w:numId="3" w16cid:durableId="150800846">
    <w:abstractNumId w:val="10"/>
  </w:num>
  <w:num w:numId="4" w16cid:durableId="909343568">
    <w:abstractNumId w:val="27"/>
  </w:num>
  <w:num w:numId="5" w16cid:durableId="377710166">
    <w:abstractNumId w:val="0"/>
  </w:num>
  <w:num w:numId="6" w16cid:durableId="1621915638">
    <w:abstractNumId w:val="11"/>
  </w:num>
  <w:num w:numId="7" w16cid:durableId="1340812359">
    <w:abstractNumId w:val="28"/>
  </w:num>
  <w:num w:numId="8" w16cid:durableId="1845244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9119753">
    <w:abstractNumId w:val="1"/>
  </w:num>
  <w:num w:numId="10" w16cid:durableId="929123402">
    <w:abstractNumId w:val="0"/>
    <w:lvlOverride w:ilvl="0">
      <w:startOverride w:val="1"/>
    </w:lvlOverride>
  </w:num>
  <w:num w:numId="11" w16cid:durableId="1631087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5133854">
    <w:abstractNumId w:val="6"/>
  </w:num>
  <w:num w:numId="13" w16cid:durableId="1559592700">
    <w:abstractNumId w:val="27"/>
  </w:num>
  <w:num w:numId="14" w16cid:durableId="618418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457774">
    <w:abstractNumId w:val="20"/>
  </w:num>
  <w:num w:numId="16" w16cid:durableId="1608200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7771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492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84954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9168702">
    <w:abstractNumId w:val="24"/>
  </w:num>
  <w:num w:numId="21" w16cid:durableId="1988775319">
    <w:abstractNumId w:val="8"/>
  </w:num>
  <w:num w:numId="22" w16cid:durableId="485827180">
    <w:abstractNumId w:val="31"/>
  </w:num>
  <w:num w:numId="23" w16cid:durableId="1596205131">
    <w:abstractNumId w:val="34"/>
  </w:num>
  <w:num w:numId="24" w16cid:durableId="1494833139">
    <w:abstractNumId w:val="32"/>
  </w:num>
  <w:num w:numId="25" w16cid:durableId="859972739">
    <w:abstractNumId w:val="12"/>
  </w:num>
  <w:num w:numId="26" w16cid:durableId="1222912523">
    <w:abstractNumId w:val="33"/>
  </w:num>
  <w:num w:numId="27" w16cid:durableId="861892216">
    <w:abstractNumId w:val="7"/>
  </w:num>
  <w:num w:numId="28" w16cid:durableId="16011841">
    <w:abstractNumId w:val="30"/>
  </w:num>
  <w:num w:numId="29" w16cid:durableId="96485298">
    <w:abstractNumId w:val="16"/>
  </w:num>
  <w:num w:numId="30" w16cid:durableId="1331252764">
    <w:abstractNumId w:val="2"/>
  </w:num>
  <w:num w:numId="31" w16cid:durableId="1559125654">
    <w:abstractNumId w:val="25"/>
  </w:num>
  <w:num w:numId="32" w16cid:durableId="1718510748">
    <w:abstractNumId w:val="17"/>
  </w:num>
  <w:num w:numId="33" w16cid:durableId="76447053">
    <w:abstractNumId w:val="15"/>
  </w:num>
  <w:num w:numId="34" w16cid:durableId="95298842">
    <w:abstractNumId w:val="3"/>
  </w:num>
  <w:num w:numId="35" w16cid:durableId="489713096">
    <w:abstractNumId w:val="4"/>
  </w:num>
  <w:num w:numId="36" w16cid:durableId="675764558">
    <w:abstractNumId w:val="14"/>
  </w:num>
  <w:num w:numId="37" w16cid:durableId="1617248324">
    <w:abstractNumId w:val="9"/>
  </w:num>
  <w:num w:numId="38" w16cid:durableId="2039230536">
    <w:abstractNumId w:val="13"/>
  </w:num>
  <w:num w:numId="39" w16cid:durableId="491993756">
    <w:abstractNumId w:val="22"/>
  </w:num>
  <w:num w:numId="40" w16cid:durableId="2143764971">
    <w:abstractNumId w:val="29"/>
  </w:num>
  <w:num w:numId="41" w16cid:durableId="754396144">
    <w:abstractNumId w:val="18"/>
  </w:num>
  <w:num w:numId="42" w16cid:durableId="18898037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5EC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44E2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0561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362E6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7F7946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4DB5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2E5B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C3EFE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87DEB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2024-03-20T14:20:00Z</cp:lastPrinted>
  <dcterms:created xsi:type="dcterms:W3CDTF">2024-02-15T14:56:00Z</dcterms:created>
  <dcterms:modified xsi:type="dcterms:W3CDTF">2024-04-17T11:54:00Z</dcterms:modified>
</cp:coreProperties>
</file>