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6BB2BE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FB108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7410" w14:textId="76333DCB" w:rsidR="002D136C" w:rsidRDefault="00000000" w:rsidP="002D136C">
      <w:pPr>
        <w:jc w:val="both"/>
      </w:pPr>
      <w:r>
        <w:t>Ao Senhor</w:t>
      </w:r>
    </w:p>
    <w:p w14:paraId="78BA55DB" w14:textId="77777777" w:rsidR="00FB1087" w:rsidRDefault="00FB1087" w:rsidP="0023108E">
      <w:pPr>
        <w:jc w:val="both"/>
        <w:rPr>
          <w:b/>
        </w:rPr>
      </w:pPr>
      <w:r w:rsidRPr="00FB1087">
        <w:rPr>
          <w:b/>
        </w:rPr>
        <w:t>PAULO CÉSAR BRAMBILLA COSTA</w:t>
      </w:r>
    </w:p>
    <w:p w14:paraId="50874B9B" w14:textId="67C2B59C" w:rsidR="002D136C" w:rsidRPr="00FB1087" w:rsidRDefault="00FB1087" w:rsidP="0023108E">
      <w:pPr>
        <w:jc w:val="both"/>
        <w:rPr>
          <w:bCs/>
        </w:rPr>
      </w:pPr>
      <w:r w:rsidRPr="00FB1087">
        <w:rPr>
          <w:bCs/>
        </w:rPr>
        <w:t xml:space="preserve">Delegado da </w:t>
      </w:r>
      <w:r w:rsidR="00000000" w:rsidRPr="00FB1087">
        <w:rPr>
          <w:bCs/>
        </w:rPr>
        <w:t>Polícia Judiciária Civil de Estado de Mato Grosso</w:t>
      </w:r>
    </w:p>
    <w:p w14:paraId="716C54F1" w14:textId="0351B40C" w:rsidR="002D136C" w:rsidRDefault="00FB1087" w:rsidP="002D136C">
      <w:pPr>
        <w:jc w:val="both"/>
      </w:pPr>
      <w:r>
        <w:t>Nesta.</w:t>
      </w:r>
    </w:p>
    <w:p w14:paraId="6403A75F" w14:textId="77777777" w:rsidR="002D136C" w:rsidRDefault="002D136C" w:rsidP="002D136C">
      <w:pPr>
        <w:jc w:val="both"/>
      </w:pPr>
    </w:p>
    <w:p w14:paraId="7B38D13B" w14:textId="77777777" w:rsidR="002D136C" w:rsidRDefault="002D136C" w:rsidP="002D136C">
      <w:pPr>
        <w:jc w:val="both"/>
      </w:pPr>
    </w:p>
    <w:p w14:paraId="4DBFCFF3" w14:textId="5474F5E1" w:rsidR="002D136C" w:rsidRDefault="00000000" w:rsidP="002D136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683E88">
        <w:rPr>
          <w:b/>
        </w:rPr>
        <w:t>s</w:t>
      </w:r>
      <w:r>
        <w:rPr>
          <w:b/>
        </w:rPr>
        <w:t>.</w:t>
      </w:r>
    </w:p>
    <w:p w14:paraId="52997F82" w14:textId="77777777" w:rsidR="002D136C" w:rsidRDefault="002D136C" w:rsidP="002D136C">
      <w:pPr>
        <w:jc w:val="both"/>
      </w:pPr>
    </w:p>
    <w:p w14:paraId="65BD7D15" w14:textId="77777777" w:rsidR="002D136C" w:rsidRDefault="002D136C" w:rsidP="002D136C">
      <w:pPr>
        <w:ind w:firstLine="1418"/>
        <w:jc w:val="both"/>
      </w:pPr>
    </w:p>
    <w:p w14:paraId="31748D2F" w14:textId="77777777" w:rsidR="002D136C" w:rsidRDefault="002D136C" w:rsidP="002D136C">
      <w:pPr>
        <w:ind w:firstLine="1418"/>
        <w:jc w:val="both"/>
      </w:pPr>
    </w:p>
    <w:p w14:paraId="5F5915E5" w14:textId="28A986FD" w:rsidR="002D136C" w:rsidRDefault="00000000" w:rsidP="002D136C">
      <w:pPr>
        <w:ind w:firstLine="1418"/>
        <w:jc w:val="both"/>
      </w:pPr>
      <w:r>
        <w:t>Senhor</w:t>
      </w:r>
      <w:r w:rsidR="0046548E">
        <w:t xml:space="preserve"> Delegado</w:t>
      </w:r>
      <w:r>
        <w:t>,</w:t>
      </w:r>
    </w:p>
    <w:p w14:paraId="77A9D984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3C82A1E5" w:rsidR="005E162F" w:rsidRDefault="00000000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E060F7">
        <w:rPr>
          <w:iCs/>
        </w:rPr>
        <w:t>o</w:t>
      </w:r>
      <w:r>
        <w:rPr>
          <w:iCs/>
        </w:rPr>
        <w:t xml:space="preserve"> cordialmente, encaminhamos a Vossa Senhoria, o</w:t>
      </w:r>
      <w:r w:rsidR="00E060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549C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F9A3" w14:textId="77777777" w:rsidR="00D549CB" w:rsidRDefault="00D549CB">
      <w:r>
        <w:separator/>
      </w:r>
    </w:p>
  </w:endnote>
  <w:endnote w:type="continuationSeparator" w:id="0">
    <w:p w14:paraId="406E91F9" w14:textId="77777777" w:rsidR="00D549CB" w:rsidRDefault="00D5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1825" w14:textId="77777777" w:rsidR="00D549CB" w:rsidRDefault="00D549CB">
      <w:r>
        <w:separator/>
      </w:r>
    </w:p>
  </w:footnote>
  <w:footnote w:type="continuationSeparator" w:id="0">
    <w:p w14:paraId="648344D8" w14:textId="77777777" w:rsidR="00D549CB" w:rsidRDefault="00D5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9CD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559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FBC5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C6CA1C" w:tentative="1">
      <w:start w:val="1"/>
      <w:numFmt w:val="lowerLetter"/>
      <w:lvlText w:val="%2."/>
      <w:lvlJc w:val="left"/>
      <w:pPr>
        <w:ind w:left="1440" w:hanging="360"/>
      </w:pPr>
    </w:lvl>
    <w:lvl w:ilvl="2" w:tplc="45F2B73A" w:tentative="1">
      <w:start w:val="1"/>
      <w:numFmt w:val="lowerRoman"/>
      <w:lvlText w:val="%3."/>
      <w:lvlJc w:val="right"/>
      <w:pPr>
        <w:ind w:left="2160" w:hanging="180"/>
      </w:pPr>
    </w:lvl>
    <w:lvl w:ilvl="3" w:tplc="CAAE2FFA" w:tentative="1">
      <w:start w:val="1"/>
      <w:numFmt w:val="decimal"/>
      <w:lvlText w:val="%4."/>
      <w:lvlJc w:val="left"/>
      <w:pPr>
        <w:ind w:left="2880" w:hanging="360"/>
      </w:pPr>
    </w:lvl>
    <w:lvl w:ilvl="4" w:tplc="0BCE32F4" w:tentative="1">
      <w:start w:val="1"/>
      <w:numFmt w:val="lowerLetter"/>
      <w:lvlText w:val="%5."/>
      <w:lvlJc w:val="left"/>
      <w:pPr>
        <w:ind w:left="3600" w:hanging="360"/>
      </w:pPr>
    </w:lvl>
    <w:lvl w:ilvl="5" w:tplc="4306BB0A" w:tentative="1">
      <w:start w:val="1"/>
      <w:numFmt w:val="lowerRoman"/>
      <w:lvlText w:val="%6."/>
      <w:lvlJc w:val="right"/>
      <w:pPr>
        <w:ind w:left="4320" w:hanging="180"/>
      </w:pPr>
    </w:lvl>
    <w:lvl w:ilvl="6" w:tplc="09B0EA5E" w:tentative="1">
      <w:start w:val="1"/>
      <w:numFmt w:val="decimal"/>
      <w:lvlText w:val="%7."/>
      <w:lvlJc w:val="left"/>
      <w:pPr>
        <w:ind w:left="5040" w:hanging="360"/>
      </w:pPr>
    </w:lvl>
    <w:lvl w:ilvl="7" w:tplc="AACE23E0" w:tentative="1">
      <w:start w:val="1"/>
      <w:numFmt w:val="lowerLetter"/>
      <w:lvlText w:val="%8."/>
      <w:lvlJc w:val="left"/>
      <w:pPr>
        <w:ind w:left="5760" w:hanging="360"/>
      </w:pPr>
    </w:lvl>
    <w:lvl w:ilvl="8" w:tplc="CC662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4C691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52C2F6" w:tentative="1">
      <w:start w:val="1"/>
      <w:numFmt w:val="lowerLetter"/>
      <w:lvlText w:val="%2."/>
      <w:lvlJc w:val="left"/>
      <w:pPr>
        <w:ind w:left="1440" w:hanging="360"/>
      </w:pPr>
    </w:lvl>
    <w:lvl w:ilvl="2" w:tplc="F0F8EE74" w:tentative="1">
      <w:start w:val="1"/>
      <w:numFmt w:val="lowerRoman"/>
      <w:lvlText w:val="%3."/>
      <w:lvlJc w:val="right"/>
      <w:pPr>
        <w:ind w:left="2160" w:hanging="180"/>
      </w:pPr>
    </w:lvl>
    <w:lvl w:ilvl="3" w:tplc="61F2E4C8" w:tentative="1">
      <w:start w:val="1"/>
      <w:numFmt w:val="decimal"/>
      <w:lvlText w:val="%4."/>
      <w:lvlJc w:val="left"/>
      <w:pPr>
        <w:ind w:left="2880" w:hanging="360"/>
      </w:pPr>
    </w:lvl>
    <w:lvl w:ilvl="4" w:tplc="8A86A0CE" w:tentative="1">
      <w:start w:val="1"/>
      <w:numFmt w:val="lowerLetter"/>
      <w:lvlText w:val="%5."/>
      <w:lvlJc w:val="left"/>
      <w:pPr>
        <w:ind w:left="3600" w:hanging="360"/>
      </w:pPr>
    </w:lvl>
    <w:lvl w:ilvl="5" w:tplc="6C4AACA4" w:tentative="1">
      <w:start w:val="1"/>
      <w:numFmt w:val="lowerRoman"/>
      <w:lvlText w:val="%6."/>
      <w:lvlJc w:val="right"/>
      <w:pPr>
        <w:ind w:left="4320" w:hanging="180"/>
      </w:pPr>
    </w:lvl>
    <w:lvl w:ilvl="6" w:tplc="A6407B12" w:tentative="1">
      <w:start w:val="1"/>
      <w:numFmt w:val="decimal"/>
      <w:lvlText w:val="%7."/>
      <w:lvlJc w:val="left"/>
      <w:pPr>
        <w:ind w:left="5040" w:hanging="360"/>
      </w:pPr>
    </w:lvl>
    <w:lvl w:ilvl="7" w:tplc="FBDCCD4E" w:tentative="1">
      <w:start w:val="1"/>
      <w:numFmt w:val="lowerLetter"/>
      <w:lvlText w:val="%8."/>
      <w:lvlJc w:val="left"/>
      <w:pPr>
        <w:ind w:left="5760" w:hanging="360"/>
      </w:pPr>
    </w:lvl>
    <w:lvl w:ilvl="8" w:tplc="DD8E3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BBED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AA4D18" w:tentative="1">
      <w:start w:val="1"/>
      <w:numFmt w:val="lowerLetter"/>
      <w:lvlText w:val="%2."/>
      <w:lvlJc w:val="left"/>
      <w:pPr>
        <w:ind w:left="1440" w:hanging="360"/>
      </w:pPr>
    </w:lvl>
    <w:lvl w:ilvl="2" w:tplc="02B654A0" w:tentative="1">
      <w:start w:val="1"/>
      <w:numFmt w:val="lowerRoman"/>
      <w:lvlText w:val="%3."/>
      <w:lvlJc w:val="right"/>
      <w:pPr>
        <w:ind w:left="2160" w:hanging="180"/>
      </w:pPr>
    </w:lvl>
    <w:lvl w:ilvl="3" w:tplc="EDD80CEC" w:tentative="1">
      <w:start w:val="1"/>
      <w:numFmt w:val="decimal"/>
      <w:lvlText w:val="%4."/>
      <w:lvlJc w:val="left"/>
      <w:pPr>
        <w:ind w:left="2880" w:hanging="360"/>
      </w:pPr>
    </w:lvl>
    <w:lvl w:ilvl="4" w:tplc="103C379C" w:tentative="1">
      <w:start w:val="1"/>
      <w:numFmt w:val="lowerLetter"/>
      <w:lvlText w:val="%5."/>
      <w:lvlJc w:val="left"/>
      <w:pPr>
        <w:ind w:left="3600" w:hanging="360"/>
      </w:pPr>
    </w:lvl>
    <w:lvl w:ilvl="5" w:tplc="DE40DF16" w:tentative="1">
      <w:start w:val="1"/>
      <w:numFmt w:val="lowerRoman"/>
      <w:lvlText w:val="%6."/>
      <w:lvlJc w:val="right"/>
      <w:pPr>
        <w:ind w:left="4320" w:hanging="180"/>
      </w:pPr>
    </w:lvl>
    <w:lvl w:ilvl="6" w:tplc="F21CB6D0" w:tentative="1">
      <w:start w:val="1"/>
      <w:numFmt w:val="decimal"/>
      <w:lvlText w:val="%7."/>
      <w:lvlJc w:val="left"/>
      <w:pPr>
        <w:ind w:left="5040" w:hanging="360"/>
      </w:pPr>
    </w:lvl>
    <w:lvl w:ilvl="7" w:tplc="E45E9464" w:tentative="1">
      <w:start w:val="1"/>
      <w:numFmt w:val="lowerLetter"/>
      <w:lvlText w:val="%8."/>
      <w:lvlJc w:val="left"/>
      <w:pPr>
        <w:ind w:left="5760" w:hanging="360"/>
      </w:pPr>
    </w:lvl>
    <w:lvl w:ilvl="8" w:tplc="6368F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F241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9CD9BE" w:tentative="1">
      <w:start w:val="1"/>
      <w:numFmt w:val="lowerLetter"/>
      <w:lvlText w:val="%2."/>
      <w:lvlJc w:val="left"/>
      <w:pPr>
        <w:ind w:left="1440" w:hanging="360"/>
      </w:pPr>
    </w:lvl>
    <w:lvl w:ilvl="2" w:tplc="EBF6F644" w:tentative="1">
      <w:start w:val="1"/>
      <w:numFmt w:val="lowerRoman"/>
      <w:lvlText w:val="%3."/>
      <w:lvlJc w:val="right"/>
      <w:pPr>
        <w:ind w:left="2160" w:hanging="180"/>
      </w:pPr>
    </w:lvl>
    <w:lvl w:ilvl="3" w:tplc="46CC7B16" w:tentative="1">
      <w:start w:val="1"/>
      <w:numFmt w:val="decimal"/>
      <w:lvlText w:val="%4."/>
      <w:lvlJc w:val="left"/>
      <w:pPr>
        <w:ind w:left="2880" w:hanging="360"/>
      </w:pPr>
    </w:lvl>
    <w:lvl w:ilvl="4" w:tplc="A27293D8" w:tentative="1">
      <w:start w:val="1"/>
      <w:numFmt w:val="lowerLetter"/>
      <w:lvlText w:val="%5."/>
      <w:lvlJc w:val="left"/>
      <w:pPr>
        <w:ind w:left="3600" w:hanging="360"/>
      </w:pPr>
    </w:lvl>
    <w:lvl w:ilvl="5" w:tplc="4B58E364" w:tentative="1">
      <w:start w:val="1"/>
      <w:numFmt w:val="lowerRoman"/>
      <w:lvlText w:val="%6."/>
      <w:lvlJc w:val="right"/>
      <w:pPr>
        <w:ind w:left="4320" w:hanging="180"/>
      </w:pPr>
    </w:lvl>
    <w:lvl w:ilvl="6" w:tplc="05502CEA" w:tentative="1">
      <w:start w:val="1"/>
      <w:numFmt w:val="decimal"/>
      <w:lvlText w:val="%7."/>
      <w:lvlJc w:val="left"/>
      <w:pPr>
        <w:ind w:left="5040" w:hanging="360"/>
      </w:pPr>
    </w:lvl>
    <w:lvl w:ilvl="7" w:tplc="9A94975A" w:tentative="1">
      <w:start w:val="1"/>
      <w:numFmt w:val="lowerLetter"/>
      <w:lvlText w:val="%8."/>
      <w:lvlJc w:val="left"/>
      <w:pPr>
        <w:ind w:left="5760" w:hanging="360"/>
      </w:pPr>
    </w:lvl>
    <w:lvl w:ilvl="8" w:tplc="BCAA7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542D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B6F93C" w:tentative="1">
      <w:start w:val="1"/>
      <w:numFmt w:val="lowerLetter"/>
      <w:lvlText w:val="%2."/>
      <w:lvlJc w:val="left"/>
      <w:pPr>
        <w:ind w:left="1440" w:hanging="360"/>
      </w:pPr>
    </w:lvl>
    <w:lvl w:ilvl="2" w:tplc="22BA9694" w:tentative="1">
      <w:start w:val="1"/>
      <w:numFmt w:val="lowerRoman"/>
      <w:lvlText w:val="%3."/>
      <w:lvlJc w:val="right"/>
      <w:pPr>
        <w:ind w:left="2160" w:hanging="180"/>
      </w:pPr>
    </w:lvl>
    <w:lvl w:ilvl="3" w:tplc="33B8681A" w:tentative="1">
      <w:start w:val="1"/>
      <w:numFmt w:val="decimal"/>
      <w:lvlText w:val="%4."/>
      <w:lvlJc w:val="left"/>
      <w:pPr>
        <w:ind w:left="2880" w:hanging="360"/>
      </w:pPr>
    </w:lvl>
    <w:lvl w:ilvl="4" w:tplc="056A28C8" w:tentative="1">
      <w:start w:val="1"/>
      <w:numFmt w:val="lowerLetter"/>
      <w:lvlText w:val="%5."/>
      <w:lvlJc w:val="left"/>
      <w:pPr>
        <w:ind w:left="3600" w:hanging="360"/>
      </w:pPr>
    </w:lvl>
    <w:lvl w:ilvl="5" w:tplc="D3AE41F2" w:tentative="1">
      <w:start w:val="1"/>
      <w:numFmt w:val="lowerRoman"/>
      <w:lvlText w:val="%6."/>
      <w:lvlJc w:val="right"/>
      <w:pPr>
        <w:ind w:left="4320" w:hanging="180"/>
      </w:pPr>
    </w:lvl>
    <w:lvl w:ilvl="6" w:tplc="32600BA6" w:tentative="1">
      <w:start w:val="1"/>
      <w:numFmt w:val="decimal"/>
      <w:lvlText w:val="%7."/>
      <w:lvlJc w:val="left"/>
      <w:pPr>
        <w:ind w:left="5040" w:hanging="360"/>
      </w:pPr>
    </w:lvl>
    <w:lvl w:ilvl="7" w:tplc="3F04066E" w:tentative="1">
      <w:start w:val="1"/>
      <w:numFmt w:val="lowerLetter"/>
      <w:lvlText w:val="%8."/>
      <w:lvlJc w:val="left"/>
      <w:pPr>
        <w:ind w:left="5760" w:hanging="360"/>
      </w:pPr>
    </w:lvl>
    <w:lvl w:ilvl="8" w:tplc="1F5A0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54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64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A1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7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7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04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E0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2C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0F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F74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E66A4" w:tentative="1">
      <w:start w:val="1"/>
      <w:numFmt w:val="lowerLetter"/>
      <w:lvlText w:val="%2."/>
      <w:lvlJc w:val="left"/>
      <w:pPr>
        <w:ind w:left="1440" w:hanging="360"/>
      </w:pPr>
    </w:lvl>
    <w:lvl w:ilvl="2" w:tplc="12E095BC" w:tentative="1">
      <w:start w:val="1"/>
      <w:numFmt w:val="lowerRoman"/>
      <w:lvlText w:val="%3."/>
      <w:lvlJc w:val="right"/>
      <w:pPr>
        <w:ind w:left="2160" w:hanging="180"/>
      </w:pPr>
    </w:lvl>
    <w:lvl w:ilvl="3" w:tplc="CD1AF8F0" w:tentative="1">
      <w:start w:val="1"/>
      <w:numFmt w:val="decimal"/>
      <w:lvlText w:val="%4."/>
      <w:lvlJc w:val="left"/>
      <w:pPr>
        <w:ind w:left="2880" w:hanging="360"/>
      </w:pPr>
    </w:lvl>
    <w:lvl w:ilvl="4" w:tplc="D07E200E" w:tentative="1">
      <w:start w:val="1"/>
      <w:numFmt w:val="lowerLetter"/>
      <w:lvlText w:val="%5."/>
      <w:lvlJc w:val="left"/>
      <w:pPr>
        <w:ind w:left="3600" w:hanging="360"/>
      </w:pPr>
    </w:lvl>
    <w:lvl w:ilvl="5" w:tplc="0BF64A70" w:tentative="1">
      <w:start w:val="1"/>
      <w:numFmt w:val="lowerRoman"/>
      <w:lvlText w:val="%6."/>
      <w:lvlJc w:val="right"/>
      <w:pPr>
        <w:ind w:left="4320" w:hanging="180"/>
      </w:pPr>
    </w:lvl>
    <w:lvl w:ilvl="6" w:tplc="24EA854A" w:tentative="1">
      <w:start w:val="1"/>
      <w:numFmt w:val="decimal"/>
      <w:lvlText w:val="%7."/>
      <w:lvlJc w:val="left"/>
      <w:pPr>
        <w:ind w:left="5040" w:hanging="360"/>
      </w:pPr>
    </w:lvl>
    <w:lvl w:ilvl="7" w:tplc="F31E5FA6" w:tentative="1">
      <w:start w:val="1"/>
      <w:numFmt w:val="lowerLetter"/>
      <w:lvlText w:val="%8."/>
      <w:lvlJc w:val="left"/>
      <w:pPr>
        <w:ind w:left="5760" w:hanging="360"/>
      </w:pPr>
    </w:lvl>
    <w:lvl w:ilvl="8" w:tplc="EBE2F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8AF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0F4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C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00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AB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EF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8B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21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69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ED04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4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1E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E2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2A7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3E1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D82CE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309D6E">
      <w:start w:val="1"/>
      <w:numFmt w:val="lowerLetter"/>
      <w:lvlText w:val="%2."/>
      <w:lvlJc w:val="left"/>
      <w:pPr>
        <w:ind w:left="1364" w:hanging="360"/>
      </w:pPr>
    </w:lvl>
    <w:lvl w:ilvl="2" w:tplc="F61A04E8">
      <w:start w:val="1"/>
      <w:numFmt w:val="lowerRoman"/>
      <w:lvlText w:val="%3."/>
      <w:lvlJc w:val="right"/>
      <w:pPr>
        <w:ind w:left="2084" w:hanging="180"/>
      </w:pPr>
    </w:lvl>
    <w:lvl w:ilvl="3" w:tplc="9ECEE216">
      <w:start w:val="1"/>
      <w:numFmt w:val="decimal"/>
      <w:lvlText w:val="%4."/>
      <w:lvlJc w:val="left"/>
      <w:pPr>
        <w:ind w:left="2804" w:hanging="360"/>
      </w:pPr>
    </w:lvl>
    <w:lvl w:ilvl="4" w:tplc="14CE6FA6">
      <w:start w:val="1"/>
      <w:numFmt w:val="lowerLetter"/>
      <w:lvlText w:val="%5."/>
      <w:lvlJc w:val="left"/>
      <w:pPr>
        <w:ind w:left="3524" w:hanging="360"/>
      </w:pPr>
    </w:lvl>
    <w:lvl w:ilvl="5" w:tplc="BF92FD04">
      <w:start w:val="1"/>
      <w:numFmt w:val="lowerRoman"/>
      <w:lvlText w:val="%6."/>
      <w:lvlJc w:val="right"/>
      <w:pPr>
        <w:ind w:left="4244" w:hanging="180"/>
      </w:pPr>
    </w:lvl>
    <w:lvl w:ilvl="6" w:tplc="41FA8ECE">
      <w:start w:val="1"/>
      <w:numFmt w:val="decimal"/>
      <w:lvlText w:val="%7."/>
      <w:lvlJc w:val="left"/>
      <w:pPr>
        <w:ind w:left="4964" w:hanging="360"/>
      </w:pPr>
    </w:lvl>
    <w:lvl w:ilvl="7" w:tplc="DF265184">
      <w:start w:val="1"/>
      <w:numFmt w:val="lowerLetter"/>
      <w:lvlText w:val="%8."/>
      <w:lvlJc w:val="left"/>
      <w:pPr>
        <w:ind w:left="5684" w:hanging="360"/>
      </w:pPr>
    </w:lvl>
    <w:lvl w:ilvl="8" w:tplc="BFA825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9F8B4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F04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E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A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07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A6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2F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05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026EC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80A6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5447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9A15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A48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5C97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3816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548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3297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FA07C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FCA271A" w:tentative="1">
      <w:start w:val="1"/>
      <w:numFmt w:val="lowerLetter"/>
      <w:lvlText w:val="%2."/>
      <w:lvlJc w:val="left"/>
      <w:pPr>
        <w:ind w:left="1440" w:hanging="360"/>
      </w:pPr>
    </w:lvl>
    <w:lvl w:ilvl="2" w:tplc="7FD8296A" w:tentative="1">
      <w:start w:val="1"/>
      <w:numFmt w:val="lowerRoman"/>
      <w:lvlText w:val="%3."/>
      <w:lvlJc w:val="right"/>
      <w:pPr>
        <w:ind w:left="2160" w:hanging="180"/>
      </w:pPr>
    </w:lvl>
    <w:lvl w:ilvl="3" w:tplc="3EFCBE0C" w:tentative="1">
      <w:start w:val="1"/>
      <w:numFmt w:val="decimal"/>
      <w:lvlText w:val="%4."/>
      <w:lvlJc w:val="left"/>
      <w:pPr>
        <w:ind w:left="2880" w:hanging="360"/>
      </w:pPr>
    </w:lvl>
    <w:lvl w:ilvl="4" w:tplc="5B566978" w:tentative="1">
      <w:start w:val="1"/>
      <w:numFmt w:val="lowerLetter"/>
      <w:lvlText w:val="%5."/>
      <w:lvlJc w:val="left"/>
      <w:pPr>
        <w:ind w:left="3600" w:hanging="360"/>
      </w:pPr>
    </w:lvl>
    <w:lvl w:ilvl="5" w:tplc="80140E5A" w:tentative="1">
      <w:start w:val="1"/>
      <w:numFmt w:val="lowerRoman"/>
      <w:lvlText w:val="%6."/>
      <w:lvlJc w:val="right"/>
      <w:pPr>
        <w:ind w:left="4320" w:hanging="180"/>
      </w:pPr>
    </w:lvl>
    <w:lvl w:ilvl="6" w:tplc="F0360516" w:tentative="1">
      <w:start w:val="1"/>
      <w:numFmt w:val="decimal"/>
      <w:lvlText w:val="%7."/>
      <w:lvlJc w:val="left"/>
      <w:pPr>
        <w:ind w:left="5040" w:hanging="360"/>
      </w:pPr>
    </w:lvl>
    <w:lvl w:ilvl="7" w:tplc="603C56BE" w:tentative="1">
      <w:start w:val="1"/>
      <w:numFmt w:val="lowerLetter"/>
      <w:lvlText w:val="%8."/>
      <w:lvlJc w:val="left"/>
      <w:pPr>
        <w:ind w:left="5760" w:hanging="360"/>
      </w:pPr>
    </w:lvl>
    <w:lvl w:ilvl="8" w:tplc="38B03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2549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2EC6C4" w:tentative="1">
      <w:start w:val="1"/>
      <w:numFmt w:val="lowerLetter"/>
      <w:lvlText w:val="%2."/>
      <w:lvlJc w:val="left"/>
      <w:pPr>
        <w:ind w:left="1440" w:hanging="360"/>
      </w:pPr>
    </w:lvl>
    <w:lvl w:ilvl="2" w:tplc="DEDC20B6" w:tentative="1">
      <w:start w:val="1"/>
      <w:numFmt w:val="lowerRoman"/>
      <w:lvlText w:val="%3."/>
      <w:lvlJc w:val="right"/>
      <w:pPr>
        <w:ind w:left="2160" w:hanging="180"/>
      </w:pPr>
    </w:lvl>
    <w:lvl w:ilvl="3" w:tplc="64FCAC1E" w:tentative="1">
      <w:start w:val="1"/>
      <w:numFmt w:val="decimal"/>
      <w:lvlText w:val="%4."/>
      <w:lvlJc w:val="left"/>
      <w:pPr>
        <w:ind w:left="2880" w:hanging="360"/>
      </w:pPr>
    </w:lvl>
    <w:lvl w:ilvl="4" w:tplc="82E05A84" w:tentative="1">
      <w:start w:val="1"/>
      <w:numFmt w:val="lowerLetter"/>
      <w:lvlText w:val="%5."/>
      <w:lvlJc w:val="left"/>
      <w:pPr>
        <w:ind w:left="3600" w:hanging="360"/>
      </w:pPr>
    </w:lvl>
    <w:lvl w:ilvl="5" w:tplc="D0F4CFE0" w:tentative="1">
      <w:start w:val="1"/>
      <w:numFmt w:val="lowerRoman"/>
      <w:lvlText w:val="%6."/>
      <w:lvlJc w:val="right"/>
      <w:pPr>
        <w:ind w:left="4320" w:hanging="180"/>
      </w:pPr>
    </w:lvl>
    <w:lvl w:ilvl="6" w:tplc="7E8C2D64" w:tentative="1">
      <w:start w:val="1"/>
      <w:numFmt w:val="decimal"/>
      <w:lvlText w:val="%7."/>
      <w:lvlJc w:val="left"/>
      <w:pPr>
        <w:ind w:left="5040" w:hanging="360"/>
      </w:pPr>
    </w:lvl>
    <w:lvl w:ilvl="7" w:tplc="99D2759E" w:tentative="1">
      <w:start w:val="1"/>
      <w:numFmt w:val="lowerLetter"/>
      <w:lvlText w:val="%8."/>
      <w:lvlJc w:val="left"/>
      <w:pPr>
        <w:ind w:left="5760" w:hanging="360"/>
      </w:pPr>
    </w:lvl>
    <w:lvl w:ilvl="8" w:tplc="9A2AC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A36DF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E65F1C" w:tentative="1">
      <w:start w:val="1"/>
      <w:numFmt w:val="lowerLetter"/>
      <w:lvlText w:val="%2."/>
      <w:lvlJc w:val="left"/>
      <w:pPr>
        <w:ind w:left="1440" w:hanging="360"/>
      </w:pPr>
    </w:lvl>
    <w:lvl w:ilvl="2" w:tplc="27AAF81C" w:tentative="1">
      <w:start w:val="1"/>
      <w:numFmt w:val="lowerRoman"/>
      <w:lvlText w:val="%3."/>
      <w:lvlJc w:val="right"/>
      <w:pPr>
        <w:ind w:left="2160" w:hanging="180"/>
      </w:pPr>
    </w:lvl>
    <w:lvl w:ilvl="3" w:tplc="EA9879A6" w:tentative="1">
      <w:start w:val="1"/>
      <w:numFmt w:val="decimal"/>
      <w:lvlText w:val="%4."/>
      <w:lvlJc w:val="left"/>
      <w:pPr>
        <w:ind w:left="2880" w:hanging="360"/>
      </w:pPr>
    </w:lvl>
    <w:lvl w:ilvl="4" w:tplc="51B4BAF4" w:tentative="1">
      <w:start w:val="1"/>
      <w:numFmt w:val="lowerLetter"/>
      <w:lvlText w:val="%5."/>
      <w:lvlJc w:val="left"/>
      <w:pPr>
        <w:ind w:left="3600" w:hanging="360"/>
      </w:pPr>
    </w:lvl>
    <w:lvl w:ilvl="5" w:tplc="9F7280F0" w:tentative="1">
      <w:start w:val="1"/>
      <w:numFmt w:val="lowerRoman"/>
      <w:lvlText w:val="%6."/>
      <w:lvlJc w:val="right"/>
      <w:pPr>
        <w:ind w:left="4320" w:hanging="180"/>
      </w:pPr>
    </w:lvl>
    <w:lvl w:ilvl="6" w:tplc="FC64470E" w:tentative="1">
      <w:start w:val="1"/>
      <w:numFmt w:val="decimal"/>
      <w:lvlText w:val="%7."/>
      <w:lvlJc w:val="left"/>
      <w:pPr>
        <w:ind w:left="5040" w:hanging="360"/>
      </w:pPr>
    </w:lvl>
    <w:lvl w:ilvl="7" w:tplc="5A62C4D2" w:tentative="1">
      <w:start w:val="1"/>
      <w:numFmt w:val="lowerLetter"/>
      <w:lvlText w:val="%8."/>
      <w:lvlJc w:val="left"/>
      <w:pPr>
        <w:ind w:left="5760" w:hanging="360"/>
      </w:pPr>
    </w:lvl>
    <w:lvl w:ilvl="8" w:tplc="5CB4B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10EDA8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2E09C54" w:tentative="1">
      <w:start w:val="1"/>
      <w:numFmt w:val="lowerLetter"/>
      <w:lvlText w:val="%2."/>
      <w:lvlJc w:val="left"/>
      <w:pPr>
        <w:ind w:left="1364" w:hanging="360"/>
      </w:pPr>
    </w:lvl>
    <w:lvl w:ilvl="2" w:tplc="F0DCB5FE" w:tentative="1">
      <w:start w:val="1"/>
      <w:numFmt w:val="lowerRoman"/>
      <w:lvlText w:val="%3."/>
      <w:lvlJc w:val="right"/>
      <w:pPr>
        <w:ind w:left="2084" w:hanging="180"/>
      </w:pPr>
    </w:lvl>
    <w:lvl w:ilvl="3" w:tplc="77C2DA16" w:tentative="1">
      <w:start w:val="1"/>
      <w:numFmt w:val="decimal"/>
      <w:lvlText w:val="%4."/>
      <w:lvlJc w:val="left"/>
      <w:pPr>
        <w:ind w:left="2804" w:hanging="360"/>
      </w:pPr>
    </w:lvl>
    <w:lvl w:ilvl="4" w:tplc="252ED85A" w:tentative="1">
      <w:start w:val="1"/>
      <w:numFmt w:val="lowerLetter"/>
      <w:lvlText w:val="%5."/>
      <w:lvlJc w:val="left"/>
      <w:pPr>
        <w:ind w:left="3524" w:hanging="360"/>
      </w:pPr>
    </w:lvl>
    <w:lvl w:ilvl="5" w:tplc="7FE266F8" w:tentative="1">
      <w:start w:val="1"/>
      <w:numFmt w:val="lowerRoman"/>
      <w:lvlText w:val="%6."/>
      <w:lvlJc w:val="right"/>
      <w:pPr>
        <w:ind w:left="4244" w:hanging="180"/>
      </w:pPr>
    </w:lvl>
    <w:lvl w:ilvl="6" w:tplc="AF503288" w:tentative="1">
      <w:start w:val="1"/>
      <w:numFmt w:val="decimal"/>
      <w:lvlText w:val="%7."/>
      <w:lvlJc w:val="left"/>
      <w:pPr>
        <w:ind w:left="4964" w:hanging="360"/>
      </w:pPr>
    </w:lvl>
    <w:lvl w:ilvl="7" w:tplc="F1C46EBA" w:tentative="1">
      <w:start w:val="1"/>
      <w:numFmt w:val="lowerLetter"/>
      <w:lvlText w:val="%8."/>
      <w:lvlJc w:val="left"/>
      <w:pPr>
        <w:ind w:left="5684" w:hanging="360"/>
      </w:pPr>
    </w:lvl>
    <w:lvl w:ilvl="8" w:tplc="48B4A8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042F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F4B600" w:tentative="1">
      <w:start w:val="1"/>
      <w:numFmt w:val="lowerLetter"/>
      <w:lvlText w:val="%2."/>
      <w:lvlJc w:val="left"/>
      <w:pPr>
        <w:ind w:left="1440" w:hanging="360"/>
      </w:pPr>
    </w:lvl>
    <w:lvl w:ilvl="2" w:tplc="AB52DA3E" w:tentative="1">
      <w:start w:val="1"/>
      <w:numFmt w:val="lowerRoman"/>
      <w:lvlText w:val="%3."/>
      <w:lvlJc w:val="right"/>
      <w:pPr>
        <w:ind w:left="2160" w:hanging="180"/>
      </w:pPr>
    </w:lvl>
    <w:lvl w:ilvl="3" w:tplc="1D54A82A" w:tentative="1">
      <w:start w:val="1"/>
      <w:numFmt w:val="decimal"/>
      <w:lvlText w:val="%4."/>
      <w:lvlJc w:val="left"/>
      <w:pPr>
        <w:ind w:left="2880" w:hanging="360"/>
      </w:pPr>
    </w:lvl>
    <w:lvl w:ilvl="4" w:tplc="D5104CF4" w:tentative="1">
      <w:start w:val="1"/>
      <w:numFmt w:val="lowerLetter"/>
      <w:lvlText w:val="%5."/>
      <w:lvlJc w:val="left"/>
      <w:pPr>
        <w:ind w:left="3600" w:hanging="360"/>
      </w:pPr>
    </w:lvl>
    <w:lvl w:ilvl="5" w:tplc="8C60A354" w:tentative="1">
      <w:start w:val="1"/>
      <w:numFmt w:val="lowerRoman"/>
      <w:lvlText w:val="%6."/>
      <w:lvlJc w:val="right"/>
      <w:pPr>
        <w:ind w:left="4320" w:hanging="180"/>
      </w:pPr>
    </w:lvl>
    <w:lvl w:ilvl="6" w:tplc="593CCA9C" w:tentative="1">
      <w:start w:val="1"/>
      <w:numFmt w:val="decimal"/>
      <w:lvlText w:val="%7."/>
      <w:lvlJc w:val="left"/>
      <w:pPr>
        <w:ind w:left="5040" w:hanging="360"/>
      </w:pPr>
    </w:lvl>
    <w:lvl w:ilvl="7" w:tplc="4B64A3E2" w:tentative="1">
      <w:start w:val="1"/>
      <w:numFmt w:val="lowerLetter"/>
      <w:lvlText w:val="%8."/>
      <w:lvlJc w:val="left"/>
      <w:pPr>
        <w:ind w:left="5760" w:hanging="360"/>
      </w:pPr>
    </w:lvl>
    <w:lvl w:ilvl="8" w:tplc="94425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07091592">
    <w:abstractNumId w:val="19"/>
  </w:num>
  <w:num w:numId="2" w16cid:durableId="1802454475">
    <w:abstractNumId w:val="6"/>
  </w:num>
  <w:num w:numId="3" w16cid:durableId="1508599638">
    <w:abstractNumId w:val="10"/>
  </w:num>
  <w:num w:numId="4" w16cid:durableId="2066370610">
    <w:abstractNumId w:val="27"/>
  </w:num>
  <w:num w:numId="5" w16cid:durableId="1154490818">
    <w:abstractNumId w:val="0"/>
  </w:num>
  <w:num w:numId="6" w16cid:durableId="1716349712">
    <w:abstractNumId w:val="11"/>
  </w:num>
  <w:num w:numId="7" w16cid:durableId="398938426">
    <w:abstractNumId w:val="28"/>
  </w:num>
  <w:num w:numId="8" w16cid:durableId="1822621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515702">
    <w:abstractNumId w:val="1"/>
  </w:num>
  <w:num w:numId="10" w16cid:durableId="1374887017">
    <w:abstractNumId w:val="0"/>
    <w:lvlOverride w:ilvl="0">
      <w:startOverride w:val="1"/>
    </w:lvlOverride>
  </w:num>
  <w:num w:numId="11" w16cid:durableId="1925646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935760">
    <w:abstractNumId w:val="6"/>
  </w:num>
  <w:num w:numId="13" w16cid:durableId="319162548">
    <w:abstractNumId w:val="27"/>
  </w:num>
  <w:num w:numId="14" w16cid:durableId="1000547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4511">
    <w:abstractNumId w:val="20"/>
  </w:num>
  <w:num w:numId="16" w16cid:durableId="19779524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431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531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9635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5759522">
    <w:abstractNumId w:val="24"/>
  </w:num>
  <w:num w:numId="21" w16cid:durableId="315233510">
    <w:abstractNumId w:val="8"/>
  </w:num>
  <w:num w:numId="22" w16cid:durableId="273219865">
    <w:abstractNumId w:val="31"/>
  </w:num>
  <w:num w:numId="23" w16cid:durableId="566769421">
    <w:abstractNumId w:val="34"/>
  </w:num>
  <w:num w:numId="24" w16cid:durableId="1242132373">
    <w:abstractNumId w:val="32"/>
  </w:num>
  <w:num w:numId="25" w16cid:durableId="286546919">
    <w:abstractNumId w:val="12"/>
  </w:num>
  <w:num w:numId="26" w16cid:durableId="730733430">
    <w:abstractNumId w:val="33"/>
  </w:num>
  <w:num w:numId="27" w16cid:durableId="276107199">
    <w:abstractNumId w:val="7"/>
  </w:num>
  <w:num w:numId="28" w16cid:durableId="564724165">
    <w:abstractNumId w:val="30"/>
  </w:num>
  <w:num w:numId="29" w16cid:durableId="1527863274">
    <w:abstractNumId w:val="16"/>
  </w:num>
  <w:num w:numId="30" w16cid:durableId="1542084965">
    <w:abstractNumId w:val="2"/>
  </w:num>
  <w:num w:numId="31" w16cid:durableId="617370107">
    <w:abstractNumId w:val="25"/>
  </w:num>
  <w:num w:numId="32" w16cid:durableId="987827149">
    <w:abstractNumId w:val="17"/>
  </w:num>
  <w:num w:numId="33" w16cid:durableId="406457966">
    <w:abstractNumId w:val="15"/>
  </w:num>
  <w:num w:numId="34" w16cid:durableId="1621304622">
    <w:abstractNumId w:val="3"/>
  </w:num>
  <w:num w:numId="35" w16cid:durableId="1967201749">
    <w:abstractNumId w:val="4"/>
  </w:num>
  <w:num w:numId="36" w16cid:durableId="1104957525">
    <w:abstractNumId w:val="14"/>
  </w:num>
  <w:num w:numId="37" w16cid:durableId="1290815676">
    <w:abstractNumId w:val="9"/>
  </w:num>
  <w:num w:numId="38" w16cid:durableId="1784110964">
    <w:abstractNumId w:val="13"/>
  </w:num>
  <w:num w:numId="39" w16cid:durableId="284697570">
    <w:abstractNumId w:val="22"/>
  </w:num>
  <w:num w:numId="40" w16cid:durableId="1715155049">
    <w:abstractNumId w:val="29"/>
  </w:num>
  <w:num w:numId="41" w16cid:durableId="905262243">
    <w:abstractNumId w:val="18"/>
  </w:num>
  <w:num w:numId="42" w16cid:durableId="3211975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81D6C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2024-03-20T14:20:00Z</cp:lastPrinted>
  <dcterms:created xsi:type="dcterms:W3CDTF">2024-02-15T14:56:00Z</dcterms:created>
  <dcterms:modified xsi:type="dcterms:W3CDTF">2024-04-17T11:54:00Z</dcterms:modified>
</cp:coreProperties>
</file>