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4BFED2FF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F50C4A">
        <w:rPr>
          <w:rFonts w:ascii="Times New Roman" w:hAnsi="Times New Roman"/>
          <w:szCs w:val="24"/>
        </w:rPr>
        <w:t>1</w:t>
      </w:r>
      <w:r w:rsidR="003A7A53">
        <w:rPr>
          <w:rFonts w:ascii="Times New Roman" w:hAnsi="Times New Roman"/>
          <w:szCs w:val="24"/>
        </w:rPr>
        <w:t>6</w:t>
      </w:r>
      <w:r w:rsidR="006D74C7">
        <w:rPr>
          <w:rFonts w:ascii="Times New Roman" w:hAnsi="Times New Roman"/>
          <w:szCs w:val="24"/>
        </w:rPr>
        <w:t>2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3C83F632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2423F6">
        <w:rPr>
          <w:rFonts w:ascii="Times New Roman" w:hAnsi="Times New Roman"/>
          <w:szCs w:val="24"/>
        </w:rPr>
        <w:t>1</w:t>
      </w:r>
      <w:r w:rsidR="00347C07">
        <w:rPr>
          <w:rFonts w:ascii="Times New Roman" w:hAnsi="Times New Roman"/>
          <w:szCs w:val="24"/>
        </w:rPr>
        <w:t>6</w:t>
      </w:r>
      <w:r w:rsidRPr="002A1E6C">
        <w:rPr>
          <w:rFonts w:ascii="Times New Roman" w:hAnsi="Times New Roman"/>
          <w:szCs w:val="24"/>
        </w:rPr>
        <w:t xml:space="preserve"> de </w:t>
      </w:r>
      <w:r w:rsidR="00FC7736">
        <w:rPr>
          <w:rFonts w:ascii="Times New Roman" w:hAnsi="Times New Roman"/>
          <w:szCs w:val="24"/>
        </w:rPr>
        <w:t>abril</w:t>
      </w:r>
      <w:r w:rsidRPr="002A1E6C">
        <w:rPr>
          <w:rFonts w:ascii="Times New Roman" w:hAnsi="Times New Roman"/>
          <w:szCs w:val="24"/>
        </w:rPr>
        <w:t xml:space="preserve"> de 2024</w:t>
      </w:r>
      <w:r w:rsidR="00F50C4A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0217A715" w14:textId="77777777" w:rsidR="006D74C7" w:rsidRDefault="006D74C7" w:rsidP="006D74C7">
      <w:pPr>
        <w:tabs>
          <w:tab w:val="left" w:pos="4820"/>
        </w:tabs>
        <w:rPr>
          <w:iCs/>
        </w:rPr>
      </w:pPr>
      <w:r>
        <w:t>Ao Senhor</w:t>
      </w:r>
    </w:p>
    <w:p w14:paraId="607177BD" w14:textId="77777777" w:rsidR="006D74C7" w:rsidRDefault="006D74C7" w:rsidP="006D74C7">
      <w:pPr>
        <w:jc w:val="both"/>
        <w:rPr>
          <w:b/>
        </w:rPr>
      </w:pPr>
      <w:r>
        <w:rPr>
          <w:b/>
        </w:rPr>
        <w:t>WENER SANTOS</w:t>
      </w:r>
    </w:p>
    <w:p w14:paraId="7C0B86D1" w14:textId="77777777" w:rsidR="006D74C7" w:rsidRDefault="006D74C7" w:rsidP="006D74C7">
      <w:pPr>
        <w:jc w:val="both"/>
      </w:pPr>
      <w:r>
        <w:t>Presidente da MT PAR</w:t>
      </w:r>
    </w:p>
    <w:p w14:paraId="61400C1D" w14:textId="608CAA84" w:rsidR="006D74C7" w:rsidRDefault="006D74C7" w:rsidP="006D74C7">
      <w:pPr>
        <w:jc w:val="both"/>
      </w:pPr>
      <w:r>
        <w:t xml:space="preserve">Cuiabá </w:t>
      </w:r>
      <w:r>
        <w:t>–</w:t>
      </w:r>
      <w:r>
        <w:t xml:space="preserve"> MT</w:t>
      </w:r>
    </w:p>
    <w:p w14:paraId="711DAF0A" w14:textId="77777777" w:rsidR="006D74C7" w:rsidRDefault="006D74C7" w:rsidP="006D74C7">
      <w:pPr>
        <w:tabs>
          <w:tab w:val="left" w:pos="4820"/>
        </w:tabs>
        <w:jc w:val="both"/>
        <w:rPr>
          <w:iCs/>
        </w:rPr>
      </w:pPr>
    </w:p>
    <w:p w14:paraId="1AD1122A" w14:textId="77777777" w:rsidR="006D74C7" w:rsidRDefault="006D74C7" w:rsidP="006D74C7">
      <w:pPr>
        <w:tabs>
          <w:tab w:val="left" w:pos="4820"/>
        </w:tabs>
        <w:jc w:val="both"/>
        <w:rPr>
          <w:iCs/>
        </w:rPr>
      </w:pPr>
    </w:p>
    <w:p w14:paraId="61B28EBA" w14:textId="77777777" w:rsidR="006D74C7" w:rsidRDefault="006D74C7" w:rsidP="006D74C7">
      <w:pPr>
        <w:tabs>
          <w:tab w:val="left" w:pos="4820"/>
        </w:tabs>
        <w:jc w:val="both"/>
        <w:rPr>
          <w:iCs/>
        </w:rPr>
      </w:pPr>
    </w:p>
    <w:p w14:paraId="1A1A5BA0" w14:textId="77777777" w:rsidR="006D74C7" w:rsidRDefault="006D74C7" w:rsidP="006D74C7">
      <w:pPr>
        <w:tabs>
          <w:tab w:val="left" w:pos="4820"/>
        </w:tabs>
        <w:jc w:val="both"/>
        <w:rPr>
          <w:iCs/>
        </w:rPr>
      </w:pPr>
      <w:r>
        <w:rPr>
          <w:iCs/>
        </w:rPr>
        <w:t xml:space="preserve">Assunto: </w:t>
      </w:r>
      <w:r>
        <w:rPr>
          <w:b/>
          <w:iCs/>
        </w:rPr>
        <w:t>Encaminha Requerimento.</w:t>
      </w:r>
    </w:p>
    <w:p w14:paraId="0039CBBE" w14:textId="77777777" w:rsidR="006D74C7" w:rsidRDefault="006D74C7" w:rsidP="006D74C7">
      <w:pPr>
        <w:tabs>
          <w:tab w:val="left" w:pos="4820"/>
        </w:tabs>
        <w:rPr>
          <w:iCs/>
        </w:rPr>
      </w:pPr>
    </w:p>
    <w:p w14:paraId="4449D77E" w14:textId="77777777" w:rsidR="006D74C7" w:rsidRDefault="006D74C7" w:rsidP="006D74C7">
      <w:pPr>
        <w:tabs>
          <w:tab w:val="left" w:pos="4820"/>
        </w:tabs>
        <w:rPr>
          <w:iCs/>
        </w:rPr>
      </w:pPr>
    </w:p>
    <w:p w14:paraId="5FDCE1B4" w14:textId="77777777" w:rsidR="006D74C7" w:rsidRDefault="006D74C7" w:rsidP="006D74C7">
      <w:pPr>
        <w:tabs>
          <w:tab w:val="left" w:pos="4820"/>
        </w:tabs>
        <w:rPr>
          <w:iCs/>
        </w:rPr>
      </w:pPr>
    </w:p>
    <w:p w14:paraId="37CB91F4" w14:textId="77777777" w:rsidR="006D74C7" w:rsidRDefault="006D74C7" w:rsidP="006D74C7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Senhor,</w:t>
      </w:r>
    </w:p>
    <w:p w14:paraId="17AB1622" w14:textId="77777777" w:rsidR="006D74C7" w:rsidRDefault="006D74C7" w:rsidP="006D74C7">
      <w:pPr>
        <w:tabs>
          <w:tab w:val="left" w:pos="4820"/>
        </w:tabs>
        <w:ind w:firstLine="1418"/>
        <w:jc w:val="both"/>
        <w:rPr>
          <w:iCs/>
        </w:rPr>
      </w:pPr>
    </w:p>
    <w:p w14:paraId="197CDDB0" w14:textId="77777777" w:rsidR="006D74C7" w:rsidRDefault="006D74C7" w:rsidP="006D74C7">
      <w:pPr>
        <w:tabs>
          <w:tab w:val="left" w:pos="4820"/>
        </w:tabs>
        <w:ind w:firstLine="1418"/>
        <w:jc w:val="both"/>
        <w:rPr>
          <w:iCs/>
        </w:rPr>
      </w:pPr>
    </w:p>
    <w:p w14:paraId="6651596A" w14:textId="77777777" w:rsidR="006D74C7" w:rsidRDefault="006D74C7" w:rsidP="006D74C7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0A0C38CD" w:rsidR="005E162F" w:rsidRDefault="006D74C7" w:rsidP="006D74C7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Senhoria, o </w:t>
      </w:r>
      <w:r w:rsidR="00000000">
        <w:rPr>
          <w:iCs/>
          <w:color w:val="000000"/>
        </w:rPr>
        <w:t>Requerimento n</w:t>
      </w:r>
      <w:r w:rsidR="00000000">
        <w:rPr>
          <w:iCs/>
          <w:color w:val="000000"/>
          <w:vertAlign w:val="superscript"/>
        </w:rPr>
        <w:t>o</w:t>
      </w:r>
      <w:r w:rsidR="00000000">
        <w:rPr>
          <w:iCs/>
          <w:color w:val="000000"/>
        </w:rPr>
        <w:t xml:space="preserve"> </w:t>
      </w:r>
      <w:r w:rsidR="00347C07">
        <w:rPr>
          <w:iCs/>
          <w:color w:val="000000"/>
        </w:rPr>
        <w:t>8</w:t>
      </w:r>
      <w:r>
        <w:rPr>
          <w:iCs/>
          <w:color w:val="000000"/>
        </w:rPr>
        <w:t>5</w:t>
      </w:r>
      <w:r w:rsidR="00347C07">
        <w:rPr>
          <w:iCs/>
          <w:color w:val="000000"/>
        </w:rPr>
        <w:t>/2024</w:t>
      </w:r>
      <w:r w:rsidR="00000000">
        <w:rPr>
          <w:iCs/>
          <w:color w:val="000000"/>
        </w:rPr>
        <w:t xml:space="preserve"> que </w:t>
      </w:r>
      <w:r w:rsidR="00E718BD">
        <w:rPr>
          <w:iCs/>
          <w:color w:val="000000"/>
        </w:rPr>
        <w:t>tramit</w:t>
      </w:r>
      <w:r w:rsidR="00347C07">
        <w:rPr>
          <w:iCs/>
          <w:color w:val="000000"/>
        </w:rPr>
        <w:t>aram</w:t>
      </w:r>
      <w:r w:rsidR="00E718BD">
        <w:rPr>
          <w:iCs/>
        </w:rPr>
        <w:t xml:space="preserve"> </w:t>
      </w:r>
      <w:r w:rsidR="00000000">
        <w:rPr>
          <w:iCs/>
        </w:rPr>
        <w:t xml:space="preserve">na </w:t>
      </w:r>
      <w:r w:rsidR="002423F6">
        <w:rPr>
          <w:iCs/>
        </w:rPr>
        <w:t>1</w:t>
      </w:r>
      <w:r w:rsidR="00347C07">
        <w:rPr>
          <w:iCs/>
        </w:rPr>
        <w:t>1</w:t>
      </w:r>
      <w:r w:rsidR="00000000">
        <w:rPr>
          <w:iCs/>
        </w:rPr>
        <w:t xml:space="preserve">ª Sessão Ordinária do ano de 2024 da Câmara Municipal de Sorriso, realizada em </w:t>
      </w:r>
      <w:r w:rsidR="00FC7736">
        <w:rPr>
          <w:iCs/>
        </w:rPr>
        <w:t>1</w:t>
      </w:r>
      <w:r w:rsidR="00347C07">
        <w:rPr>
          <w:iCs/>
        </w:rPr>
        <w:t>5</w:t>
      </w:r>
      <w:r w:rsidR="00000000">
        <w:rPr>
          <w:iCs/>
        </w:rPr>
        <w:t xml:space="preserve"> de </w:t>
      </w:r>
      <w:r w:rsidR="00FC7736">
        <w:rPr>
          <w:iCs/>
        </w:rPr>
        <w:t>abril</w:t>
      </w:r>
      <w:r w:rsidR="00000000">
        <w:rPr>
          <w:iCs/>
        </w:rPr>
        <w:t xml:space="preserve">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E170EF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48FF4" w14:textId="77777777" w:rsidR="00E170EF" w:rsidRDefault="00E170EF">
      <w:r>
        <w:separator/>
      </w:r>
    </w:p>
  </w:endnote>
  <w:endnote w:type="continuationSeparator" w:id="0">
    <w:p w14:paraId="0E74C5E2" w14:textId="77777777" w:rsidR="00E170EF" w:rsidRDefault="00E1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5B910" w14:textId="77777777" w:rsidR="00E170EF" w:rsidRDefault="00E170EF">
      <w:r>
        <w:separator/>
      </w:r>
    </w:p>
  </w:footnote>
  <w:footnote w:type="continuationSeparator" w:id="0">
    <w:p w14:paraId="2197EEE4" w14:textId="77777777" w:rsidR="00E170EF" w:rsidRDefault="00E17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565950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4846755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9E4EBAE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530C024" w:tentative="1">
      <w:start w:val="1"/>
      <w:numFmt w:val="lowerLetter"/>
      <w:lvlText w:val="%2."/>
      <w:lvlJc w:val="left"/>
      <w:pPr>
        <w:ind w:left="1440" w:hanging="360"/>
      </w:pPr>
    </w:lvl>
    <w:lvl w:ilvl="2" w:tplc="9AD691D8" w:tentative="1">
      <w:start w:val="1"/>
      <w:numFmt w:val="lowerRoman"/>
      <w:lvlText w:val="%3."/>
      <w:lvlJc w:val="right"/>
      <w:pPr>
        <w:ind w:left="2160" w:hanging="180"/>
      </w:pPr>
    </w:lvl>
    <w:lvl w:ilvl="3" w:tplc="9F6A4FDE" w:tentative="1">
      <w:start w:val="1"/>
      <w:numFmt w:val="decimal"/>
      <w:lvlText w:val="%4."/>
      <w:lvlJc w:val="left"/>
      <w:pPr>
        <w:ind w:left="2880" w:hanging="360"/>
      </w:pPr>
    </w:lvl>
    <w:lvl w:ilvl="4" w:tplc="8182B9DA" w:tentative="1">
      <w:start w:val="1"/>
      <w:numFmt w:val="lowerLetter"/>
      <w:lvlText w:val="%5."/>
      <w:lvlJc w:val="left"/>
      <w:pPr>
        <w:ind w:left="3600" w:hanging="360"/>
      </w:pPr>
    </w:lvl>
    <w:lvl w:ilvl="5" w:tplc="4EE898D6" w:tentative="1">
      <w:start w:val="1"/>
      <w:numFmt w:val="lowerRoman"/>
      <w:lvlText w:val="%6."/>
      <w:lvlJc w:val="right"/>
      <w:pPr>
        <w:ind w:left="4320" w:hanging="180"/>
      </w:pPr>
    </w:lvl>
    <w:lvl w:ilvl="6" w:tplc="B34E5CA4" w:tentative="1">
      <w:start w:val="1"/>
      <w:numFmt w:val="decimal"/>
      <w:lvlText w:val="%7."/>
      <w:lvlJc w:val="left"/>
      <w:pPr>
        <w:ind w:left="5040" w:hanging="360"/>
      </w:pPr>
    </w:lvl>
    <w:lvl w:ilvl="7" w:tplc="80DE32AE" w:tentative="1">
      <w:start w:val="1"/>
      <w:numFmt w:val="lowerLetter"/>
      <w:lvlText w:val="%8."/>
      <w:lvlJc w:val="left"/>
      <w:pPr>
        <w:ind w:left="5760" w:hanging="360"/>
      </w:pPr>
    </w:lvl>
    <w:lvl w:ilvl="8" w:tplc="C9AA33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2078EB5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C192B0B6" w:tentative="1">
      <w:start w:val="1"/>
      <w:numFmt w:val="lowerLetter"/>
      <w:lvlText w:val="%2."/>
      <w:lvlJc w:val="left"/>
      <w:pPr>
        <w:ind w:left="1440" w:hanging="360"/>
      </w:pPr>
    </w:lvl>
    <w:lvl w:ilvl="2" w:tplc="E3A4881A" w:tentative="1">
      <w:start w:val="1"/>
      <w:numFmt w:val="lowerRoman"/>
      <w:lvlText w:val="%3."/>
      <w:lvlJc w:val="right"/>
      <w:pPr>
        <w:ind w:left="2160" w:hanging="180"/>
      </w:pPr>
    </w:lvl>
    <w:lvl w:ilvl="3" w:tplc="D5606AFC" w:tentative="1">
      <w:start w:val="1"/>
      <w:numFmt w:val="decimal"/>
      <w:lvlText w:val="%4."/>
      <w:lvlJc w:val="left"/>
      <w:pPr>
        <w:ind w:left="2880" w:hanging="360"/>
      </w:pPr>
    </w:lvl>
    <w:lvl w:ilvl="4" w:tplc="DB341B4E" w:tentative="1">
      <w:start w:val="1"/>
      <w:numFmt w:val="lowerLetter"/>
      <w:lvlText w:val="%5."/>
      <w:lvlJc w:val="left"/>
      <w:pPr>
        <w:ind w:left="3600" w:hanging="360"/>
      </w:pPr>
    </w:lvl>
    <w:lvl w:ilvl="5" w:tplc="F51E447E" w:tentative="1">
      <w:start w:val="1"/>
      <w:numFmt w:val="lowerRoman"/>
      <w:lvlText w:val="%6."/>
      <w:lvlJc w:val="right"/>
      <w:pPr>
        <w:ind w:left="4320" w:hanging="180"/>
      </w:pPr>
    </w:lvl>
    <w:lvl w:ilvl="6" w:tplc="E462409A" w:tentative="1">
      <w:start w:val="1"/>
      <w:numFmt w:val="decimal"/>
      <w:lvlText w:val="%7."/>
      <w:lvlJc w:val="left"/>
      <w:pPr>
        <w:ind w:left="5040" w:hanging="360"/>
      </w:pPr>
    </w:lvl>
    <w:lvl w:ilvl="7" w:tplc="E0CC9D42" w:tentative="1">
      <w:start w:val="1"/>
      <w:numFmt w:val="lowerLetter"/>
      <w:lvlText w:val="%8."/>
      <w:lvlJc w:val="left"/>
      <w:pPr>
        <w:ind w:left="5760" w:hanging="360"/>
      </w:pPr>
    </w:lvl>
    <w:lvl w:ilvl="8" w:tplc="71ECF5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2F80B0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92A8418" w:tentative="1">
      <w:start w:val="1"/>
      <w:numFmt w:val="lowerLetter"/>
      <w:lvlText w:val="%2."/>
      <w:lvlJc w:val="left"/>
      <w:pPr>
        <w:ind w:left="1440" w:hanging="360"/>
      </w:pPr>
    </w:lvl>
    <w:lvl w:ilvl="2" w:tplc="EAC4F7E2" w:tentative="1">
      <w:start w:val="1"/>
      <w:numFmt w:val="lowerRoman"/>
      <w:lvlText w:val="%3."/>
      <w:lvlJc w:val="right"/>
      <w:pPr>
        <w:ind w:left="2160" w:hanging="180"/>
      </w:pPr>
    </w:lvl>
    <w:lvl w:ilvl="3" w:tplc="3C9CB142" w:tentative="1">
      <w:start w:val="1"/>
      <w:numFmt w:val="decimal"/>
      <w:lvlText w:val="%4."/>
      <w:lvlJc w:val="left"/>
      <w:pPr>
        <w:ind w:left="2880" w:hanging="360"/>
      </w:pPr>
    </w:lvl>
    <w:lvl w:ilvl="4" w:tplc="DAD845E4" w:tentative="1">
      <w:start w:val="1"/>
      <w:numFmt w:val="lowerLetter"/>
      <w:lvlText w:val="%5."/>
      <w:lvlJc w:val="left"/>
      <w:pPr>
        <w:ind w:left="3600" w:hanging="360"/>
      </w:pPr>
    </w:lvl>
    <w:lvl w:ilvl="5" w:tplc="9E0CA7C0" w:tentative="1">
      <w:start w:val="1"/>
      <w:numFmt w:val="lowerRoman"/>
      <w:lvlText w:val="%6."/>
      <w:lvlJc w:val="right"/>
      <w:pPr>
        <w:ind w:left="4320" w:hanging="180"/>
      </w:pPr>
    </w:lvl>
    <w:lvl w:ilvl="6" w:tplc="DFE4AA3E" w:tentative="1">
      <w:start w:val="1"/>
      <w:numFmt w:val="decimal"/>
      <w:lvlText w:val="%7."/>
      <w:lvlJc w:val="left"/>
      <w:pPr>
        <w:ind w:left="5040" w:hanging="360"/>
      </w:pPr>
    </w:lvl>
    <w:lvl w:ilvl="7" w:tplc="B8B4841A" w:tentative="1">
      <w:start w:val="1"/>
      <w:numFmt w:val="lowerLetter"/>
      <w:lvlText w:val="%8."/>
      <w:lvlJc w:val="left"/>
      <w:pPr>
        <w:ind w:left="5760" w:hanging="360"/>
      </w:pPr>
    </w:lvl>
    <w:lvl w:ilvl="8" w:tplc="3ED61E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30F6B2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D0AC98E" w:tentative="1">
      <w:start w:val="1"/>
      <w:numFmt w:val="lowerLetter"/>
      <w:lvlText w:val="%2."/>
      <w:lvlJc w:val="left"/>
      <w:pPr>
        <w:ind w:left="1440" w:hanging="360"/>
      </w:pPr>
    </w:lvl>
    <w:lvl w:ilvl="2" w:tplc="0922DAC0" w:tentative="1">
      <w:start w:val="1"/>
      <w:numFmt w:val="lowerRoman"/>
      <w:lvlText w:val="%3."/>
      <w:lvlJc w:val="right"/>
      <w:pPr>
        <w:ind w:left="2160" w:hanging="180"/>
      </w:pPr>
    </w:lvl>
    <w:lvl w:ilvl="3" w:tplc="95D6D940" w:tentative="1">
      <w:start w:val="1"/>
      <w:numFmt w:val="decimal"/>
      <w:lvlText w:val="%4."/>
      <w:lvlJc w:val="left"/>
      <w:pPr>
        <w:ind w:left="2880" w:hanging="360"/>
      </w:pPr>
    </w:lvl>
    <w:lvl w:ilvl="4" w:tplc="2F427F5A" w:tentative="1">
      <w:start w:val="1"/>
      <w:numFmt w:val="lowerLetter"/>
      <w:lvlText w:val="%5."/>
      <w:lvlJc w:val="left"/>
      <w:pPr>
        <w:ind w:left="3600" w:hanging="360"/>
      </w:pPr>
    </w:lvl>
    <w:lvl w:ilvl="5" w:tplc="02B88E1C" w:tentative="1">
      <w:start w:val="1"/>
      <w:numFmt w:val="lowerRoman"/>
      <w:lvlText w:val="%6."/>
      <w:lvlJc w:val="right"/>
      <w:pPr>
        <w:ind w:left="4320" w:hanging="180"/>
      </w:pPr>
    </w:lvl>
    <w:lvl w:ilvl="6" w:tplc="7262B3B4" w:tentative="1">
      <w:start w:val="1"/>
      <w:numFmt w:val="decimal"/>
      <w:lvlText w:val="%7."/>
      <w:lvlJc w:val="left"/>
      <w:pPr>
        <w:ind w:left="5040" w:hanging="360"/>
      </w:pPr>
    </w:lvl>
    <w:lvl w:ilvl="7" w:tplc="86529D46" w:tentative="1">
      <w:start w:val="1"/>
      <w:numFmt w:val="lowerLetter"/>
      <w:lvlText w:val="%8."/>
      <w:lvlJc w:val="left"/>
      <w:pPr>
        <w:ind w:left="5760" w:hanging="360"/>
      </w:pPr>
    </w:lvl>
    <w:lvl w:ilvl="8" w:tplc="26F03A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0DA8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F0EFEA" w:tentative="1">
      <w:start w:val="1"/>
      <w:numFmt w:val="lowerLetter"/>
      <w:lvlText w:val="%2."/>
      <w:lvlJc w:val="left"/>
      <w:pPr>
        <w:ind w:left="1440" w:hanging="360"/>
      </w:pPr>
    </w:lvl>
    <w:lvl w:ilvl="2" w:tplc="8CA4F3C4" w:tentative="1">
      <w:start w:val="1"/>
      <w:numFmt w:val="lowerRoman"/>
      <w:lvlText w:val="%3."/>
      <w:lvlJc w:val="right"/>
      <w:pPr>
        <w:ind w:left="2160" w:hanging="180"/>
      </w:pPr>
    </w:lvl>
    <w:lvl w:ilvl="3" w:tplc="3D5C7D64" w:tentative="1">
      <w:start w:val="1"/>
      <w:numFmt w:val="decimal"/>
      <w:lvlText w:val="%4."/>
      <w:lvlJc w:val="left"/>
      <w:pPr>
        <w:ind w:left="2880" w:hanging="360"/>
      </w:pPr>
    </w:lvl>
    <w:lvl w:ilvl="4" w:tplc="FE581784" w:tentative="1">
      <w:start w:val="1"/>
      <w:numFmt w:val="lowerLetter"/>
      <w:lvlText w:val="%5."/>
      <w:lvlJc w:val="left"/>
      <w:pPr>
        <w:ind w:left="3600" w:hanging="360"/>
      </w:pPr>
    </w:lvl>
    <w:lvl w:ilvl="5" w:tplc="7EF4F7E8" w:tentative="1">
      <w:start w:val="1"/>
      <w:numFmt w:val="lowerRoman"/>
      <w:lvlText w:val="%6."/>
      <w:lvlJc w:val="right"/>
      <w:pPr>
        <w:ind w:left="4320" w:hanging="180"/>
      </w:pPr>
    </w:lvl>
    <w:lvl w:ilvl="6" w:tplc="0D84DF84" w:tentative="1">
      <w:start w:val="1"/>
      <w:numFmt w:val="decimal"/>
      <w:lvlText w:val="%7."/>
      <w:lvlJc w:val="left"/>
      <w:pPr>
        <w:ind w:left="5040" w:hanging="360"/>
      </w:pPr>
    </w:lvl>
    <w:lvl w:ilvl="7" w:tplc="60EEE8F0" w:tentative="1">
      <w:start w:val="1"/>
      <w:numFmt w:val="lowerLetter"/>
      <w:lvlText w:val="%8."/>
      <w:lvlJc w:val="left"/>
      <w:pPr>
        <w:ind w:left="5760" w:hanging="360"/>
      </w:pPr>
    </w:lvl>
    <w:lvl w:ilvl="8" w:tplc="BB86B3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5A1C8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8E80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AA65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687B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CCA7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2E3E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4CBA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26BE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8A9A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FCA4B2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0C546A" w:tentative="1">
      <w:start w:val="1"/>
      <w:numFmt w:val="lowerLetter"/>
      <w:lvlText w:val="%2."/>
      <w:lvlJc w:val="left"/>
      <w:pPr>
        <w:ind w:left="1440" w:hanging="360"/>
      </w:pPr>
    </w:lvl>
    <w:lvl w:ilvl="2" w:tplc="FE049216" w:tentative="1">
      <w:start w:val="1"/>
      <w:numFmt w:val="lowerRoman"/>
      <w:lvlText w:val="%3."/>
      <w:lvlJc w:val="right"/>
      <w:pPr>
        <w:ind w:left="2160" w:hanging="180"/>
      </w:pPr>
    </w:lvl>
    <w:lvl w:ilvl="3" w:tplc="BA421276" w:tentative="1">
      <w:start w:val="1"/>
      <w:numFmt w:val="decimal"/>
      <w:lvlText w:val="%4."/>
      <w:lvlJc w:val="left"/>
      <w:pPr>
        <w:ind w:left="2880" w:hanging="360"/>
      </w:pPr>
    </w:lvl>
    <w:lvl w:ilvl="4" w:tplc="8DE89CBA" w:tentative="1">
      <w:start w:val="1"/>
      <w:numFmt w:val="lowerLetter"/>
      <w:lvlText w:val="%5."/>
      <w:lvlJc w:val="left"/>
      <w:pPr>
        <w:ind w:left="3600" w:hanging="360"/>
      </w:pPr>
    </w:lvl>
    <w:lvl w:ilvl="5" w:tplc="12583172" w:tentative="1">
      <w:start w:val="1"/>
      <w:numFmt w:val="lowerRoman"/>
      <w:lvlText w:val="%6."/>
      <w:lvlJc w:val="right"/>
      <w:pPr>
        <w:ind w:left="4320" w:hanging="180"/>
      </w:pPr>
    </w:lvl>
    <w:lvl w:ilvl="6" w:tplc="6658B5E8" w:tentative="1">
      <w:start w:val="1"/>
      <w:numFmt w:val="decimal"/>
      <w:lvlText w:val="%7."/>
      <w:lvlJc w:val="left"/>
      <w:pPr>
        <w:ind w:left="5040" w:hanging="360"/>
      </w:pPr>
    </w:lvl>
    <w:lvl w:ilvl="7" w:tplc="095C7FAE" w:tentative="1">
      <w:start w:val="1"/>
      <w:numFmt w:val="lowerLetter"/>
      <w:lvlText w:val="%8."/>
      <w:lvlJc w:val="left"/>
      <w:pPr>
        <w:ind w:left="5760" w:hanging="360"/>
      </w:pPr>
    </w:lvl>
    <w:lvl w:ilvl="8" w:tplc="C27217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0F06D5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3D617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FA4D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ACAC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D872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0E8B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8A5D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C43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1C76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ED3A5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06CD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CD88B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98AB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D04F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4EA25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3C24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5067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5372CE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F7D656CC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41C486E0">
      <w:start w:val="1"/>
      <w:numFmt w:val="lowerLetter"/>
      <w:lvlText w:val="%2."/>
      <w:lvlJc w:val="left"/>
      <w:pPr>
        <w:ind w:left="1364" w:hanging="360"/>
      </w:pPr>
    </w:lvl>
    <w:lvl w:ilvl="2" w:tplc="BE34633E">
      <w:start w:val="1"/>
      <w:numFmt w:val="lowerRoman"/>
      <w:lvlText w:val="%3."/>
      <w:lvlJc w:val="right"/>
      <w:pPr>
        <w:ind w:left="2084" w:hanging="180"/>
      </w:pPr>
    </w:lvl>
    <w:lvl w:ilvl="3" w:tplc="9DC4F0EE">
      <w:start w:val="1"/>
      <w:numFmt w:val="decimal"/>
      <w:lvlText w:val="%4."/>
      <w:lvlJc w:val="left"/>
      <w:pPr>
        <w:ind w:left="2804" w:hanging="360"/>
      </w:pPr>
    </w:lvl>
    <w:lvl w:ilvl="4" w:tplc="7F6A6AFE">
      <w:start w:val="1"/>
      <w:numFmt w:val="lowerLetter"/>
      <w:lvlText w:val="%5."/>
      <w:lvlJc w:val="left"/>
      <w:pPr>
        <w:ind w:left="3524" w:hanging="360"/>
      </w:pPr>
    </w:lvl>
    <w:lvl w:ilvl="5" w:tplc="2092EE28">
      <w:start w:val="1"/>
      <w:numFmt w:val="lowerRoman"/>
      <w:lvlText w:val="%6."/>
      <w:lvlJc w:val="right"/>
      <w:pPr>
        <w:ind w:left="4244" w:hanging="180"/>
      </w:pPr>
    </w:lvl>
    <w:lvl w:ilvl="6" w:tplc="1CDED38C">
      <w:start w:val="1"/>
      <w:numFmt w:val="decimal"/>
      <w:lvlText w:val="%7."/>
      <w:lvlJc w:val="left"/>
      <w:pPr>
        <w:ind w:left="4964" w:hanging="360"/>
      </w:pPr>
    </w:lvl>
    <w:lvl w:ilvl="7" w:tplc="5C746610">
      <w:start w:val="1"/>
      <w:numFmt w:val="lowerLetter"/>
      <w:lvlText w:val="%8."/>
      <w:lvlJc w:val="left"/>
      <w:pPr>
        <w:ind w:left="5684" w:hanging="360"/>
      </w:pPr>
    </w:lvl>
    <w:lvl w:ilvl="8" w:tplc="13FE4390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C9B4941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E67496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CA74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040A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4E6A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5CE5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426D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B2FB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F000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D2E42EC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D97AA88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ED0470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94C404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BAA394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6F0746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13A028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AE40AE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5544C5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D6F894F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A2A627AE" w:tentative="1">
      <w:start w:val="1"/>
      <w:numFmt w:val="lowerLetter"/>
      <w:lvlText w:val="%2."/>
      <w:lvlJc w:val="left"/>
      <w:pPr>
        <w:ind w:left="1440" w:hanging="360"/>
      </w:pPr>
    </w:lvl>
    <w:lvl w:ilvl="2" w:tplc="B380D6F6" w:tentative="1">
      <w:start w:val="1"/>
      <w:numFmt w:val="lowerRoman"/>
      <w:lvlText w:val="%3."/>
      <w:lvlJc w:val="right"/>
      <w:pPr>
        <w:ind w:left="2160" w:hanging="180"/>
      </w:pPr>
    </w:lvl>
    <w:lvl w:ilvl="3" w:tplc="25AC9154" w:tentative="1">
      <w:start w:val="1"/>
      <w:numFmt w:val="decimal"/>
      <w:lvlText w:val="%4."/>
      <w:lvlJc w:val="left"/>
      <w:pPr>
        <w:ind w:left="2880" w:hanging="360"/>
      </w:pPr>
    </w:lvl>
    <w:lvl w:ilvl="4" w:tplc="EF1A64CA" w:tentative="1">
      <w:start w:val="1"/>
      <w:numFmt w:val="lowerLetter"/>
      <w:lvlText w:val="%5."/>
      <w:lvlJc w:val="left"/>
      <w:pPr>
        <w:ind w:left="3600" w:hanging="360"/>
      </w:pPr>
    </w:lvl>
    <w:lvl w:ilvl="5" w:tplc="20D4C8B0" w:tentative="1">
      <w:start w:val="1"/>
      <w:numFmt w:val="lowerRoman"/>
      <w:lvlText w:val="%6."/>
      <w:lvlJc w:val="right"/>
      <w:pPr>
        <w:ind w:left="4320" w:hanging="180"/>
      </w:pPr>
    </w:lvl>
    <w:lvl w:ilvl="6" w:tplc="C628A4AC" w:tentative="1">
      <w:start w:val="1"/>
      <w:numFmt w:val="decimal"/>
      <w:lvlText w:val="%7."/>
      <w:lvlJc w:val="left"/>
      <w:pPr>
        <w:ind w:left="5040" w:hanging="360"/>
      </w:pPr>
    </w:lvl>
    <w:lvl w:ilvl="7" w:tplc="C41260BC" w:tentative="1">
      <w:start w:val="1"/>
      <w:numFmt w:val="lowerLetter"/>
      <w:lvlText w:val="%8."/>
      <w:lvlJc w:val="left"/>
      <w:pPr>
        <w:ind w:left="5760" w:hanging="360"/>
      </w:pPr>
    </w:lvl>
    <w:lvl w:ilvl="8" w:tplc="6A6E98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F47CE15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89A214A" w:tentative="1">
      <w:start w:val="1"/>
      <w:numFmt w:val="lowerLetter"/>
      <w:lvlText w:val="%2."/>
      <w:lvlJc w:val="left"/>
      <w:pPr>
        <w:ind w:left="1440" w:hanging="360"/>
      </w:pPr>
    </w:lvl>
    <w:lvl w:ilvl="2" w:tplc="5620722C" w:tentative="1">
      <w:start w:val="1"/>
      <w:numFmt w:val="lowerRoman"/>
      <w:lvlText w:val="%3."/>
      <w:lvlJc w:val="right"/>
      <w:pPr>
        <w:ind w:left="2160" w:hanging="180"/>
      </w:pPr>
    </w:lvl>
    <w:lvl w:ilvl="3" w:tplc="90CA0DE4" w:tentative="1">
      <w:start w:val="1"/>
      <w:numFmt w:val="decimal"/>
      <w:lvlText w:val="%4."/>
      <w:lvlJc w:val="left"/>
      <w:pPr>
        <w:ind w:left="2880" w:hanging="360"/>
      </w:pPr>
    </w:lvl>
    <w:lvl w:ilvl="4" w:tplc="56C66F58" w:tentative="1">
      <w:start w:val="1"/>
      <w:numFmt w:val="lowerLetter"/>
      <w:lvlText w:val="%5."/>
      <w:lvlJc w:val="left"/>
      <w:pPr>
        <w:ind w:left="3600" w:hanging="360"/>
      </w:pPr>
    </w:lvl>
    <w:lvl w:ilvl="5" w:tplc="1174042A" w:tentative="1">
      <w:start w:val="1"/>
      <w:numFmt w:val="lowerRoman"/>
      <w:lvlText w:val="%6."/>
      <w:lvlJc w:val="right"/>
      <w:pPr>
        <w:ind w:left="4320" w:hanging="180"/>
      </w:pPr>
    </w:lvl>
    <w:lvl w:ilvl="6" w:tplc="FFE473E6" w:tentative="1">
      <w:start w:val="1"/>
      <w:numFmt w:val="decimal"/>
      <w:lvlText w:val="%7."/>
      <w:lvlJc w:val="left"/>
      <w:pPr>
        <w:ind w:left="5040" w:hanging="360"/>
      </w:pPr>
    </w:lvl>
    <w:lvl w:ilvl="7" w:tplc="DA7A1F74" w:tentative="1">
      <w:start w:val="1"/>
      <w:numFmt w:val="lowerLetter"/>
      <w:lvlText w:val="%8."/>
      <w:lvlJc w:val="left"/>
      <w:pPr>
        <w:ind w:left="5760" w:hanging="360"/>
      </w:pPr>
    </w:lvl>
    <w:lvl w:ilvl="8" w:tplc="FF2617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E5523D3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16E0FE2" w:tentative="1">
      <w:start w:val="1"/>
      <w:numFmt w:val="lowerLetter"/>
      <w:lvlText w:val="%2."/>
      <w:lvlJc w:val="left"/>
      <w:pPr>
        <w:ind w:left="1440" w:hanging="360"/>
      </w:pPr>
    </w:lvl>
    <w:lvl w:ilvl="2" w:tplc="B0E013B0" w:tentative="1">
      <w:start w:val="1"/>
      <w:numFmt w:val="lowerRoman"/>
      <w:lvlText w:val="%3."/>
      <w:lvlJc w:val="right"/>
      <w:pPr>
        <w:ind w:left="2160" w:hanging="180"/>
      </w:pPr>
    </w:lvl>
    <w:lvl w:ilvl="3" w:tplc="BCAA7932" w:tentative="1">
      <w:start w:val="1"/>
      <w:numFmt w:val="decimal"/>
      <w:lvlText w:val="%4."/>
      <w:lvlJc w:val="left"/>
      <w:pPr>
        <w:ind w:left="2880" w:hanging="360"/>
      </w:pPr>
    </w:lvl>
    <w:lvl w:ilvl="4" w:tplc="E5AC8C68" w:tentative="1">
      <w:start w:val="1"/>
      <w:numFmt w:val="lowerLetter"/>
      <w:lvlText w:val="%5."/>
      <w:lvlJc w:val="left"/>
      <w:pPr>
        <w:ind w:left="3600" w:hanging="360"/>
      </w:pPr>
    </w:lvl>
    <w:lvl w:ilvl="5" w:tplc="0E38EC52" w:tentative="1">
      <w:start w:val="1"/>
      <w:numFmt w:val="lowerRoman"/>
      <w:lvlText w:val="%6."/>
      <w:lvlJc w:val="right"/>
      <w:pPr>
        <w:ind w:left="4320" w:hanging="180"/>
      </w:pPr>
    </w:lvl>
    <w:lvl w:ilvl="6" w:tplc="AB60EDD0" w:tentative="1">
      <w:start w:val="1"/>
      <w:numFmt w:val="decimal"/>
      <w:lvlText w:val="%7."/>
      <w:lvlJc w:val="left"/>
      <w:pPr>
        <w:ind w:left="5040" w:hanging="360"/>
      </w:pPr>
    </w:lvl>
    <w:lvl w:ilvl="7" w:tplc="D6A2849C" w:tentative="1">
      <w:start w:val="1"/>
      <w:numFmt w:val="lowerLetter"/>
      <w:lvlText w:val="%8."/>
      <w:lvlJc w:val="left"/>
      <w:pPr>
        <w:ind w:left="5760" w:hanging="360"/>
      </w:pPr>
    </w:lvl>
    <w:lvl w:ilvl="8" w:tplc="F73EAD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FEEA017C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56EAE9DC" w:tentative="1">
      <w:start w:val="1"/>
      <w:numFmt w:val="lowerLetter"/>
      <w:lvlText w:val="%2."/>
      <w:lvlJc w:val="left"/>
      <w:pPr>
        <w:ind w:left="1364" w:hanging="360"/>
      </w:pPr>
    </w:lvl>
    <w:lvl w:ilvl="2" w:tplc="5C3853FE" w:tentative="1">
      <w:start w:val="1"/>
      <w:numFmt w:val="lowerRoman"/>
      <w:lvlText w:val="%3."/>
      <w:lvlJc w:val="right"/>
      <w:pPr>
        <w:ind w:left="2084" w:hanging="180"/>
      </w:pPr>
    </w:lvl>
    <w:lvl w:ilvl="3" w:tplc="B85C59AA" w:tentative="1">
      <w:start w:val="1"/>
      <w:numFmt w:val="decimal"/>
      <w:lvlText w:val="%4."/>
      <w:lvlJc w:val="left"/>
      <w:pPr>
        <w:ind w:left="2804" w:hanging="360"/>
      </w:pPr>
    </w:lvl>
    <w:lvl w:ilvl="4" w:tplc="6178A086" w:tentative="1">
      <w:start w:val="1"/>
      <w:numFmt w:val="lowerLetter"/>
      <w:lvlText w:val="%5."/>
      <w:lvlJc w:val="left"/>
      <w:pPr>
        <w:ind w:left="3524" w:hanging="360"/>
      </w:pPr>
    </w:lvl>
    <w:lvl w:ilvl="5" w:tplc="B13CD790" w:tentative="1">
      <w:start w:val="1"/>
      <w:numFmt w:val="lowerRoman"/>
      <w:lvlText w:val="%6."/>
      <w:lvlJc w:val="right"/>
      <w:pPr>
        <w:ind w:left="4244" w:hanging="180"/>
      </w:pPr>
    </w:lvl>
    <w:lvl w:ilvl="6" w:tplc="6C9E8778" w:tentative="1">
      <w:start w:val="1"/>
      <w:numFmt w:val="decimal"/>
      <w:lvlText w:val="%7."/>
      <w:lvlJc w:val="left"/>
      <w:pPr>
        <w:ind w:left="4964" w:hanging="360"/>
      </w:pPr>
    </w:lvl>
    <w:lvl w:ilvl="7" w:tplc="8F16D232" w:tentative="1">
      <w:start w:val="1"/>
      <w:numFmt w:val="lowerLetter"/>
      <w:lvlText w:val="%8."/>
      <w:lvlJc w:val="left"/>
      <w:pPr>
        <w:ind w:left="5684" w:hanging="360"/>
      </w:pPr>
    </w:lvl>
    <w:lvl w:ilvl="8" w:tplc="881CFC7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729A07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5081F72" w:tentative="1">
      <w:start w:val="1"/>
      <w:numFmt w:val="lowerLetter"/>
      <w:lvlText w:val="%2."/>
      <w:lvlJc w:val="left"/>
      <w:pPr>
        <w:ind w:left="1440" w:hanging="360"/>
      </w:pPr>
    </w:lvl>
    <w:lvl w:ilvl="2" w:tplc="CAA486BE" w:tentative="1">
      <w:start w:val="1"/>
      <w:numFmt w:val="lowerRoman"/>
      <w:lvlText w:val="%3."/>
      <w:lvlJc w:val="right"/>
      <w:pPr>
        <w:ind w:left="2160" w:hanging="180"/>
      </w:pPr>
    </w:lvl>
    <w:lvl w:ilvl="3" w:tplc="B798E1E4" w:tentative="1">
      <w:start w:val="1"/>
      <w:numFmt w:val="decimal"/>
      <w:lvlText w:val="%4."/>
      <w:lvlJc w:val="left"/>
      <w:pPr>
        <w:ind w:left="2880" w:hanging="360"/>
      </w:pPr>
    </w:lvl>
    <w:lvl w:ilvl="4" w:tplc="AADE7B7A" w:tentative="1">
      <w:start w:val="1"/>
      <w:numFmt w:val="lowerLetter"/>
      <w:lvlText w:val="%5."/>
      <w:lvlJc w:val="left"/>
      <w:pPr>
        <w:ind w:left="3600" w:hanging="360"/>
      </w:pPr>
    </w:lvl>
    <w:lvl w:ilvl="5" w:tplc="5D144CF4" w:tentative="1">
      <w:start w:val="1"/>
      <w:numFmt w:val="lowerRoman"/>
      <w:lvlText w:val="%6."/>
      <w:lvlJc w:val="right"/>
      <w:pPr>
        <w:ind w:left="4320" w:hanging="180"/>
      </w:pPr>
    </w:lvl>
    <w:lvl w:ilvl="6" w:tplc="81507AA8" w:tentative="1">
      <w:start w:val="1"/>
      <w:numFmt w:val="decimal"/>
      <w:lvlText w:val="%7."/>
      <w:lvlJc w:val="left"/>
      <w:pPr>
        <w:ind w:left="5040" w:hanging="360"/>
      </w:pPr>
    </w:lvl>
    <w:lvl w:ilvl="7" w:tplc="16C26350" w:tentative="1">
      <w:start w:val="1"/>
      <w:numFmt w:val="lowerLetter"/>
      <w:lvlText w:val="%8."/>
      <w:lvlJc w:val="left"/>
      <w:pPr>
        <w:ind w:left="5760" w:hanging="360"/>
      </w:pPr>
    </w:lvl>
    <w:lvl w:ilvl="8" w:tplc="54A842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841353399">
    <w:abstractNumId w:val="19"/>
  </w:num>
  <w:num w:numId="2" w16cid:durableId="1659646584">
    <w:abstractNumId w:val="6"/>
  </w:num>
  <w:num w:numId="3" w16cid:durableId="941033721">
    <w:abstractNumId w:val="10"/>
  </w:num>
  <w:num w:numId="4" w16cid:durableId="8652314">
    <w:abstractNumId w:val="27"/>
  </w:num>
  <w:num w:numId="5" w16cid:durableId="1488473752">
    <w:abstractNumId w:val="0"/>
  </w:num>
  <w:num w:numId="6" w16cid:durableId="1604993315">
    <w:abstractNumId w:val="11"/>
  </w:num>
  <w:num w:numId="7" w16cid:durableId="648246993">
    <w:abstractNumId w:val="28"/>
  </w:num>
  <w:num w:numId="8" w16cid:durableId="65006240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9230510">
    <w:abstractNumId w:val="1"/>
  </w:num>
  <w:num w:numId="10" w16cid:durableId="1361275410">
    <w:abstractNumId w:val="0"/>
    <w:lvlOverride w:ilvl="0">
      <w:startOverride w:val="1"/>
    </w:lvlOverride>
  </w:num>
  <w:num w:numId="11" w16cid:durableId="935956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82751018">
    <w:abstractNumId w:val="6"/>
  </w:num>
  <w:num w:numId="13" w16cid:durableId="622033550">
    <w:abstractNumId w:val="27"/>
  </w:num>
  <w:num w:numId="14" w16cid:durableId="49992767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3016608">
    <w:abstractNumId w:val="20"/>
  </w:num>
  <w:num w:numId="16" w16cid:durableId="6727239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293379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311448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8470720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1568766">
    <w:abstractNumId w:val="24"/>
  </w:num>
  <w:num w:numId="21" w16cid:durableId="75245528">
    <w:abstractNumId w:val="8"/>
  </w:num>
  <w:num w:numId="22" w16cid:durableId="676006675">
    <w:abstractNumId w:val="31"/>
  </w:num>
  <w:num w:numId="23" w16cid:durableId="905602373">
    <w:abstractNumId w:val="34"/>
  </w:num>
  <w:num w:numId="24" w16cid:durableId="1096750765">
    <w:abstractNumId w:val="32"/>
  </w:num>
  <w:num w:numId="25" w16cid:durableId="1599830387">
    <w:abstractNumId w:val="12"/>
  </w:num>
  <w:num w:numId="26" w16cid:durableId="1862892948">
    <w:abstractNumId w:val="33"/>
  </w:num>
  <w:num w:numId="27" w16cid:durableId="448159756">
    <w:abstractNumId w:val="7"/>
  </w:num>
  <w:num w:numId="28" w16cid:durableId="2085250707">
    <w:abstractNumId w:val="30"/>
  </w:num>
  <w:num w:numId="29" w16cid:durableId="628047637">
    <w:abstractNumId w:val="16"/>
  </w:num>
  <w:num w:numId="30" w16cid:durableId="1751195263">
    <w:abstractNumId w:val="2"/>
  </w:num>
  <w:num w:numId="31" w16cid:durableId="755517229">
    <w:abstractNumId w:val="25"/>
  </w:num>
  <w:num w:numId="32" w16cid:durableId="1543443420">
    <w:abstractNumId w:val="17"/>
  </w:num>
  <w:num w:numId="33" w16cid:durableId="761536683">
    <w:abstractNumId w:val="15"/>
  </w:num>
  <w:num w:numId="34" w16cid:durableId="1843621830">
    <w:abstractNumId w:val="3"/>
  </w:num>
  <w:num w:numId="35" w16cid:durableId="1880241218">
    <w:abstractNumId w:val="4"/>
  </w:num>
  <w:num w:numId="36" w16cid:durableId="900754765">
    <w:abstractNumId w:val="14"/>
  </w:num>
  <w:num w:numId="37" w16cid:durableId="87121759">
    <w:abstractNumId w:val="9"/>
  </w:num>
  <w:num w:numId="38" w16cid:durableId="196352565">
    <w:abstractNumId w:val="13"/>
  </w:num>
  <w:num w:numId="39" w16cid:durableId="1536190111">
    <w:abstractNumId w:val="22"/>
  </w:num>
  <w:num w:numId="40" w16cid:durableId="1644501115">
    <w:abstractNumId w:val="29"/>
  </w:num>
  <w:num w:numId="41" w16cid:durableId="1261569514">
    <w:abstractNumId w:val="18"/>
  </w:num>
  <w:num w:numId="42" w16cid:durableId="1246692161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B69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51CC"/>
    <w:rsid w:val="000D2ACE"/>
    <w:rsid w:val="000D48C7"/>
    <w:rsid w:val="000E701F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4FE"/>
    <w:rsid w:val="0017073D"/>
    <w:rsid w:val="00171B47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108E"/>
    <w:rsid w:val="0023288D"/>
    <w:rsid w:val="002423F6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26A4"/>
    <w:rsid w:val="002930DC"/>
    <w:rsid w:val="002A1E6C"/>
    <w:rsid w:val="002A489A"/>
    <w:rsid w:val="002A6B61"/>
    <w:rsid w:val="002A6E2B"/>
    <w:rsid w:val="002C0F95"/>
    <w:rsid w:val="002C639B"/>
    <w:rsid w:val="002D136C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4809"/>
    <w:rsid w:val="003354B8"/>
    <w:rsid w:val="003374F6"/>
    <w:rsid w:val="0034199B"/>
    <w:rsid w:val="003425B6"/>
    <w:rsid w:val="00343D73"/>
    <w:rsid w:val="00347C07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A7A53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034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3507B"/>
    <w:rsid w:val="00440094"/>
    <w:rsid w:val="00440E56"/>
    <w:rsid w:val="00441834"/>
    <w:rsid w:val="00441B72"/>
    <w:rsid w:val="00441EC1"/>
    <w:rsid w:val="004629F7"/>
    <w:rsid w:val="00462F1D"/>
    <w:rsid w:val="00463414"/>
    <w:rsid w:val="0046548E"/>
    <w:rsid w:val="004660B7"/>
    <w:rsid w:val="004744E4"/>
    <w:rsid w:val="00475C05"/>
    <w:rsid w:val="004828D3"/>
    <w:rsid w:val="00483E39"/>
    <w:rsid w:val="004A1BC0"/>
    <w:rsid w:val="004A474D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22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31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3E88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D69E5"/>
    <w:rsid w:val="006D74C7"/>
    <w:rsid w:val="006E2028"/>
    <w:rsid w:val="006E57BC"/>
    <w:rsid w:val="006E5CB8"/>
    <w:rsid w:val="006E7653"/>
    <w:rsid w:val="006F13A4"/>
    <w:rsid w:val="007001AE"/>
    <w:rsid w:val="0072162C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0AE9"/>
    <w:rsid w:val="007B30BA"/>
    <w:rsid w:val="007B76C1"/>
    <w:rsid w:val="007C0731"/>
    <w:rsid w:val="007C0F58"/>
    <w:rsid w:val="007C6273"/>
    <w:rsid w:val="007D276C"/>
    <w:rsid w:val="007D29BF"/>
    <w:rsid w:val="007E2CE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17147"/>
    <w:rsid w:val="0082282F"/>
    <w:rsid w:val="0082510F"/>
    <w:rsid w:val="00827DB7"/>
    <w:rsid w:val="008301C4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747F1"/>
    <w:rsid w:val="00884BA1"/>
    <w:rsid w:val="008868E2"/>
    <w:rsid w:val="008A1C92"/>
    <w:rsid w:val="008A6644"/>
    <w:rsid w:val="008B0CB5"/>
    <w:rsid w:val="008B633C"/>
    <w:rsid w:val="008C1ADC"/>
    <w:rsid w:val="008D0999"/>
    <w:rsid w:val="008D24A1"/>
    <w:rsid w:val="008D4CDD"/>
    <w:rsid w:val="008D6C6D"/>
    <w:rsid w:val="008E0E30"/>
    <w:rsid w:val="008F0ECD"/>
    <w:rsid w:val="008F3A53"/>
    <w:rsid w:val="008F78B6"/>
    <w:rsid w:val="009027DD"/>
    <w:rsid w:val="00907BF4"/>
    <w:rsid w:val="00915ACE"/>
    <w:rsid w:val="009205B3"/>
    <w:rsid w:val="009211AF"/>
    <w:rsid w:val="00927645"/>
    <w:rsid w:val="00931C3E"/>
    <w:rsid w:val="00937D53"/>
    <w:rsid w:val="009427BB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1F6C"/>
    <w:rsid w:val="00A152F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3159"/>
    <w:rsid w:val="00A74B70"/>
    <w:rsid w:val="00A778CC"/>
    <w:rsid w:val="00A83F7B"/>
    <w:rsid w:val="00A84D76"/>
    <w:rsid w:val="00A90BE2"/>
    <w:rsid w:val="00A95859"/>
    <w:rsid w:val="00A95D3A"/>
    <w:rsid w:val="00A968BD"/>
    <w:rsid w:val="00A974C3"/>
    <w:rsid w:val="00A977DB"/>
    <w:rsid w:val="00AA04D6"/>
    <w:rsid w:val="00AA7654"/>
    <w:rsid w:val="00AB3CF0"/>
    <w:rsid w:val="00AB7215"/>
    <w:rsid w:val="00AC1337"/>
    <w:rsid w:val="00AC6050"/>
    <w:rsid w:val="00AD23D2"/>
    <w:rsid w:val="00AE4CF7"/>
    <w:rsid w:val="00AE718C"/>
    <w:rsid w:val="00AE7836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0B3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052F"/>
    <w:rsid w:val="00B819C2"/>
    <w:rsid w:val="00B846D3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4F34"/>
    <w:rsid w:val="00C86942"/>
    <w:rsid w:val="00C91588"/>
    <w:rsid w:val="00C94CF8"/>
    <w:rsid w:val="00C9664C"/>
    <w:rsid w:val="00CA3A56"/>
    <w:rsid w:val="00CA7316"/>
    <w:rsid w:val="00CA7E92"/>
    <w:rsid w:val="00CB336A"/>
    <w:rsid w:val="00CB52CE"/>
    <w:rsid w:val="00CB54C5"/>
    <w:rsid w:val="00CB78E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549CB"/>
    <w:rsid w:val="00D603F4"/>
    <w:rsid w:val="00D62149"/>
    <w:rsid w:val="00D648BD"/>
    <w:rsid w:val="00D64EF5"/>
    <w:rsid w:val="00D748ED"/>
    <w:rsid w:val="00D76D3C"/>
    <w:rsid w:val="00D80F94"/>
    <w:rsid w:val="00D82F0F"/>
    <w:rsid w:val="00D86366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C76F4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0F7"/>
    <w:rsid w:val="00E065D9"/>
    <w:rsid w:val="00E126AB"/>
    <w:rsid w:val="00E170EF"/>
    <w:rsid w:val="00E207F1"/>
    <w:rsid w:val="00E23AB9"/>
    <w:rsid w:val="00E33A86"/>
    <w:rsid w:val="00E34A06"/>
    <w:rsid w:val="00E35218"/>
    <w:rsid w:val="00E40986"/>
    <w:rsid w:val="00E41491"/>
    <w:rsid w:val="00E42444"/>
    <w:rsid w:val="00E57084"/>
    <w:rsid w:val="00E601E0"/>
    <w:rsid w:val="00E601E2"/>
    <w:rsid w:val="00E6049C"/>
    <w:rsid w:val="00E63509"/>
    <w:rsid w:val="00E64DAF"/>
    <w:rsid w:val="00E718BD"/>
    <w:rsid w:val="00E76F75"/>
    <w:rsid w:val="00E77E3D"/>
    <w:rsid w:val="00E80ECA"/>
    <w:rsid w:val="00E863F0"/>
    <w:rsid w:val="00E969E8"/>
    <w:rsid w:val="00E96C69"/>
    <w:rsid w:val="00EA2090"/>
    <w:rsid w:val="00ED2160"/>
    <w:rsid w:val="00ED5C38"/>
    <w:rsid w:val="00EE37FE"/>
    <w:rsid w:val="00EE5206"/>
    <w:rsid w:val="00EE5710"/>
    <w:rsid w:val="00EF2FF1"/>
    <w:rsid w:val="00EF42E1"/>
    <w:rsid w:val="00EF485F"/>
    <w:rsid w:val="00F000DD"/>
    <w:rsid w:val="00F066DB"/>
    <w:rsid w:val="00F06D65"/>
    <w:rsid w:val="00F134A2"/>
    <w:rsid w:val="00F23FF9"/>
    <w:rsid w:val="00F323C6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0C4A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6580"/>
    <w:rsid w:val="00F97FF3"/>
    <w:rsid w:val="00FA0E0D"/>
    <w:rsid w:val="00FA0E97"/>
    <w:rsid w:val="00FA2693"/>
    <w:rsid w:val="00FA35C8"/>
    <w:rsid w:val="00FB009F"/>
    <w:rsid w:val="00FB1087"/>
    <w:rsid w:val="00FB61FD"/>
    <w:rsid w:val="00FC2175"/>
    <w:rsid w:val="00FC3E92"/>
    <w:rsid w:val="00FC7736"/>
    <w:rsid w:val="00FD1CF3"/>
    <w:rsid w:val="00FD2635"/>
    <w:rsid w:val="00FD5393"/>
    <w:rsid w:val="00FD5AC9"/>
    <w:rsid w:val="00FE551C"/>
    <w:rsid w:val="00FE672E"/>
    <w:rsid w:val="00FF186E"/>
    <w:rsid w:val="00FF61E3"/>
    <w:rsid w:val="00FF74B8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6ACF916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6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70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42</cp:revision>
  <cp:lastPrinted>2024-03-20T14:20:00Z</cp:lastPrinted>
  <dcterms:created xsi:type="dcterms:W3CDTF">2024-02-15T14:56:00Z</dcterms:created>
  <dcterms:modified xsi:type="dcterms:W3CDTF">2024-04-17T12:13:00Z</dcterms:modified>
</cp:coreProperties>
</file>