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744A" w:rsidRPr="007A744A" w:rsidP="007A744A" w14:paraId="18AFDF37" w14:textId="3AA950BD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>Ofício nº 1</w:t>
      </w:r>
      <w:r w:rsidR="00E127F1">
        <w:rPr>
          <w:rFonts w:ascii="Times New Roman" w:hAnsi="Times New Roman"/>
          <w:szCs w:val="24"/>
        </w:rPr>
        <w:t>63</w:t>
      </w:r>
      <w:r w:rsidRPr="007A744A">
        <w:rPr>
          <w:rFonts w:ascii="Times New Roman" w:hAnsi="Times New Roman"/>
          <w:szCs w:val="24"/>
        </w:rPr>
        <w:t>/2024 – GP/SEC</w:t>
      </w:r>
    </w:p>
    <w:p w:rsidR="007A744A" w:rsidRPr="007A744A" w:rsidP="007A744A" w14:paraId="2E12FA3A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</w:p>
    <w:p w:rsidR="007A744A" w:rsidRPr="007A744A" w:rsidP="007A744A" w14:paraId="29165438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 xml:space="preserve">                   </w:t>
      </w:r>
    </w:p>
    <w:p w:rsidR="007A744A" w:rsidRPr="007A744A" w:rsidP="007A744A" w14:paraId="58A9B751" w14:textId="461A1093">
      <w:pPr>
        <w:pStyle w:val="BodyText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7A744A">
        <w:rPr>
          <w:rFonts w:ascii="Times New Roman" w:hAnsi="Times New Roman"/>
          <w:szCs w:val="24"/>
        </w:rPr>
        <w:t xml:space="preserve">Sorriso, em </w:t>
      </w:r>
      <w:r w:rsidR="00E127F1">
        <w:rPr>
          <w:rFonts w:ascii="Times New Roman" w:hAnsi="Times New Roman"/>
          <w:szCs w:val="24"/>
        </w:rPr>
        <w:t>17</w:t>
      </w:r>
      <w:r w:rsidRPr="007A744A">
        <w:rPr>
          <w:rFonts w:ascii="Times New Roman" w:hAnsi="Times New Roman"/>
          <w:szCs w:val="24"/>
        </w:rPr>
        <w:t xml:space="preserve"> de </w:t>
      </w:r>
      <w:r w:rsidR="00E127F1">
        <w:rPr>
          <w:rFonts w:ascii="Times New Roman" w:hAnsi="Times New Roman"/>
          <w:szCs w:val="24"/>
        </w:rPr>
        <w:t>abril</w:t>
      </w:r>
      <w:r w:rsidRPr="007A744A">
        <w:rPr>
          <w:rFonts w:ascii="Times New Roman" w:hAnsi="Times New Roman"/>
          <w:szCs w:val="24"/>
        </w:rPr>
        <w:t xml:space="preserve"> de 202</w:t>
      </w:r>
      <w:r w:rsidR="0062326C">
        <w:rPr>
          <w:rFonts w:ascii="Times New Roman" w:hAnsi="Times New Roman"/>
          <w:szCs w:val="24"/>
        </w:rPr>
        <w:t>4</w:t>
      </w:r>
      <w:r w:rsidRPr="007A744A">
        <w:rPr>
          <w:rFonts w:ascii="Times New Roman" w:hAnsi="Times New Roman"/>
          <w:szCs w:val="24"/>
        </w:rPr>
        <w:t>.</w:t>
      </w:r>
    </w:p>
    <w:p w:rsidR="007A744A" w:rsidRPr="007A744A" w:rsidP="007A744A" w14:paraId="1DA9BCA2" w14:textId="77777777">
      <w:pPr>
        <w:tabs>
          <w:tab w:val="left" w:pos="4820"/>
        </w:tabs>
        <w:rPr>
          <w:b/>
          <w:iCs/>
        </w:rPr>
      </w:pPr>
    </w:p>
    <w:p w:rsidR="007A744A" w:rsidP="007A744A" w14:paraId="13B6511F" w14:textId="4BAE64E0">
      <w:pPr>
        <w:tabs>
          <w:tab w:val="left" w:pos="4820"/>
        </w:tabs>
        <w:rPr>
          <w:bCs/>
          <w:iCs/>
        </w:rPr>
      </w:pPr>
      <w:r w:rsidRPr="007A744A">
        <w:rPr>
          <w:bCs/>
          <w:iCs/>
        </w:rPr>
        <w:t>A</w:t>
      </w:r>
      <w:r w:rsidR="00AE5117">
        <w:rPr>
          <w:bCs/>
          <w:iCs/>
        </w:rPr>
        <w:t xml:space="preserve"> Senhora</w:t>
      </w:r>
    </w:p>
    <w:p w:rsidR="00AE5117" w:rsidRPr="00AE5117" w:rsidP="007A744A" w14:paraId="26553580" w14:textId="3DCA68F2">
      <w:pPr>
        <w:tabs>
          <w:tab w:val="left" w:pos="4820"/>
        </w:tabs>
        <w:rPr>
          <w:b/>
          <w:iCs/>
        </w:rPr>
      </w:pPr>
      <w:r w:rsidRPr="00AE5117">
        <w:rPr>
          <w:b/>
          <w:iCs/>
        </w:rPr>
        <w:t>SIRLEI LEITE DOS SANTOS</w:t>
      </w:r>
    </w:p>
    <w:p w:rsidR="007A744A" w:rsidRPr="00AE5117" w:rsidP="007A744A" w14:paraId="5452DA91" w14:textId="18CF7AF5">
      <w:pPr>
        <w:tabs>
          <w:tab w:val="left" w:pos="4820"/>
        </w:tabs>
        <w:rPr>
          <w:bCs/>
          <w:iCs/>
        </w:rPr>
      </w:pPr>
      <w:r w:rsidRPr="00AE5117">
        <w:rPr>
          <w:bCs/>
          <w:iCs/>
        </w:rPr>
        <w:t>Proprietária do Condomínio de Sítios de Recreio – Morada Beira Mata</w:t>
      </w:r>
    </w:p>
    <w:p w:rsidR="00AE5117" w:rsidRPr="00AE5117" w:rsidP="007A744A" w14:paraId="7EEA364F" w14:textId="64E8AF56">
      <w:pPr>
        <w:tabs>
          <w:tab w:val="left" w:pos="4820"/>
        </w:tabs>
        <w:rPr>
          <w:bCs/>
          <w:iCs/>
        </w:rPr>
      </w:pPr>
      <w:r w:rsidRPr="00AE5117">
        <w:rPr>
          <w:bCs/>
          <w:iCs/>
        </w:rPr>
        <w:t xml:space="preserve">CPF nº </w:t>
      </w:r>
      <w:r w:rsidRPr="00AE5117">
        <w:rPr>
          <w:bCs/>
          <w:iCs/>
        </w:rPr>
        <w:t>790.277.921-00</w:t>
      </w:r>
    </w:p>
    <w:p w:rsidR="007A744A" w:rsidRPr="00AE5117" w:rsidP="007A744A" w14:paraId="0997D162" w14:textId="77777777">
      <w:pPr>
        <w:tabs>
          <w:tab w:val="left" w:pos="4820"/>
        </w:tabs>
        <w:rPr>
          <w:bCs/>
          <w:iCs/>
        </w:rPr>
      </w:pPr>
      <w:r w:rsidRPr="00AE5117">
        <w:rPr>
          <w:bCs/>
          <w:iCs/>
        </w:rPr>
        <w:t>Nesta.</w:t>
      </w:r>
    </w:p>
    <w:p w:rsidR="007A744A" w:rsidRPr="007A744A" w:rsidP="007A744A" w14:paraId="204854E0" w14:textId="77777777">
      <w:pPr>
        <w:tabs>
          <w:tab w:val="left" w:pos="4820"/>
        </w:tabs>
        <w:rPr>
          <w:iCs/>
        </w:rPr>
      </w:pPr>
    </w:p>
    <w:p w:rsidR="007A744A" w:rsidRPr="007A744A" w:rsidP="007A744A" w14:paraId="4640A994" w14:textId="1E51BFAD">
      <w:pPr>
        <w:tabs>
          <w:tab w:val="left" w:pos="4820"/>
        </w:tabs>
        <w:ind w:left="1134" w:hanging="1134"/>
        <w:jc w:val="both"/>
        <w:rPr>
          <w:b/>
          <w:iCs/>
        </w:rPr>
      </w:pPr>
      <w:r w:rsidRPr="007A744A">
        <w:rPr>
          <w:iCs/>
        </w:rPr>
        <w:t xml:space="preserve">Assunto: </w:t>
      </w:r>
      <w:r w:rsidRPr="007A744A">
        <w:rPr>
          <w:b/>
          <w:iCs/>
        </w:rPr>
        <w:t xml:space="preserve">Atende a solicitação sobre denominação de vias de </w:t>
      </w:r>
      <w:r w:rsidR="00E127F1">
        <w:rPr>
          <w:b/>
          <w:iCs/>
        </w:rPr>
        <w:t>Condomínio</w:t>
      </w:r>
      <w:r w:rsidRPr="007A744A">
        <w:rPr>
          <w:b/>
          <w:iCs/>
        </w:rPr>
        <w:t>.</w:t>
      </w:r>
    </w:p>
    <w:p w:rsidR="007A744A" w:rsidP="007A744A" w14:paraId="39B678F8" w14:textId="77777777">
      <w:pPr>
        <w:tabs>
          <w:tab w:val="left" w:pos="4820"/>
        </w:tabs>
        <w:rPr>
          <w:b/>
          <w:bCs/>
          <w:iCs/>
        </w:rPr>
      </w:pPr>
    </w:p>
    <w:p w:rsidR="00E127F1" w:rsidRPr="007A744A" w:rsidP="007A744A" w14:paraId="015B27B0" w14:textId="77777777">
      <w:pPr>
        <w:tabs>
          <w:tab w:val="left" w:pos="4820"/>
        </w:tabs>
        <w:rPr>
          <w:b/>
          <w:bCs/>
          <w:iCs/>
        </w:rPr>
      </w:pPr>
    </w:p>
    <w:p w:rsidR="007A744A" w:rsidRPr="007A744A" w:rsidP="007A744A" w14:paraId="76458188" w14:textId="76A37755">
      <w:pPr>
        <w:tabs>
          <w:tab w:val="left" w:pos="4820"/>
        </w:tabs>
        <w:ind w:firstLine="1418"/>
        <w:rPr>
          <w:bCs/>
          <w:iCs/>
        </w:rPr>
      </w:pPr>
      <w:r w:rsidRPr="007A744A">
        <w:rPr>
          <w:bCs/>
          <w:iCs/>
        </w:rPr>
        <w:t>Senhor</w:t>
      </w:r>
      <w:r w:rsidR="00E127F1">
        <w:rPr>
          <w:bCs/>
          <w:iCs/>
        </w:rPr>
        <w:t>es</w:t>
      </w:r>
      <w:r w:rsidRPr="007A744A">
        <w:rPr>
          <w:bCs/>
          <w:iCs/>
        </w:rPr>
        <w:t>,</w:t>
      </w:r>
    </w:p>
    <w:p w:rsidR="007A744A" w:rsidRPr="007A744A" w:rsidP="007A744A" w14:paraId="52802633" w14:textId="77777777">
      <w:pPr>
        <w:tabs>
          <w:tab w:val="left" w:pos="4820"/>
        </w:tabs>
        <w:ind w:firstLine="1418"/>
        <w:rPr>
          <w:bCs/>
          <w:iCs/>
        </w:rPr>
      </w:pPr>
    </w:p>
    <w:p w:rsidR="007A744A" w:rsidRPr="007A744A" w:rsidP="00E127F1" w14:paraId="194653F0" w14:textId="51E173C9">
      <w:pPr>
        <w:tabs>
          <w:tab w:val="left" w:pos="4820"/>
        </w:tabs>
        <w:spacing w:after="160"/>
        <w:ind w:firstLine="1418"/>
        <w:jc w:val="both"/>
        <w:rPr>
          <w:bCs/>
          <w:iCs/>
        </w:rPr>
      </w:pPr>
      <w:r w:rsidRPr="007A744A">
        <w:rPr>
          <w:bCs/>
          <w:iCs/>
        </w:rPr>
        <w:t xml:space="preserve">Acusamos o recebimento de solicitação de Vossa Senhoria, </w:t>
      </w:r>
      <w:r w:rsidR="00E127F1">
        <w:rPr>
          <w:bCs/>
          <w:iCs/>
        </w:rPr>
        <w:t>recebida via e-mail,</w:t>
      </w:r>
      <w:r w:rsidRPr="007A744A">
        <w:rPr>
          <w:bCs/>
          <w:iCs/>
        </w:rPr>
        <w:t xml:space="preserve"> em </w:t>
      </w:r>
      <w:r w:rsidR="00E127F1">
        <w:rPr>
          <w:bCs/>
          <w:iCs/>
        </w:rPr>
        <w:t>28</w:t>
      </w:r>
      <w:r w:rsidRPr="007A744A">
        <w:rPr>
          <w:bCs/>
          <w:iCs/>
        </w:rPr>
        <w:t xml:space="preserve"> de março do corrente ano, que solicita anuência da denominação das vias do </w:t>
      </w:r>
      <w:r w:rsidR="00E127F1">
        <w:rPr>
          <w:bCs/>
          <w:iCs/>
        </w:rPr>
        <w:t>Condomínio de Sítios de Recreio – Morada Beira Mata</w:t>
      </w:r>
      <w:r w:rsidRPr="007A744A">
        <w:rPr>
          <w:bCs/>
          <w:iCs/>
        </w:rPr>
        <w:t>.</w:t>
      </w:r>
    </w:p>
    <w:p w:rsidR="007A744A" w:rsidRPr="007A744A" w:rsidP="00E127F1" w14:paraId="6651AFA2" w14:textId="77777777">
      <w:pPr>
        <w:tabs>
          <w:tab w:val="left" w:pos="4820"/>
        </w:tabs>
        <w:spacing w:after="160"/>
        <w:ind w:firstLine="1418"/>
        <w:jc w:val="both"/>
      </w:pPr>
      <w:r w:rsidRPr="007A744A">
        <w:rPr>
          <w:bCs/>
          <w:iCs/>
        </w:rPr>
        <w:t>A referida solicitação tem por objetivo atender o disposto na Lei Municipal nº 2.392, de 15 de setembro de 2014, que ‘</w:t>
      </w:r>
      <w:r w:rsidRPr="007A744A">
        <w:t>Estabelece normas para a denominação e alteração de nome de próprios e logradouros e dá outras providências’. O texto da Lei, mais especificamente no Artigo 10, reza:</w:t>
      </w:r>
    </w:p>
    <w:p w:rsidR="007A744A" w:rsidRPr="007A744A" w:rsidP="00E127F1" w14:paraId="33A771B6" w14:textId="77777777">
      <w:pPr>
        <w:spacing w:after="160"/>
        <w:ind w:left="1985"/>
        <w:jc w:val="both"/>
        <w:rPr>
          <w:b/>
          <w:i/>
        </w:rPr>
      </w:pPr>
      <w:r w:rsidRPr="007A744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:rsidR="007A744A" w:rsidRPr="007A744A" w:rsidP="00E127F1" w14:paraId="65C2AD06" w14:textId="77777777">
      <w:pPr>
        <w:spacing w:after="160"/>
        <w:ind w:left="1985"/>
        <w:jc w:val="both"/>
        <w:rPr>
          <w:b/>
          <w:i/>
        </w:rPr>
      </w:pPr>
      <w:r w:rsidRPr="007A744A">
        <w:rPr>
          <w:b/>
          <w:i/>
        </w:rPr>
        <w:t>Parágrafo único. As ruas e avenidas restantes serão denominadas por proposição dos Vereadores.”</w:t>
      </w:r>
    </w:p>
    <w:p w:rsidR="007A744A" w:rsidRPr="007A744A" w:rsidP="00E127F1" w14:paraId="2F04C520" w14:textId="77777777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>Alertamos ainda, para a obrigatoriedade do cumprimento das disposições contidas na Lei Municipal nº 2.392, de 15 de setembro de 2014.</w:t>
      </w:r>
    </w:p>
    <w:p w:rsidR="00E127F1" w:rsidP="00E127F1" w14:paraId="31C00A25" w14:textId="41DD1A9D">
      <w:pPr>
        <w:tabs>
          <w:tab w:val="left" w:pos="4820"/>
        </w:tabs>
        <w:spacing w:after="160"/>
        <w:ind w:firstLine="1418"/>
        <w:jc w:val="both"/>
        <w:rPr>
          <w:iCs/>
        </w:rPr>
      </w:pPr>
      <w:r>
        <w:rPr>
          <w:iCs/>
        </w:rPr>
        <w:t xml:space="preserve">Informamos que após a análise do pleito, </w:t>
      </w:r>
      <w:r w:rsidRPr="002C3F97">
        <w:rPr>
          <w:b/>
          <w:bCs/>
          <w:iCs/>
          <w:u w:val="single"/>
        </w:rPr>
        <w:t>acatamos na integralidade</w:t>
      </w:r>
      <w:r>
        <w:rPr>
          <w:iCs/>
        </w:rPr>
        <w:t>, os nomes sugeridos por Vossa Senhoria.</w:t>
      </w:r>
    </w:p>
    <w:p w:rsidR="007A744A" w:rsidRPr="007A744A" w:rsidP="00E127F1" w14:paraId="2DEEF8FF" w14:textId="45BE4335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:rsidR="007A744A" w:rsidRPr="007A744A" w:rsidP="00E127F1" w14:paraId="1132E3C1" w14:textId="77777777">
      <w:pPr>
        <w:tabs>
          <w:tab w:val="left" w:pos="4820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 xml:space="preserve">Limitado ao exposto, permanecemos a disposição. </w:t>
      </w:r>
    </w:p>
    <w:p w:rsidR="007A744A" w:rsidRPr="007A744A" w:rsidP="00E127F1" w14:paraId="1A1925FB" w14:textId="77777777">
      <w:pPr>
        <w:tabs>
          <w:tab w:val="left" w:pos="1418"/>
        </w:tabs>
        <w:spacing w:after="160"/>
        <w:ind w:firstLine="1418"/>
        <w:jc w:val="both"/>
        <w:rPr>
          <w:iCs/>
        </w:rPr>
      </w:pPr>
      <w:r w:rsidRPr="007A744A">
        <w:rPr>
          <w:iCs/>
        </w:rPr>
        <w:tab/>
        <w:t>Atenciosamente,</w:t>
      </w:r>
    </w:p>
    <w:p w:rsidR="00E127F1" w:rsidP="007A744A" w14:paraId="27645421" w14:textId="777777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</w:p>
    <w:p w:rsidR="007A744A" w:rsidRPr="007A744A" w:rsidP="007A744A" w14:paraId="6FBD9853" w14:textId="55A49E93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7A744A">
        <w:rPr>
          <w:b/>
          <w:bCs/>
          <w:iCs/>
        </w:rPr>
        <w:t>IAGO MELLA</w:t>
      </w:r>
    </w:p>
    <w:p w:rsidR="007A744A" w:rsidRPr="007A744A" w:rsidP="00E127F1" w14:paraId="0CC1CCD2" w14:textId="4046111F">
      <w:pPr>
        <w:tabs>
          <w:tab w:val="left" w:pos="1701"/>
          <w:tab w:val="left" w:pos="4820"/>
        </w:tabs>
        <w:jc w:val="center"/>
        <w:rPr>
          <w:iCs/>
        </w:rPr>
      </w:pPr>
      <w:r w:rsidRPr="007A744A">
        <w:rPr>
          <w:b/>
          <w:bCs/>
          <w:iCs/>
        </w:rPr>
        <w:t>Presidente</w:t>
      </w:r>
    </w:p>
    <w:sectPr w:rsidSect="00030AB5">
      <w:headerReference w:type="default" r:id="rId5"/>
      <w:footerReference w:type="even" r:id="rId6"/>
      <w:footerReference w:type="default" r:id="rId7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05D" w:rsidP="007C0F58" w14:paraId="5E7D4B3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405D" w:rsidP="006758CC" w14:paraId="07BB136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20C6" w:rsidP="002220C6" w14:paraId="68267C28" w14:textId="77777777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P="002220C6" w14:paraId="27760737" w14:textId="77777777">
    <w:pPr>
      <w:pStyle w:val="Footer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P="002220C6" w14:paraId="75FF860B" w14:textId="77777777">
    <w:pPr>
      <w:pStyle w:val="Footer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60F" w:rsidRPr="002A489A" w:rsidP="00F4360F" w14:paraId="55900CC7" w14:textId="77777777">
    <w:pPr>
      <w:pStyle w:val="Header"/>
      <w:ind w:firstLine="1843"/>
      <w:jc w:val="center"/>
      <w:rPr>
        <w:sz w:val="52"/>
        <w:szCs w:val="5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78.15pt;height:70.8pt;margin-top:0;margin-left:9.3pt;position:absolute;z-index:-251658240" o:oleicon="f">
          <v:imagedata r:id="rId1" o:title=""/>
        </v:shape>
        <o:OLEObject Type="Embed" ProgID="CorelDraw.Graphic.16" ShapeID="_x0000_s2049" DrawAspect="Content" ObjectID="_1774849437" r:id="rId2"/>
      </w:pict>
    </w:r>
    <w:r w:rsidRPr="002A489A">
      <w:rPr>
        <w:sz w:val="52"/>
        <w:szCs w:val="52"/>
      </w:rPr>
      <w:t>Câmara Municipal de Sorriso</w:t>
    </w:r>
  </w:p>
  <w:p w:rsidR="00F4360F" w:rsidRPr="002A489A" w:rsidP="00F4360F" w14:paraId="12471792" w14:textId="77777777">
    <w:pPr>
      <w:pStyle w:val="Header"/>
      <w:ind w:firstLine="1843"/>
      <w:jc w:val="center"/>
      <w:rPr>
        <w:i/>
      </w:rPr>
    </w:pPr>
    <w:r w:rsidRPr="002A489A">
      <w:t>ESTADO DE MATO GROSSO</w:t>
    </w:r>
  </w:p>
  <w:p w:rsidR="00F4360F" w:rsidRPr="002A489A" w:rsidP="00F4360F" w14:paraId="4C5FF762" w14:textId="77777777">
    <w:pPr>
      <w:pStyle w:val="Header"/>
      <w:tabs>
        <w:tab w:val="clear" w:pos="4320"/>
        <w:tab w:val="center" w:pos="4678"/>
        <w:tab w:val="clear" w:pos="8640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P="00BC0A74" w14:paraId="18A23F0C" w14:textId="77777777">
    <w:pPr>
      <w:pStyle w:val="Header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P="00627E79" w14:paraId="0D73D04C" w14:textId="4FD9E17A">
    <w:pPr>
      <w:pStyle w:val="Head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77D21A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F59A9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>
    <w:nsid w:val="07514BAC"/>
    <w:multiLevelType w:val="hybridMultilevel"/>
    <w:tmpl w:val="E5B844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938B9"/>
    <w:multiLevelType w:val="hybridMultilevel"/>
    <w:tmpl w:val="4524DFB2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1317F13"/>
    <w:multiLevelType w:val="hybridMultilevel"/>
    <w:tmpl w:val="A39289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E0E82"/>
    <w:multiLevelType w:val="hybridMultilevel"/>
    <w:tmpl w:val="BCAE0A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A9226A"/>
    <w:multiLevelType w:val="hybridMultilevel"/>
    <w:tmpl w:val="B7746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251ED"/>
    <w:multiLevelType w:val="hybridMultilevel"/>
    <w:tmpl w:val="60E0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2409F"/>
    <w:multiLevelType w:val="hybridMultilevel"/>
    <w:tmpl w:val="514E7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E5294"/>
    <w:multiLevelType w:val="hybridMultilevel"/>
    <w:tmpl w:val="AA04D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1310AC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72E6DBC"/>
    <w:multiLevelType w:val="hybridMultilevel"/>
    <w:tmpl w:val="118E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801EA"/>
    <w:multiLevelType w:val="hybridMultilevel"/>
    <w:tmpl w:val="BBAE7C50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9D6B94"/>
    <w:multiLevelType w:val="hybridMultilevel"/>
    <w:tmpl w:val="63681B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B5F0706"/>
    <w:multiLevelType w:val="hybridMultilevel"/>
    <w:tmpl w:val="93A6E9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26E9E"/>
    <w:multiLevelType w:val="hybridMultilevel"/>
    <w:tmpl w:val="31C6E9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959B0"/>
    <w:multiLevelType w:val="hybridMultilevel"/>
    <w:tmpl w:val="9580D7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36176"/>
    <w:multiLevelType w:val="hybridMultilevel"/>
    <w:tmpl w:val="3CAA9C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8152F"/>
    <w:multiLevelType w:val="hybridMultilevel"/>
    <w:tmpl w:val="AFA03B76"/>
    <w:lvl w:ilvl="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F70616"/>
    <w:multiLevelType w:val="hybridMultilevel"/>
    <w:tmpl w:val="25CC51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0AB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3F97"/>
    <w:rsid w:val="002C639B"/>
    <w:rsid w:val="002D118D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26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744A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511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E7624"/>
    <w:rsid w:val="00BF039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0CBA"/>
    <w:rsid w:val="00D748ED"/>
    <w:rsid w:val="00D76D3C"/>
    <w:rsid w:val="00D80F94"/>
    <w:rsid w:val="00D82F0F"/>
    <w:rsid w:val="00D90642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7F1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8DF"/>
    <w:rsid w:val="00FE551C"/>
    <w:rsid w:val="00FE672E"/>
    <w:rsid w:val="00FF186E"/>
    <w:rsid w:val="00FF61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Heading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Header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758CC"/>
  </w:style>
  <w:style w:type="paragraph" w:styleId="PlainText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1F0188"/>
    <w:rPr>
      <w:b/>
      <w:bCs/>
    </w:rPr>
  </w:style>
  <w:style w:type="table" w:styleId="TableGrid">
    <w:name w:val="Table Grid"/>
    <w:basedOn w:val="Table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Caption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BodyText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BodyTextIndent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BodyText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BodyText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itle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BlockText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FollowedHyperlink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BodyText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Header"/>
    <w:next w:val="Header"/>
    <w:rsid w:val="006D405D"/>
    <w:pPr>
      <w:tabs>
        <w:tab w:val="clear" w:pos="4320"/>
        <w:tab w:val="center" w:pos="4419"/>
        <w:tab w:val="clear" w:pos="8640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Header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Footer"/>
    <w:uiPriority w:val="99"/>
    <w:rsid w:val="002220C6"/>
    <w:rPr>
      <w:sz w:val="24"/>
      <w:szCs w:val="24"/>
    </w:rPr>
  </w:style>
  <w:style w:type="paragraph" w:styleId="NoSpacing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ListParagraph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SubtleEmphasis">
    <w:name w:val="Subtle Emphasis"/>
    <w:uiPriority w:val="19"/>
    <w:qFormat/>
    <w:rsid w:val="004274B3"/>
    <w:rPr>
      <w:i/>
      <w:iCs/>
      <w:color w:val="808080"/>
    </w:rPr>
  </w:style>
  <w:style w:type="character" w:styleId="Emphasis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BalloonText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itle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BodyText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DefaultParagraphFont"/>
    <w:link w:val="Heading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DefaultParagraphFont"/>
    <w:link w:val="Heading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DefaultParagraphFont"/>
    <w:link w:val="Heading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DefaultParagraphFont"/>
    <w:link w:val="Heading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DefaultParagraphFont"/>
    <w:link w:val="Heading6"/>
    <w:rsid w:val="00B948AC"/>
    <w:rPr>
      <w:b/>
      <w:sz w:val="24"/>
      <w:szCs w:val="24"/>
    </w:rPr>
  </w:style>
  <w:style w:type="character" w:customStyle="1" w:styleId="Ttulo7Char">
    <w:name w:val="Título 7 Char"/>
    <w:basedOn w:val="DefaultParagraphFont"/>
    <w:link w:val="Heading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DefaultParagraphFont"/>
    <w:link w:val="Heading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DefaultParagraphFont"/>
    <w:link w:val="Heading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DefaultParagraphFont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DefaultParagraphFont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DefaultParagraphFont"/>
    <w:link w:val="CommentText"/>
    <w:uiPriority w:val="99"/>
    <w:rsid w:val="00B948AC"/>
  </w:style>
  <w:style w:type="paragraph" w:styleId="ListBullet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B948AC"/>
    <w:rPr>
      <w:rFonts w:ascii="Arial" w:hAnsi="Arial"/>
      <w:b/>
      <w:sz w:val="24"/>
    </w:rPr>
  </w:style>
  <w:style w:type="paragraph" w:styleId="Salutation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DefaultParagraphFont"/>
    <w:link w:val="Salutation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qFormat/>
    <w:rsid w:val="00B948AC"/>
    <w:rPr>
      <w:sz w:val="24"/>
    </w:rPr>
  </w:style>
  <w:style w:type="character" w:customStyle="1" w:styleId="Corpodetexto3Char">
    <w:name w:val="Corpo de texto 3 Char"/>
    <w:basedOn w:val="DefaultParagraphFont"/>
    <w:link w:val="BodyText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B948AC"/>
    <w:rPr>
      <w:sz w:val="16"/>
      <w:szCs w:val="16"/>
    </w:rPr>
  </w:style>
  <w:style w:type="character" w:customStyle="1" w:styleId="MapadoDocumentoChar">
    <w:name w:val="Mapa do Documento Char"/>
    <w:basedOn w:val="DefaultParagraphFont"/>
    <w:link w:val="DocumentMap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DefaultParagraphFont"/>
    <w:link w:val="PlainText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BodyText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CommentReference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DefaultParagraphFont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NoList"/>
    <w:uiPriority w:val="99"/>
    <w:semiHidden/>
    <w:unhideWhenUsed/>
    <w:rsid w:val="005C4965"/>
  </w:style>
  <w:style w:type="paragraph" w:customStyle="1" w:styleId="Ttulo1">
    <w:name w:val="Título1"/>
    <w:basedOn w:val="Normal"/>
    <w:next w:val="BodyText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DefaultParagraphFont"/>
    <w:rsid w:val="005C4965"/>
  </w:style>
  <w:style w:type="character" w:customStyle="1" w:styleId="CabealhoChar1">
    <w:name w:val="Cabeçalho Char1"/>
    <w:basedOn w:val="DefaultParagraphFont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TOC2">
    <w:name w:val="toc 2"/>
    <w:basedOn w:val="Normal"/>
    <w:next w:val="Normal"/>
    <w:autoRedefine/>
    <w:rsid w:val="005C4965"/>
    <w:pPr>
      <w:ind w:left="240"/>
    </w:pPr>
  </w:style>
  <w:style w:type="paragraph" w:styleId="TOC1">
    <w:name w:val="toc 1"/>
    <w:basedOn w:val="Normal"/>
    <w:next w:val="Normal"/>
    <w:autoRedefine/>
    <w:rsid w:val="005C4965"/>
  </w:style>
  <w:style w:type="paragraph" w:styleId="MessageHeader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DefaultParagraphFont"/>
    <w:link w:val="MessageHeader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FootnoteReference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LineNumber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FootnoteText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ListParagraph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BodyText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BodyText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BodyText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Heading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Index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BodyText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BodyText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0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2023-04-12T14:04:00Z</cp:lastPrinted>
  <dcterms:created xsi:type="dcterms:W3CDTF">2024-02-15T14:56:00Z</dcterms:created>
  <dcterms:modified xsi:type="dcterms:W3CDTF">2024-04-17T12:58:00Z</dcterms:modified>
</cp:coreProperties>
</file>