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27127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3A1571A4" w14:textId="77777777" w:rsidR="00627127" w:rsidRDefault="00627127" w:rsidP="00627127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3B570C0" w14:textId="77777777" w:rsidR="00627127" w:rsidRDefault="00627127" w:rsidP="00627127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42B35D3A" w14:textId="3FAB2083" w:rsidR="00627127" w:rsidRDefault="00627127" w:rsidP="00627127">
      <w:pPr>
        <w:pStyle w:val="Ttulo"/>
        <w:ind w:left="2977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DECRETO LEGISLATIVO Nº 3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, DE 22 DE ABRIL DE 2024</w:t>
      </w:r>
    </w:p>
    <w:p w14:paraId="760C4DFD" w14:textId="77777777" w:rsidR="00627127" w:rsidRDefault="00627127" w:rsidP="00627127">
      <w:pPr>
        <w:pStyle w:val="Ttulo"/>
        <w:ind w:left="3402" w:firstLine="0"/>
        <w:jc w:val="both"/>
        <w:rPr>
          <w:rFonts w:eastAsia="Calibri"/>
          <w:sz w:val="23"/>
          <w:szCs w:val="23"/>
        </w:rPr>
      </w:pPr>
    </w:p>
    <w:p w14:paraId="5118CD88" w14:textId="77777777" w:rsidR="00627127" w:rsidRDefault="00627127" w:rsidP="00627127">
      <w:pPr>
        <w:ind w:left="3402"/>
        <w:rPr>
          <w:rFonts w:eastAsia="Calibri"/>
          <w:sz w:val="23"/>
          <w:szCs w:val="23"/>
        </w:rPr>
      </w:pPr>
    </w:p>
    <w:p w14:paraId="3F91C687" w14:textId="0EC776A1" w:rsidR="00627127" w:rsidRPr="00627127" w:rsidRDefault="00627127" w:rsidP="00627127">
      <w:pPr>
        <w:ind w:left="2977"/>
        <w:jc w:val="both"/>
        <w:rPr>
          <w:bCs/>
          <w:sz w:val="23"/>
          <w:szCs w:val="23"/>
        </w:rPr>
      </w:pPr>
      <w:r w:rsidRPr="00627127">
        <w:rPr>
          <w:bCs/>
          <w:sz w:val="23"/>
          <w:szCs w:val="23"/>
        </w:rPr>
        <w:t xml:space="preserve">Concede Título de Cidadão </w:t>
      </w:r>
      <w:proofErr w:type="spellStart"/>
      <w:r w:rsidRPr="00627127">
        <w:rPr>
          <w:bCs/>
          <w:sz w:val="23"/>
          <w:szCs w:val="23"/>
        </w:rPr>
        <w:t>Sorrisense</w:t>
      </w:r>
      <w:proofErr w:type="spellEnd"/>
      <w:r w:rsidRPr="00627127">
        <w:rPr>
          <w:bCs/>
          <w:sz w:val="23"/>
          <w:szCs w:val="23"/>
        </w:rPr>
        <w:t xml:space="preserve"> ao Senhor Carlos Augusto </w:t>
      </w:r>
      <w:bookmarkStart w:id="0" w:name="_GoBack"/>
      <w:bookmarkEnd w:id="0"/>
      <w:r w:rsidRPr="00627127">
        <w:rPr>
          <w:bCs/>
          <w:sz w:val="23"/>
          <w:szCs w:val="23"/>
        </w:rPr>
        <w:t>Pires Brandao.</w:t>
      </w:r>
    </w:p>
    <w:p w14:paraId="567A0701" w14:textId="77777777" w:rsidR="00627127" w:rsidRDefault="00627127" w:rsidP="00627127">
      <w:pPr>
        <w:ind w:firstLine="1418"/>
        <w:jc w:val="both"/>
        <w:rPr>
          <w:bCs/>
          <w:sz w:val="23"/>
          <w:szCs w:val="23"/>
        </w:rPr>
      </w:pPr>
    </w:p>
    <w:p w14:paraId="226B82AA" w14:textId="77777777" w:rsidR="00627127" w:rsidRDefault="00627127" w:rsidP="00627127">
      <w:pPr>
        <w:ind w:firstLine="1418"/>
        <w:jc w:val="both"/>
        <w:rPr>
          <w:bCs/>
          <w:sz w:val="23"/>
          <w:szCs w:val="23"/>
        </w:rPr>
      </w:pPr>
    </w:p>
    <w:p w14:paraId="11806A4F" w14:textId="77777777" w:rsidR="00627127" w:rsidRDefault="00627127" w:rsidP="00627127">
      <w:pPr>
        <w:ind w:firstLine="1418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067B152C" w14:textId="77777777" w:rsidR="00627127" w:rsidRDefault="00627127" w:rsidP="00627127">
      <w:pPr>
        <w:ind w:firstLine="1418"/>
        <w:jc w:val="both"/>
        <w:rPr>
          <w:bCs/>
          <w:sz w:val="23"/>
          <w:szCs w:val="23"/>
        </w:rPr>
      </w:pPr>
    </w:p>
    <w:p w14:paraId="3AE7DC80" w14:textId="77777777" w:rsidR="00627127" w:rsidRDefault="00627127" w:rsidP="00627127">
      <w:pPr>
        <w:ind w:firstLine="1418"/>
        <w:jc w:val="both"/>
        <w:rPr>
          <w:bCs/>
          <w:sz w:val="23"/>
          <w:szCs w:val="23"/>
        </w:rPr>
      </w:pPr>
    </w:p>
    <w:p w14:paraId="6C02F815" w14:textId="55EF2AD9" w:rsidR="00627127" w:rsidRDefault="00627127" w:rsidP="00627127">
      <w:pPr>
        <w:tabs>
          <w:tab w:val="left" w:pos="708"/>
          <w:tab w:val="left" w:pos="1128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Art. 1º</w:t>
      </w:r>
      <w:r>
        <w:rPr>
          <w:sz w:val="23"/>
          <w:szCs w:val="23"/>
        </w:rPr>
        <w:t xml:space="preserve"> Fica concedido Título de Cidadão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ao senhor</w:t>
      </w:r>
      <w:r>
        <w:rPr>
          <w:b/>
          <w:sz w:val="23"/>
          <w:szCs w:val="23"/>
        </w:rPr>
        <w:t xml:space="preserve"> </w:t>
      </w:r>
      <w:r w:rsidRPr="00627127">
        <w:rPr>
          <w:bCs/>
          <w:sz w:val="23"/>
          <w:szCs w:val="23"/>
        </w:rPr>
        <w:t>Carlos Augusto Pires Brandao</w:t>
      </w:r>
      <w:r>
        <w:rPr>
          <w:bCs/>
          <w:sz w:val="23"/>
          <w:szCs w:val="23"/>
        </w:rPr>
        <w:t>.</w:t>
      </w:r>
    </w:p>
    <w:p w14:paraId="48F438D0" w14:textId="77777777" w:rsidR="00627127" w:rsidRDefault="00627127" w:rsidP="00627127">
      <w:pPr>
        <w:tabs>
          <w:tab w:val="left" w:pos="708"/>
          <w:tab w:val="left" w:pos="1128"/>
        </w:tabs>
        <w:ind w:firstLine="1418"/>
        <w:jc w:val="both"/>
        <w:rPr>
          <w:b/>
          <w:iCs/>
          <w:sz w:val="23"/>
          <w:szCs w:val="23"/>
        </w:rPr>
      </w:pPr>
    </w:p>
    <w:p w14:paraId="5C344EB7" w14:textId="77777777" w:rsidR="00627127" w:rsidRDefault="00627127" w:rsidP="00627127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Art. 2º Em anexo, Curriculum Vitae, o qual faz parte integrante deste Decreto Legislativo.</w:t>
      </w:r>
    </w:p>
    <w:p w14:paraId="5DBCA370" w14:textId="77777777" w:rsidR="00627127" w:rsidRDefault="00627127" w:rsidP="00627127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14:paraId="28D6DB2D" w14:textId="77777777" w:rsidR="00627127" w:rsidRDefault="00627127" w:rsidP="0062712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>
        <w:rPr>
          <w:bCs/>
          <w:sz w:val="23"/>
          <w:szCs w:val="23"/>
        </w:rPr>
        <w:t>Art. 3º</w:t>
      </w:r>
      <w:r>
        <w:rPr>
          <w:sz w:val="23"/>
          <w:szCs w:val="23"/>
        </w:rPr>
        <w:t xml:space="preserve"> Este Decreto Legislativo entra em vigor na data de sua publicação.</w:t>
      </w:r>
    </w:p>
    <w:p w14:paraId="55A31EDE" w14:textId="77777777" w:rsidR="00627127" w:rsidRDefault="00627127" w:rsidP="0062712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6DE41C76" w14:textId="77777777" w:rsidR="00627127" w:rsidRDefault="00627127" w:rsidP="0062712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6324D7B2" w14:textId="77777777" w:rsidR="00627127" w:rsidRDefault="00627127" w:rsidP="0062712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>
        <w:rPr>
          <w:iCs/>
          <w:sz w:val="23"/>
          <w:szCs w:val="23"/>
        </w:rPr>
        <w:t>Câmara Municipal de Sorriso, Estado do Mato Grosso, em 22 de abril de 2024.</w:t>
      </w:r>
    </w:p>
    <w:p w14:paraId="1773B92F" w14:textId="77777777" w:rsidR="00627127" w:rsidRDefault="00627127" w:rsidP="00627127">
      <w:pPr>
        <w:tabs>
          <w:tab w:val="left" w:pos="5320"/>
        </w:tabs>
        <w:ind w:firstLine="1418"/>
        <w:jc w:val="both"/>
        <w:rPr>
          <w:b/>
          <w:bCs/>
          <w:sz w:val="23"/>
          <w:szCs w:val="23"/>
        </w:rPr>
      </w:pPr>
    </w:p>
    <w:p w14:paraId="4D93FAAB" w14:textId="77777777" w:rsidR="00627127" w:rsidRDefault="00627127" w:rsidP="00627127">
      <w:pPr>
        <w:ind w:firstLine="1418"/>
        <w:jc w:val="both"/>
        <w:rPr>
          <w:iCs/>
          <w:sz w:val="23"/>
          <w:szCs w:val="23"/>
        </w:rPr>
      </w:pPr>
    </w:p>
    <w:p w14:paraId="41044D9C" w14:textId="77777777" w:rsidR="00627127" w:rsidRDefault="00627127" w:rsidP="00627127">
      <w:pPr>
        <w:ind w:firstLine="1418"/>
        <w:jc w:val="both"/>
        <w:rPr>
          <w:iCs/>
          <w:sz w:val="23"/>
          <w:szCs w:val="23"/>
        </w:rPr>
      </w:pPr>
    </w:p>
    <w:p w14:paraId="5D222B31" w14:textId="77777777" w:rsidR="00627127" w:rsidRDefault="00627127" w:rsidP="00627127">
      <w:pPr>
        <w:jc w:val="center"/>
        <w:rPr>
          <w:iCs/>
          <w:sz w:val="23"/>
          <w:szCs w:val="23"/>
        </w:rPr>
      </w:pPr>
    </w:p>
    <w:p w14:paraId="02DFE89F" w14:textId="77777777" w:rsidR="00627127" w:rsidRDefault="00627127" w:rsidP="0062712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62EBCBDD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14:paraId="0AF8CEA8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Presidente</w:t>
      </w:r>
    </w:p>
    <w:p w14:paraId="061CC6B2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18FF4EF7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15852B55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30DC07F0" w14:textId="77777777" w:rsidR="00627127" w:rsidRDefault="00627127" w:rsidP="00627127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0429548A" w14:textId="77777777" w:rsidR="00627127" w:rsidRDefault="00627127" w:rsidP="00627127">
      <w:pPr>
        <w:tabs>
          <w:tab w:val="left" w:pos="5320"/>
        </w:tabs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Registre-se. Publique-se. Cumpra-se.</w:t>
      </w:r>
    </w:p>
    <w:p w14:paraId="409CD726" w14:textId="77777777" w:rsidR="00627127" w:rsidRDefault="00627127" w:rsidP="00627127">
      <w:pPr>
        <w:jc w:val="center"/>
        <w:rPr>
          <w:sz w:val="23"/>
          <w:szCs w:val="23"/>
        </w:rPr>
      </w:pPr>
    </w:p>
    <w:p w14:paraId="75524804" w14:textId="77777777" w:rsidR="00B474E9" w:rsidRPr="00B474E9" w:rsidRDefault="00B474E9" w:rsidP="00627127">
      <w:pPr>
        <w:pStyle w:val="Ttulo"/>
        <w:ind w:left="3402" w:firstLine="0"/>
        <w:jc w:val="both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87FD" w14:textId="77777777" w:rsidR="00C91C6B" w:rsidRDefault="00C91C6B">
      <w:r>
        <w:separator/>
      </w:r>
    </w:p>
  </w:endnote>
  <w:endnote w:type="continuationSeparator" w:id="0">
    <w:p w14:paraId="0702C040" w14:textId="77777777" w:rsidR="00C91C6B" w:rsidRDefault="00C9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91C6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91C6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91C6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91C6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082D" w14:textId="77777777" w:rsidR="00C91C6B" w:rsidRDefault="00C91C6B">
      <w:r>
        <w:separator/>
      </w:r>
    </w:p>
  </w:footnote>
  <w:footnote w:type="continuationSeparator" w:id="0">
    <w:p w14:paraId="2387E8C9" w14:textId="77777777" w:rsidR="00C91C6B" w:rsidRDefault="00C9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91C6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178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9496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91C6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91C6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91C6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91C6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578BFE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2A611D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9788B1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97C159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5E29C5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54272A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C8EF74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FC6DD7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2F8D0A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0CE4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06B42C" w:tentative="1">
      <w:start w:val="1"/>
      <w:numFmt w:val="lowerLetter"/>
      <w:lvlText w:val="%2."/>
      <w:lvlJc w:val="left"/>
      <w:pPr>
        <w:ind w:left="1440" w:hanging="360"/>
      </w:pPr>
    </w:lvl>
    <w:lvl w:ilvl="2" w:tplc="9220689E" w:tentative="1">
      <w:start w:val="1"/>
      <w:numFmt w:val="lowerRoman"/>
      <w:lvlText w:val="%3."/>
      <w:lvlJc w:val="right"/>
      <w:pPr>
        <w:ind w:left="2160" w:hanging="180"/>
      </w:pPr>
    </w:lvl>
    <w:lvl w:ilvl="3" w:tplc="DA80243C" w:tentative="1">
      <w:start w:val="1"/>
      <w:numFmt w:val="decimal"/>
      <w:lvlText w:val="%4."/>
      <w:lvlJc w:val="left"/>
      <w:pPr>
        <w:ind w:left="2880" w:hanging="360"/>
      </w:pPr>
    </w:lvl>
    <w:lvl w:ilvl="4" w:tplc="61E6177E" w:tentative="1">
      <w:start w:val="1"/>
      <w:numFmt w:val="lowerLetter"/>
      <w:lvlText w:val="%5."/>
      <w:lvlJc w:val="left"/>
      <w:pPr>
        <w:ind w:left="3600" w:hanging="360"/>
      </w:pPr>
    </w:lvl>
    <w:lvl w:ilvl="5" w:tplc="989AC73E" w:tentative="1">
      <w:start w:val="1"/>
      <w:numFmt w:val="lowerRoman"/>
      <w:lvlText w:val="%6."/>
      <w:lvlJc w:val="right"/>
      <w:pPr>
        <w:ind w:left="4320" w:hanging="180"/>
      </w:pPr>
    </w:lvl>
    <w:lvl w:ilvl="6" w:tplc="166A2342" w:tentative="1">
      <w:start w:val="1"/>
      <w:numFmt w:val="decimal"/>
      <w:lvlText w:val="%7."/>
      <w:lvlJc w:val="left"/>
      <w:pPr>
        <w:ind w:left="5040" w:hanging="360"/>
      </w:pPr>
    </w:lvl>
    <w:lvl w:ilvl="7" w:tplc="1436D240" w:tentative="1">
      <w:start w:val="1"/>
      <w:numFmt w:val="lowerLetter"/>
      <w:lvlText w:val="%8."/>
      <w:lvlJc w:val="left"/>
      <w:pPr>
        <w:ind w:left="5760" w:hanging="360"/>
      </w:pPr>
    </w:lvl>
    <w:lvl w:ilvl="8" w:tplc="5EF44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91C84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2F8E5FC" w:tentative="1">
      <w:start w:val="1"/>
      <w:numFmt w:val="lowerLetter"/>
      <w:lvlText w:val="%2."/>
      <w:lvlJc w:val="left"/>
      <w:pPr>
        <w:ind w:left="1440" w:hanging="360"/>
      </w:pPr>
    </w:lvl>
    <w:lvl w:ilvl="2" w:tplc="83F257B8" w:tentative="1">
      <w:start w:val="1"/>
      <w:numFmt w:val="lowerRoman"/>
      <w:lvlText w:val="%3."/>
      <w:lvlJc w:val="right"/>
      <w:pPr>
        <w:ind w:left="2160" w:hanging="180"/>
      </w:pPr>
    </w:lvl>
    <w:lvl w:ilvl="3" w:tplc="A8B00272" w:tentative="1">
      <w:start w:val="1"/>
      <w:numFmt w:val="decimal"/>
      <w:lvlText w:val="%4."/>
      <w:lvlJc w:val="left"/>
      <w:pPr>
        <w:ind w:left="2880" w:hanging="360"/>
      </w:pPr>
    </w:lvl>
    <w:lvl w:ilvl="4" w:tplc="27C2A1A8" w:tentative="1">
      <w:start w:val="1"/>
      <w:numFmt w:val="lowerLetter"/>
      <w:lvlText w:val="%5."/>
      <w:lvlJc w:val="left"/>
      <w:pPr>
        <w:ind w:left="3600" w:hanging="360"/>
      </w:pPr>
    </w:lvl>
    <w:lvl w:ilvl="5" w:tplc="4C96B024" w:tentative="1">
      <w:start w:val="1"/>
      <w:numFmt w:val="lowerRoman"/>
      <w:lvlText w:val="%6."/>
      <w:lvlJc w:val="right"/>
      <w:pPr>
        <w:ind w:left="4320" w:hanging="180"/>
      </w:pPr>
    </w:lvl>
    <w:lvl w:ilvl="6" w:tplc="DB40D394" w:tentative="1">
      <w:start w:val="1"/>
      <w:numFmt w:val="decimal"/>
      <w:lvlText w:val="%7."/>
      <w:lvlJc w:val="left"/>
      <w:pPr>
        <w:ind w:left="5040" w:hanging="360"/>
      </w:pPr>
    </w:lvl>
    <w:lvl w:ilvl="7" w:tplc="8DA46CB4" w:tentative="1">
      <w:start w:val="1"/>
      <w:numFmt w:val="lowerLetter"/>
      <w:lvlText w:val="%8."/>
      <w:lvlJc w:val="left"/>
      <w:pPr>
        <w:ind w:left="5760" w:hanging="360"/>
      </w:pPr>
    </w:lvl>
    <w:lvl w:ilvl="8" w:tplc="A8428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5844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1A1408" w:tentative="1">
      <w:start w:val="1"/>
      <w:numFmt w:val="lowerLetter"/>
      <w:lvlText w:val="%2."/>
      <w:lvlJc w:val="left"/>
      <w:pPr>
        <w:ind w:left="1440" w:hanging="360"/>
      </w:pPr>
    </w:lvl>
    <w:lvl w:ilvl="2" w:tplc="D548D9D6" w:tentative="1">
      <w:start w:val="1"/>
      <w:numFmt w:val="lowerRoman"/>
      <w:lvlText w:val="%3."/>
      <w:lvlJc w:val="right"/>
      <w:pPr>
        <w:ind w:left="2160" w:hanging="180"/>
      </w:pPr>
    </w:lvl>
    <w:lvl w:ilvl="3" w:tplc="9B00B60E" w:tentative="1">
      <w:start w:val="1"/>
      <w:numFmt w:val="decimal"/>
      <w:lvlText w:val="%4."/>
      <w:lvlJc w:val="left"/>
      <w:pPr>
        <w:ind w:left="2880" w:hanging="360"/>
      </w:pPr>
    </w:lvl>
    <w:lvl w:ilvl="4" w:tplc="C49ACF56" w:tentative="1">
      <w:start w:val="1"/>
      <w:numFmt w:val="lowerLetter"/>
      <w:lvlText w:val="%5."/>
      <w:lvlJc w:val="left"/>
      <w:pPr>
        <w:ind w:left="3600" w:hanging="360"/>
      </w:pPr>
    </w:lvl>
    <w:lvl w:ilvl="5" w:tplc="D268584C" w:tentative="1">
      <w:start w:val="1"/>
      <w:numFmt w:val="lowerRoman"/>
      <w:lvlText w:val="%6."/>
      <w:lvlJc w:val="right"/>
      <w:pPr>
        <w:ind w:left="4320" w:hanging="180"/>
      </w:pPr>
    </w:lvl>
    <w:lvl w:ilvl="6" w:tplc="D7D6CA56" w:tentative="1">
      <w:start w:val="1"/>
      <w:numFmt w:val="decimal"/>
      <w:lvlText w:val="%7."/>
      <w:lvlJc w:val="left"/>
      <w:pPr>
        <w:ind w:left="5040" w:hanging="360"/>
      </w:pPr>
    </w:lvl>
    <w:lvl w:ilvl="7" w:tplc="E4E02022" w:tentative="1">
      <w:start w:val="1"/>
      <w:numFmt w:val="lowerLetter"/>
      <w:lvlText w:val="%8."/>
      <w:lvlJc w:val="left"/>
      <w:pPr>
        <w:ind w:left="5760" w:hanging="360"/>
      </w:pPr>
    </w:lvl>
    <w:lvl w:ilvl="8" w:tplc="F8B86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A221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946800" w:tentative="1">
      <w:start w:val="1"/>
      <w:numFmt w:val="lowerLetter"/>
      <w:lvlText w:val="%2."/>
      <w:lvlJc w:val="left"/>
      <w:pPr>
        <w:ind w:left="1440" w:hanging="360"/>
      </w:pPr>
    </w:lvl>
    <w:lvl w:ilvl="2" w:tplc="5DBEC66E" w:tentative="1">
      <w:start w:val="1"/>
      <w:numFmt w:val="lowerRoman"/>
      <w:lvlText w:val="%3."/>
      <w:lvlJc w:val="right"/>
      <w:pPr>
        <w:ind w:left="2160" w:hanging="180"/>
      </w:pPr>
    </w:lvl>
    <w:lvl w:ilvl="3" w:tplc="EA36CFBA" w:tentative="1">
      <w:start w:val="1"/>
      <w:numFmt w:val="decimal"/>
      <w:lvlText w:val="%4."/>
      <w:lvlJc w:val="left"/>
      <w:pPr>
        <w:ind w:left="2880" w:hanging="360"/>
      </w:pPr>
    </w:lvl>
    <w:lvl w:ilvl="4" w:tplc="D3A617D6" w:tentative="1">
      <w:start w:val="1"/>
      <w:numFmt w:val="lowerLetter"/>
      <w:lvlText w:val="%5."/>
      <w:lvlJc w:val="left"/>
      <w:pPr>
        <w:ind w:left="3600" w:hanging="360"/>
      </w:pPr>
    </w:lvl>
    <w:lvl w:ilvl="5" w:tplc="E3E2F4FC" w:tentative="1">
      <w:start w:val="1"/>
      <w:numFmt w:val="lowerRoman"/>
      <w:lvlText w:val="%6."/>
      <w:lvlJc w:val="right"/>
      <w:pPr>
        <w:ind w:left="4320" w:hanging="180"/>
      </w:pPr>
    </w:lvl>
    <w:lvl w:ilvl="6" w:tplc="EFE6D9B6" w:tentative="1">
      <w:start w:val="1"/>
      <w:numFmt w:val="decimal"/>
      <w:lvlText w:val="%7."/>
      <w:lvlJc w:val="left"/>
      <w:pPr>
        <w:ind w:left="5040" w:hanging="360"/>
      </w:pPr>
    </w:lvl>
    <w:lvl w:ilvl="7" w:tplc="DDAE1EEA" w:tentative="1">
      <w:start w:val="1"/>
      <w:numFmt w:val="lowerLetter"/>
      <w:lvlText w:val="%8."/>
      <w:lvlJc w:val="left"/>
      <w:pPr>
        <w:ind w:left="5760" w:hanging="360"/>
      </w:pPr>
    </w:lvl>
    <w:lvl w:ilvl="8" w:tplc="42A0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D02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C92EC" w:tentative="1">
      <w:start w:val="1"/>
      <w:numFmt w:val="lowerLetter"/>
      <w:lvlText w:val="%2."/>
      <w:lvlJc w:val="left"/>
      <w:pPr>
        <w:ind w:left="1440" w:hanging="360"/>
      </w:pPr>
    </w:lvl>
    <w:lvl w:ilvl="2" w:tplc="00D8D220" w:tentative="1">
      <w:start w:val="1"/>
      <w:numFmt w:val="lowerRoman"/>
      <w:lvlText w:val="%3."/>
      <w:lvlJc w:val="right"/>
      <w:pPr>
        <w:ind w:left="2160" w:hanging="180"/>
      </w:pPr>
    </w:lvl>
    <w:lvl w:ilvl="3" w:tplc="B0900564" w:tentative="1">
      <w:start w:val="1"/>
      <w:numFmt w:val="decimal"/>
      <w:lvlText w:val="%4."/>
      <w:lvlJc w:val="left"/>
      <w:pPr>
        <w:ind w:left="2880" w:hanging="360"/>
      </w:pPr>
    </w:lvl>
    <w:lvl w:ilvl="4" w:tplc="4A5895F8" w:tentative="1">
      <w:start w:val="1"/>
      <w:numFmt w:val="lowerLetter"/>
      <w:lvlText w:val="%5."/>
      <w:lvlJc w:val="left"/>
      <w:pPr>
        <w:ind w:left="3600" w:hanging="360"/>
      </w:pPr>
    </w:lvl>
    <w:lvl w:ilvl="5" w:tplc="F4562402" w:tentative="1">
      <w:start w:val="1"/>
      <w:numFmt w:val="lowerRoman"/>
      <w:lvlText w:val="%6."/>
      <w:lvlJc w:val="right"/>
      <w:pPr>
        <w:ind w:left="4320" w:hanging="180"/>
      </w:pPr>
    </w:lvl>
    <w:lvl w:ilvl="6" w:tplc="BA10A236" w:tentative="1">
      <w:start w:val="1"/>
      <w:numFmt w:val="decimal"/>
      <w:lvlText w:val="%7."/>
      <w:lvlJc w:val="left"/>
      <w:pPr>
        <w:ind w:left="5040" w:hanging="360"/>
      </w:pPr>
    </w:lvl>
    <w:lvl w:ilvl="7" w:tplc="8834D478" w:tentative="1">
      <w:start w:val="1"/>
      <w:numFmt w:val="lowerLetter"/>
      <w:lvlText w:val="%8."/>
      <w:lvlJc w:val="left"/>
      <w:pPr>
        <w:ind w:left="5760" w:hanging="360"/>
      </w:pPr>
    </w:lvl>
    <w:lvl w:ilvl="8" w:tplc="A1502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0C4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6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C2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01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49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4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C9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E1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CCC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C7A18" w:tentative="1">
      <w:start w:val="1"/>
      <w:numFmt w:val="lowerLetter"/>
      <w:lvlText w:val="%2."/>
      <w:lvlJc w:val="left"/>
      <w:pPr>
        <w:ind w:left="1440" w:hanging="360"/>
      </w:pPr>
    </w:lvl>
    <w:lvl w:ilvl="2" w:tplc="6C1CEA66" w:tentative="1">
      <w:start w:val="1"/>
      <w:numFmt w:val="lowerRoman"/>
      <w:lvlText w:val="%3."/>
      <w:lvlJc w:val="right"/>
      <w:pPr>
        <w:ind w:left="2160" w:hanging="180"/>
      </w:pPr>
    </w:lvl>
    <w:lvl w:ilvl="3" w:tplc="EA22A440" w:tentative="1">
      <w:start w:val="1"/>
      <w:numFmt w:val="decimal"/>
      <w:lvlText w:val="%4."/>
      <w:lvlJc w:val="left"/>
      <w:pPr>
        <w:ind w:left="2880" w:hanging="360"/>
      </w:pPr>
    </w:lvl>
    <w:lvl w:ilvl="4" w:tplc="B04A7B3E" w:tentative="1">
      <w:start w:val="1"/>
      <w:numFmt w:val="lowerLetter"/>
      <w:lvlText w:val="%5."/>
      <w:lvlJc w:val="left"/>
      <w:pPr>
        <w:ind w:left="3600" w:hanging="360"/>
      </w:pPr>
    </w:lvl>
    <w:lvl w:ilvl="5" w:tplc="8FF2C280" w:tentative="1">
      <w:start w:val="1"/>
      <w:numFmt w:val="lowerRoman"/>
      <w:lvlText w:val="%6."/>
      <w:lvlJc w:val="right"/>
      <w:pPr>
        <w:ind w:left="4320" w:hanging="180"/>
      </w:pPr>
    </w:lvl>
    <w:lvl w:ilvl="6" w:tplc="36549E4A" w:tentative="1">
      <w:start w:val="1"/>
      <w:numFmt w:val="decimal"/>
      <w:lvlText w:val="%7."/>
      <w:lvlJc w:val="left"/>
      <w:pPr>
        <w:ind w:left="5040" w:hanging="360"/>
      </w:pPr>
    </w:lvl>
    <w:lvl w:ilvl="7" w:tplc="12CEB9BA" w:tentative="1">
      <w:start w:val="1"/>
      <w:numFmt w:val="lowerLetter"/>
      <w:lvlText w:val="%8."/>
      <w:lvlJc w:val="left"/>
      <w:pPr>
        <w:ind w:left="5760" w:hanging="360"/>
      </w:pPr>
    </w:lvl>
    <w:lvl w:ilvl="8" w:tplc="B8309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436F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84F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9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ED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23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4C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E4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09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60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F60B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0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404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A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63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82A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5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2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6C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DAC8D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043412">
      <w:start w:val="1"/>
      <w:numFmt w:val="lowerLetter"/>
      <w:lvlText w:val="%2."/>
      <w:lvlJc w:val="left"/>
      <w:pPr>
        <w:ind w:left="1364" w:hanging="360"/>
      </w:pPr>
    </w:lvl>
    <w:lvl w:ilvl="2" w:tplc="23DC20FC">
      <w:start w:val="1"/>
      <w:numFmt w:val="lowerRoman"/>
      <w:lvlText w:val="%3."/>
      <w:lvlJc w:val="right"/>
      <w:pPr>
        <w:ind w:left="2084" w:hanging="180"/>
      </w:pPr>
    </w:lvl>
    <w:lvl w:ilvl="3" w:tplc="E68884F4">
      <w:start w:val="1"/>
      <w:numFmt w:val="decimal"/>
      <w:lvlText w:val="%4."/>
      <w:lvlJc w:val="left"/>
      <w:pPr>
        <w:ind w:left="2804" w:hanging="360"/>
      </w:pPr>
    </w:lvl>
    <w:lvl w:ilvl="4" w:tplc="29A88252">
      <w:start w:val="1"/>
      <w:numFmt w:val="lowerLetter"/>
      <w:lvlText w:val="%5."/>
      <w:lvlJc w:val="left"/>
      <w:pPr>
        <w:ind w:left="3524" w:hanging="360"/>
      </w:pPr>
    </w:lvl>
    <w:lvl w:ilvl="5" w:tplc="2154FF24">
      <w:start w:val="1"/>
      <w:numFmt w:val="lowerRoman"/>
      <w:lvlText w:val="%6."/>
      <w:lvlJc w:val="right"/>
      <w:pPr>
        <w:ind w:left="4244" w:hanging="180"/>
      </w:pPr>
    </w:lvl>
    <w:lvl w:ilvl="6" w:tplc="D62047F4">
      <w:start w:val="1"/>
      <w:numFmt w:val="decimal"/>
      <w:lvlText w:val="%7."/>
      <w:lvlJc w:val="left"/>
      <w:pPr>
        <w:ind w:left="4964" w:hanging="360"/>
      </w:pPr>
    </w:lvl>
    <w:lvl w:ilvl="7" w:tplc="EB2A4D62">
      <w:start w:val="1"/>
      <w:numFmt w:val="lowerLetter"/>
      <w:lvlText w:val="%8."/>
      <w:lvlJc w:val="left"/>
      <w:pPr>
        <w:ind w:left="5684" w:hanging="360"/>
      </w:pPr>
    </w:lvl>
    <w:lvl w:ilvl="8" w:tplc="251E6A4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D12A9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65E9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49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00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AB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44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A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F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2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E5EE6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7867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7460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0CB6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8EEF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F0D7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9428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381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32CF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2941F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748A7BC" w:tentative="1">
      <w:start w:val="1"/>
      <w:numFmt w:val="lowerLetter"/>
      <w:lvlText w:val="%2."/>
      <w:lvlJc w:val="left"/>
      <w:pPr>
        <w:ind w:left="1440" w:hanging="360"/>
      </w:pPr>
    </w:lvl>
    <w:lvl w:ilvl="2" w:tplc="52586E20" w:tentative="1">
      <w:start w:val="1"/>
      <w:numFmt w:val="lowerRoman"/>
      <w:lvlText w:val="%3."/>
      <w:lvlJc w:val="right"/>
      <w:pPr>
        <w:ind w:left="2160" w:hanging="180"/>
      </w:pPr>
    </w:lvl>
    <w:lvl w:ilvl="3" w:tplc="3F50700C" w:tentative="1">
      <w:start w:val="1"/>
      <w:numFmt w:val="decimal"/>
      <w:lvlText w:val="%4."/>
      <w:lvlJc w:val="left"/>
      <w:pPr>
        <w:ind w:left="2880" w:hanging="360"/>
      </w:pPr>
    </w:lvl>
    <w:lvl w:ilvl="4" w:tplc="E5EAE1EA" w:tentative="1">
      <w:start w:val="1"/>
      <w:numFmt w:val="lowerLetter"/>
      <w:lvlText w:val="%5."/>
      <w:lvlJc w:val="left"/>
      <w:pPr>
        <w:ind w:left="3600" w:hanging="360"/>
      </w:pPr>
    </w:lvl>
    <w:lvl w:ilvl="5" w:tplc="4D2E657E" w:tentative="1">
      <w:start w:val="1"/>
      <w:numFmt w:val="lowerRoman"/>
      <w:lvlText w:val="%6."/>
      <w:lvlJc w:val="right"/>
      <w:pPr>
        <w:ind w:left="4320" w:hanging="180"/>
      </w:pPr>
    </w:lvl>
    <w:lvl w:ilvl="6" w:tplc="2BF480D2" w:tentative="1">
      <w:start w:val="1"/>
      <w:numFmt w:val="decimal"/>
      <w:lvlText w:val="%7."/>
      <w:lvlJc w:val="left"/>
      <w:pPr>
        <w:ind w:left="5040" w:hanging="360"/>
      </w:pPr>
    </w:lvl>
    <w:lvl w:ilvl="7" w:tplc="6C3A69E6" w:tentative="1">
      <w:start w:val="1"/>
      <w:numFmt w:val="lowerLetter"/>
      <w:lvlText w:val="%8."/>
      <w:lvlJc w:val="left"/>
      <w:pPr>
        <w:ind w:left="5760" w:hanging="360"/>
      </w:pPr>
    </w:lvl>
    <w:lvl w:ilvl="8" w:tplc="3D960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6ACBB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B86A96" w:tentative="1">
      <w:start w:val="1"/>
      <w:numFmt w:val="lowerLetter"/>
      <w:lvlText w:val="%2."/>
      <w:lvlJc w:val="left"/>
      <w:pPr>
        <w:ind w:left="1440" w:hanging="360"/>
      </w:pPr>
    </w:lvl>
    <w:lvl w:ilvl="2" w:tplc="641E5320" w:tentative="1">
      <w:start w:val="1"/>
      <w:numFmt w:val="lowerRoman"/>
      <w:lvlText w:val="%3."/>
      <w:lvlJc w:val="right"/>
      <w:pPr>
        <w:ind w:left="2160" w:hanging="180"/>
      </w:pPr>
    </w:lvl>
    <w:lvl w:ilvl="3" w:tplc="6AC8D7C0" w:tentative="1">
      <w:start w:val="1"/>
      <w:numFmt w:val="decimal"/>
      <w:lvlText w:val="%4."/>
      <w:lvlJc w:val="left"/>
      <w:pPr>
        <w:ind w:left="2880" w:hanging="360"/>
      </w:pPr>
    </w:lvl>
    <w:lvl w:ilvl="4" w:tplc="728CBFF8" w:tentative="1">
      <w:start w:val="1"/>
      <w:numFmt w:val="lowerLetter"/>
      <w:lvlText w:val="%5."/>
      <w:lvlJc w:val="left"/>
      <w:pPr>
        <w:ind w:left="3600" w:hanging="360"/>
      </w:pPr>
    </w:lvl>
    <w:lvl w:ilvl="5" w:tplc="24E6DE6E" w:tentative="1">
      <w:start w:val="1"/>
      <w:numFmt w:val="lowerRoman"/>
      <w:lvlText w:val="%6."/>
      <w:lvlJc w:val="right"/>
      <w:pPr>
        <w:ind w:left="4320" w:hanging="180"/>
      </w:pPr>
    </w:lvl>
    <w:lvl w:ilvl="6" w:tplc="BB426C16" w:tentative="1">
      <w:start w:val="1"/>
      <w:numFmt w:val="decimal"/>
      <w:lvlText w:val="%7."/>
      <w:lvlJc w:val="left"/>
      <w:pPr>
        <w:ind w:left="5040" w:hanging="360"/>
      </w:pPr>
    </w:lvl>
    <w:lvl w:ilvl="7" w:tplc="FB50BDFE" w:tentative="1">
      <w:start w:val="1"/>
      <w:numFmt w:val="lowerLetter"/>
      <w:lvlText w:val="%8."/>
      <w:lvlJc w:val="left"/>
      <w:pPr>
        <w:ind w:left="5760" w:hanging="360"/>
      </w:pPr>
    </w:lvl>
    <w:lvl w:ilvl="8" w:tplc="2AAAF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0620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2EF58A" w:tentative="1">
      <w:start w:val="1"/>
      <w:numFmt w:val="lowerLetter"/>
      <w:lvlText w:val="%2."/>
      <w:lvlJc w:val="left"/>
      <w:pPr>
        <w:ind w:left="1440" w:hanging="360"/>
      </w:pPr>
    </w:lvl>
    <w:lvl w:ilvl="2" w:tplc="305822C2" w:tentative="1">
      <w:start w:val="1"/>
      <w:numFmt w:val="lowerRoman"/>
      <w:lvlText w:val="%3."/>
      <w:lvlJc w:val="right"/>
      <w:pPr>
        <w:ind w:left="2160" w:hanging="180"/>
      </w:pPr>
    </w:lvl>
    <w:lvl w:ilvl="3" w:tplc="AF8AE68E" w:tentative="1">
      <w:start w:val="1"/>
      <w:numFmt w:val="decimal"/>
      <w:lvlText w:val="%4."/>
      <w:lvlJc w:val="left"/>
      <w:pPr>
        <w:ind w:left="2880" w:hanging="360"/>
      </w:pPr>
    </w:lvl>
    <w:lvl w:ilvl="4" w:tplc="9656E6DC" w:tentative="1">
      <w:start w:val="1"/>
      <w:numFmt w:val="lowerLetter"/>
      <w:lvlText w:val="%5."/>
      <w:lvlJc w:val="left"/>
      <w:pPr>
        <w:ind w:left="3600" w:hanging="360"/>
      </w:pPr>
    </w:lvl>
    <w:lvl w:ilvl="5" w:tplc="2C0AF7BE" w:tentative="1">
      <w:start w:val="1"/>
      <w:numFmt w:val="lowerRoman"/>
      <w:lvlText w:val="%6."/>
      <w:lvlJc w:val="right"/>
      <w:pPr>
        <w:ind w:left="4320" w:hanging="180"/>
      </w:pPr>
    </w:lvl>
    <w:lvl w:ilvl="6" w:tplc="D1204714" w:tentative="1">
      <w:start w:val="1"/>
      <w:numFmt w:val="decimal"/>
      <w:lvlText w:val="%7."/>
      <w:lvlJc w:val="left"/>
      <w:pPr>
        <w:ind w:left="5040" w:hanging="360"/>
      </w:pPr>
    </w:lvl>
    <w:lvl w:ilvl="7" w:tplc="5E9E6672" w:tentative="1">
      <w:start w:val="1"/>
      <w:numFmt w:val="lowerLetter"/>
      <w:lvlText w:val="%8."/>
      <w:lvlJc w:val="left"/>
      <w:pPr>
        <w:ind w:left="5760" w:hanging="360"/>
      </w:pPr>
    </w:lvl>
    <w:lvl w:ilvl="8" w:tplc="923ED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4A2AB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0822CA" w:tentative="1">
      <w:start w:val="1"/>
      <w:numFmt w:val="lowerLetter"/>
      <w:lvlText w:val="%2."/>
      <w:lvlJc w:val="left"/>
      <w:pPr>
        <w:ind w:left="1364" w:hanging="360"/>
      </w:pPr>
    </w:lvl>
    <w:lvl w:ilvl="2" w:tplc="E31EABE8" w:tentative="1">
      <w:start w:val="1"/>
      <w:numFmt w:val="lowerRoman"/>
      <w:lvlText w:val="%3."/>
      <w:lvlJc w:val="right"/>
      <w:pPr>
        <w:ind w:left="2084" w:hanging="180"/>
      </w:pPr>
    </w:lvl>
    <w:lvl w:ilvl="3" w:tplc="792C0CF6" w:tentative="1">
      <w:start w:val="1"/>
      <w:numFmt w:val="decimal"/>
      <w:lvlText w:val="%4."/>
      <w:lvlJc w:val="left"/>
      <w:pPr>
        <w:ind w:left="2804" w:hanging="360"/>
      </w:pPr>
    </w:lvl>
    <w:lvl w:ilvl="4" w:tplc="978A24DC" w:tentative="1">
      <w:start w:val="1"/>
      <w:numFmt w:val="lowerLetter"/>
      <w:lvlText w:val="%5."/>
      <w:lvlJc w:val="left"/>
      <w:pPr>
        <w:ind w:left="3524" w:hanging="360"/>
      </w:pPr>
    </w:lvl>
    <w:lvl w:ilvl="5" w:tplc="644C11C0" w:tentative="1">
      <w:start w:val="1"/>
      <w:numFmt w:val="lowerRoman"/>
      <w:lvlText w:val="%6."/>
      <w:lvlJc w:val="right"/>
      <w:pPr>
        <w:ind w:left="4244" w:hanging="180"/>
      </w:pPr>
    </w:lvl>
    <w:lvl w:ilvl="6" w:tplc="44840660" w:tentative="1">
      <w:start w:val="1"/>
      <w:numFmt w:val="decimal"/>
      <w:lvlText w:val="%7."/>
      <w:lvlJc w:val="left"/>
      <w:pPr>
        <w:ind w:left="4964" w:hanging="360"/>
      </w:pPr>
    </w:lvl>
    <w:lvl w:ilvl="7" w:tplc="D7963A94" w:tentative="1">
      <w:start w:val="1"/>
      <w:numFmt w:val="lowerLetter"/>
      <w:lvlText w:val="%8."/>
      <w:lvlJc w:val="left"/>
      <w:pPr>
        <w:ind w:left="5684" w:hanging="360"/>
      </w:pPr>
    </w:lvl>
    <w:lvl w:ilvl="8" w:tplc="A7BE91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B187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FA98BE" w:tentative="1">
      <w:start w:val="1"/>
      <w:numFmt w:val="lowerLetter"/>
      <w:lvlText w:val="%2."/>
      <w:lvlJc w:val="left"/>
      <w:pPr>
        <w:ind w:left="1440" w:hanging="360"/>
      </w:pPr>
    </w:lvl>
    <w:lvl w:ilvl="2" w:tplc="287A4E34" w:tentative="1">
      <w:start w:val="1"/>
      <w:numFmt w:val="lowerRoman"/>
      <w:lvlText w:val="%3."/>
      <w:lvlJc w:val="right"/>
      <w:pPr>
        <w:ind w:left="2160" w:hanging="180"/>
      </w:pPr>
    </w:lvl>
    <w:lvl w:ilvl="3" w:tplc="A754C33A" w:tentative="1">
      <w:start w:val="1"/>
      <w:numFmt w:val="decimal"/>
      <w:lvlText w:val="%4."/>
      <w:lvlJc w:val="left"/>
      <w:pPr>
        <w:ind w:left="2880" w:hanging="360"/>
      </w:pPr>
    </w:lvl>
    <w:lvl w:ilvl="4" w:tplc="1E3AFE98" w:tentative="1">
      <w:start w:val="1"/>
      <w:numFmt w:val="lowerLetter"/>
      <w:lvlText w:val="%5."/>
      <w:lvlJc w:val="left"/>
      <w:pPr>
        <w:ind w:left="3600" w:hanging="360"/>
      </w:pPr>
    </w:lvl>
    <w:lvl w:ilvl="5" w:tplc="D43444D6" w:tentative="1">
      <w:start w:val="1"/>
      <w:numFmt w:val="lowerRoman"/>
      <w:lvlText w:val="%6."/>
      <w:lvlJc w:val="right"/>
      <w:pPr>
        <w:ind w:left="4320" w:hanging="180"/>
      </w:pPr>
    </w:lvl>
    <w:lvl w:ilvl="6" w:tplc="3C923576" w:tentative="1">
      <w:start w:val="1"/>
      <w:numFmt w:val="decimal"/>
      <w:lvlText w:val="%7."/>
      <w:lvlJc w:val="left"/>
      <w:pPr>
        <w:ind w:left="5040" w:hanging="360"/>
      </w:pPr>
    </w:lvl>
    <w:lvl w:ilvl="7" w:tplc="3A4852F2" w:tentative="1">
      <w:start w:val="1"/>
      <w:numFmt w:val="lowerLetter"/>
      <w:lvlText w:val="%8."/>
      <w:lvlJc w:val="left"/>
      <w:pPr>
        <w:ind w:left="5760" w:hanging="360"/>
      </w:pPr>
    </w:lvl>
    <w:lvl w:ilvl="8" w:tplc="79509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127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1C6B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F69C4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E827-EBB0-40AF-BACF-A1813ABB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5</cp:revision>
  <cp:lastPrinted>2023-04-12T14:04:00Z</cp:lastPrinted>
  <dcterms:created xsi:type="dcterms:W3CDTF">2024-03-07T13:30:00Z</dcterms:created>
  <dcterms:modified xsi:type="dcterms:W3CDTF">2024-04-18T16:48:00Z</dcterms:modified>
</cp:coreProperties>
</file>